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404345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A540D">
        <w:rPr>
          <w:rFonts w:ascii="Times New Roman" w:hAnsi="Times New Roman"/>
          <w:szCs w:val="24"/>
        </w:rPr>
        <w:t>41</w:t>
      </w:r>
      <w:r w:rsidR="00AF791B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3CC699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C1A3A">
        <w:rPr>
          <w:rFonts w:ascii="Times New Roman" w:hAnsi="Times New Roman"/>
          <w:szCs w:val="24"/>
        </w:rPr>
        <w:t>1</w:t>
      </w:r>
      <w:r w:rsidR="00AA540D">
        <w:rPr>
          <w:rFonts w:ascii="Times New Roman" w:hAnsi="Times New Roman"/>
          <w:szCs w:val="24"/>
        </w:rPr>
        <w:t>º</w:t>
      </w:r>
      <w:r w:rsidRPr="002A1E6C">
        <w:rPr>
          <w:rFonts w:ascii="Times New Roman" w:hAnsi="Times New Roman"/>
          <w:szCs w:val="24"/>
        </w:rPr>
        <w:t xml:space="preserve"> de </w:t>
      </w:r>
      <w:r w:rsidR="00AA540D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25A7BD9" w14:textId="77777777" w:rsidR="00AA540D" w:rsidRPr="00AA540D" w:rsidRDefault="00000000" w:rsidP="00AA540D">
      <w:pPr>
        <w:tabs>
          <w:tab w:val="left" w:pos="4820"/>
        </w:tabs>
        <w:rPr>
          <w:iCs/>
        </w:rPr>
      </w:pPr>
      <w:r w:rsidRPr="00AA540D">
        <w:rPr>
          <w:iCs/>
        </w:rPr>
        <w:t>Ao Senhor</w:t>
      </w:r>
    </w:p>
    <w:p w14:paraId="5D544FED" w14:textId="77777777" w:rsidR="00AF791B" w:rsidRPr="00AF791B" w:rsidRDefault="00AF791B" w:rsidP="00AF791B">
      <w:pPr>
        <w:tabs>
          <w:tab w:val="left" w:pos="4820"/>
        </w:tabs>
        <w:rPr>
          <w:b/>
          <w:iCs/>
        </w:rPr>
      </w:pPr>
      <w:r w:rsidRPr="00AF791B">
        <w:rPr>
          <w:b/>
          <w:iCs/>
        </w:rPr>
        <w:t>GABRIEL ALVES RODRIGUES NETO</w:t>
      </w:r>
    </w:p>
    <w:p w14:paraId="068B29F7" w14:textId="77777777" w:rsidR="00AF791B" w:rsidRPr="00AF791B" w:rsidRDefault="00AF791B" w:rsidP="00AF791B">
      <w:pPr>
        <w:tabs>
          <w:tab w:val="left" w:pos="4820"/>
        </w:tabs>
        <w:rPr>
          <w:bCs/>
          <w:iCs/>
        </w:rPr>
      </w:pPr>
      <w:r w:rsidRPr="00AF791B">
        <w:rPr>
          <w:bCs/>
          <w:iCs/>
        </w:rPr>
        <w:t>Coordenador do NIF - Núcleo Interno de Fiscalização</w:t>
      </w:r>
    </w:p>
    <w:p w14:paraId="4E5799F4" w14:textId="77777777" w:rsidR="00AA540D" w:rsidRPr="00AA540D" w:rsidRDefault="00000000" w:rsidP="00AA540D">
      <w:pPr>
        <w:tabs>
          <w:tab w:val="left" w:pos="4820"/>
        </w:tabs>
        <w:rPr>
          <w:iCs/>
        </w:rPr>
      </w:pPr>
      <w:r w:rsidRPr="00AA540D">
        <w:rPr>
          <w:iCs/>
        </w:rPr>
        <w:t>Nesta.</w:t>
      </w:r>
    </w:p>
    <w:p w14:paraId="11BA0793" w14:textId="77777777" w:rsidR="00AA540D" w:rsidRPr="00AA540D" w:rsidRDefault="00AA540D" w:rsidP="00AA540D">
      <w:pPr>
        <w:tabs>
          <w:tab w:val="left" w:pos="4820"/>
        </w:tabs>
        <w:rPr>
          <w:b/>
          <w:iCs/>
        </w:rPr>
      </w:pPr>
    </w:p>
    <w:p w14:paraId="28C15564" w14:textId="77777777" w:rsidR="00AA540D" w:rsidRPr="00AA540D" w:rsidRDefault="00AA540D" w:rsidP="00AA540D">
      <w:pPr>
        <w:tabs>
          <w:tab w:val="left" w:pos="4820"/>
        </w:tabs>
        <w:rPr>
          <w:b/>
          <w:iCs/>
        </w:rPr>
      </w:pPr>
    </w:p>
    <w:p w14:paraId="544BC52D" w14:textId="6B4D7CD3" w:rsidR="00EB0C23" w:rsidRDefault="00000000" w:rsidP="00EB0C23">
      <w:pPr>
        <w:jc w:val="both"/>
        <w:rPr>
          <w:b/>
          <w:bCs/>
        </w:rPr>
      </w:pPr>
      <w:r>
        <w:rPr>
          <w:b/>
          <w:bCs/>
        </w:rPr>
        <w:t xml:space="preserve">Assunto: Convoca </w:t>
      </w:r>
      <w:r w:rsidR="00AF791B" w:rsidRPr="00AF791B">
        <w:rPr>
          <w:b/>
          <w:bCs/>
        </w:rPr>
        <w:t>para debater sobre o Projeto de Lei Complementar nº 23/2025</w:t>
      </w:r>
      <w:r w:rsidR="00AF791B">
        <w:rPr>
          <w:b/>
          <w:bCs/>
        </w:rPr>
        <w:t>.</w:t>
      </w:r>
    </w:p>
    <w:p w14:paraId="79D84535" w14:textId="77777777" w:rsidR="00EB0C23" w:rsidRDefault="00EB0C23" w:rsidP="00EB0C23">
      <w:pPr>
        <w:jc w:val="both"/>
      </w:pPr>
    </w:p>
    <w:p w14:paraId="78E3F7BD" w14:textId="77777777" w:rsidR="00EB0C23" w:rsidRDefault="00EB0C23" w:rsidP="00EB0C23">
      <w:pPr>
        <w:ind w:firstLine="1418"/>
        <w:jc w:val="both"/>
      </w:pPr>
    </w:p>
    <w:p w14:paraId="22E1B652" w14:textId="77777777" w:rsidR="00AA540D" w:rsidRPr="00AA540D" w:rsidRDefault="00000000" w:rsidP="00AA540D">
      <w:pPr>
        <w:tabs>
          <w:tab w:val="left" w:pos="4820"/>
        </w:tabs>
        <w:ind w:firstLine="1418"/>
        <w:rPr>
          <w:iCs/>
        </w:rPr>
      </w:pPr>
      <w:r w:rsidRPr="00AA540D">
        <w:rPr>
          <w:iCs/>
        </w:rPr>
        <w:t>Senhor Diretor,</w:t>
      </w:r>
    </w:p>
    <w:p w14:paraId="1BA0B573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7F5DC2C2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4B057F57" w14:textId="011274F1" w:rsidR="00EB0C23" w:rsidRDefault="00000000" w:rsidP="00EB0C2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</w:t>
      </w:r>
      <w:r w:rsidRPr="00AA540D">
        <w:t xml:space="preserve">, no dia </w:t>
      </w:r>
      <w:r w:rsidR="00AA540D" w:rsidRPr="00AA540D">
        <w:t>13 de outubro de 2025</w:t>
      </w:r>
      <w:r w:rsidRPr="00AA540D">
        <w:t>, às 08h00min</w:t>
      </w:r>
      <w:r>
        <w:t>, no Plenário Aureliano Pereira da Silva.</w:t>
      </w:r>
    </w:p>
    <w:p w14:paraId="2CF317FB" w14:textId="77777777" w:rsidR="00EB0C23" w:rsidRDefault="00EB0C23" w:rsidP="00EB0C23">
      <w:pPr>
        <w:ind w:firstLine="1418"/>
        <w:jc w:val="both"/>
      </w:pPr>
    </w:p>
    <w:p w14:paraId="04EBB6D4" w14:textId="0E0C156B" w:rsidR="00EB0C23" w:rsidRPr="00EB0C23" w:rsidRDefault="00000000" w:rsidP="00EB0C23">
      <w:pPr>
        <w:ind w:firstLine="1418"/>
        <w:jc w:val="both"/>
        <w:rPr>
          <w:b/>
          <w:bCs/>
        </w:rPr>
      </w:pPr>
      <w:r>
        <w:t xml:space="preserve">A referida convocação tem por </w:t>
      </w:r>
      <w:r w:rsidRPr="005C1A3A">
        <w:t xml:space="preserve">finalidade </w:t>
      </w:r>
      <w:r w:rsidR="005C1A3A" w:rsidRPr="005C1A3A">
        <w:t>tratar d</w:t>
      </w:r>
      <w:r w:rsidR="005C1A3A">
        <w:t>os</w:t>
      </w:r>
      <w:r w:rsidR="005C1A3A" w:rsidRPr="005C1A3A">
        <w:t xml:space="preserve"> assuntos</w:t>
      </w:r>
      <w:r w:rsidRPr="005C1A3A">
        <w:t xml:space="preserve"> mencionados no Requerimento nº </w:t>
      </w:r>
      <w:r w:rsidR="00AA540D">
        <w:t>24</w:t>
      </w:r>
      <w:r w:rsidR="00AF791B">
        <w:t>3</w:t>
      </w:r>
      <w:r w:rsidRPr="005C1A3A">
        <w:t xml:space="preserve">/2025, de autoria do Vereador </w:t>
      </w:r>
      <w:r w:rsidR="00AA540D">
        <w:t>Diogo Kriguer</w:t>
      </w:r>
      <w:r>
        <w:t xml:space="preserve">, que foi aprovado na </w:t>
      </w:r>
      <w:r w:rsidR="00AA540D">
        <w:t>33</w:t>
      </w:r>
      <w:r>
        <w:t>ª Sessão Ordinária de 2025.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9081B" w14:textId="77777777" w:rsidR="00AC2B15" w:rsidRDefault="00AC2B15">
      <w:r>
        <w:separator/>
      </w:r>
    </w:p>
  </w:endnote>
  <w:endnote w:type="continuationSeparator" w:id="0">
    <w:p w14:paraId="7D6D74BB" w14:textId="77777777" w:rsidR="00AC2B15" w:rsidRDefault="00AC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D059" w14:textId="77777777" w:rsidR="00AC2B15" w:rsidRDefault="00AC2B15">
      <w:r>
        <w:separator/>
      </w:r>
    </w:p>
  </w:footnote>
  <w:footnote w:type="continuationSeparator" w:id="0">
    <w:p w14:paraId="1E715F75" w14:textId="77777777" w:rsidR="00AC2B15" w:rsidRDefault="00AC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9EA82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81994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D7469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E894BA" w:tentative="1">
      <w:start w:val="1"/>
      <w:numFmt w:val="lowerLetter"/>
      <w:lvlText w:val="%2."/>
      <w:lvlJc w:val="left"/>
      <w:pPr>
        <w:ind w:left="1440" w:hanging="360"/>
      </w:pPr>
    </w:lvl>
    <w:lvl w:ilvl="2" w:tplc="1FAC7A00" w:tentative="1">
      <w:start w:val="1"/>
      <w:numFmt w:val="lowerRoman"/>
      <w:lvlText w:val="%3."/>
      <w:lvlJc w:val="right"/>
      <w:pPr>
        <w:ind w:left="2160" w:hanging="180"/>
      </w:pPr>
    </w:lvl>
    <w:lvl w:ilvl="3" w:tplc="DED6759A" w:tentative="1">
      <w:start w:val="1"/>
      <w:numFmt w:val="decimal"/>
      <w:lvlText w:val="%4."/>
      <w:lvlJc w:val="left"/>
      <w:pPr>
        <w:ind w:left="2880" w:hanging="360"/>
      </w:pPr>
    </w:lvl>
    <w:lvl w:ilvl="4" w:tplc="1C484288" w:tentative="1">
      <w:start w:val="1"/>
      <w:numFmt w:val="lowerLetter"/>
      <w:lvlText w:val="%5."/>
      <w:lvlJc w:val="left"/>
      <w:pPr>
        <w:ind w:left="3600" w:hanging="360"/>
      </w:pPr>
    </w:lvl>
    <w:lvl w:ilvl="5" w:tplc="EE84DA4E" w:tentative="1">
      <w:start w:val="1"/>
      <w:numFmt w:val="lowerRoman"/>
      <w:lvlText w:val="%6."/>
      <w:lvlJc w:val="right"/>
      <w:pPr>
        <w:ind w:left="4320" w:hanging="180"/>
      </w:pPr>
    </w:lvl>
    <w:lvl w:ilvl="6" w:tplc="6BEE21FC" w:tentative="1">
      <w:start w:val="1"/>
      <w:numFmt w:val="decimal"/>
      <w:lvlText w:val="%7."/>
      <w:lvlJc w:val="left"/>
      <w:pPr>
        <w:ind w:left="5040" w:hanging="360"/>
      </w:pPr>
    </w:lvl>
    <w:lvl w:ilvl="7" w:tplc="0502633C" w:tentative="1">
      <w:start w:val="1"/>
      <w:numFmt w:val="lowerLetter"/>
      <w:lvlText w:val="%8."/>
      <w:lvlJc w:val="left"/>
      <w:pPr>
        <w:ind w:left="5760" w:hanging="360"/>
      </w:pPr>
    </w:lvl>
    <w:lvl w:ilvl="8" w:tplc="522A8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9C891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FB4E5AE" w:tentative="1">
      <w:start w:val="1"/>
      <w:numFmt w:val="lowerLetter"/>
      <w:lvlText w:val="%2."/>
      <w:lvlJc w:val="left"/>
      <w:pPr>
        <w:ind w:left="1440" w:hanging="360"/>
      </w:pPr>
    </w:lvl>
    <w:lvl w:ilvl="2" w:tplc="E15C353A" w:tentative="1">
      <w:start w:val="1"/>
      <w:numFmt w:val="lowerRoman"/>
      <w:lvlText w:val="%3."/>
      <w:lvlJc w:val="right"/>
      <w:pPr>
        <w:ind w:left="2160" w:hanging="180"/>
      </w:pPr>
    </w:lvl>
    <w:lvl w:ilvl="3" w:tplc="59A687FA" w:tentative="1">
      <w:start w:val="1"/>
      <w:numFmt w:val="decimal"/>
      <w:lvlText w:val="%4."/>
      <w:lvlJc w:val="left"/>
      <w:pPr>
        <w:ind w:left="2880" w:hanging="360"/>
      </w:pPr>
    </w:lvl>
    <w:lvl w:ilvl="4" w:tplc="1730CC80" w:tentative="1">
      <w:start w:val="1"/>
      <w:numFmt w:val="lowerLetter"/>
      <w:lvlText w:val="%5."/>
      <w:lvlJc w:val="left"/>
      <w:pPr>
        <w:ind w:left="3600" w:hanging="360"/>
      </w:pPr>
    </w:lvl>
    <w:lvl w:ilvl="5" w:tplc="E84E7BFE" w:tentative="1">
      <w:start w:val="1"/>
      <w:numFmt w:val="lowerRoman"/>
      <w:lvlText w:val="%6."/>
      <w:lvlJc w:val="right"/>
      <w:pPr>
        <w:ind w:left="4320" w:hanging="180"/>
      </w:pPr>
    </w:lvl>
    <w:lvl w:ilvl="6" w:tplc="1C380C30" w:tentative="1">
      <w:start w:val="1"/>
      <w:numFmt w:val="decimal"/>
      <w:lvlText w:val="%7."/>
      <w:lvlJc w:val="left"/>
      <w:pPr>
        <w:ind w:left="5040" w:hanging="360"/>
      </w:pPr>
    </w:lvl>
    <w:lvl w:ilvl="7" w:tplc="E1DA18B6" w:tentative="1">
      <w:start w:val="1"/>
      <w:numFmt w:val="lowerLetter"/>
      <w:lvlText w:val="%8."/>
      <w:lvlJc w:val="left"/>
      <w:pPr>
        <w:ind w:left="5760" w:hanging="360"/>
      </w:pPr>
    </w:lvl>
    <w:lvl w:ilvl="8" w:tplc="6D8AC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9B0B3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2A00B2A" w:tentative="1">
      <w:start w:val="1"/>
      <w:numFmt w:val="lowerLetter"/>
      <w:lvlText w:val="%2."/>
      <w:lvlJc w:val="left"/>
      <w:pPr>
        <w:ind w:left="1440" w:hanging="360"/>
      </w:pPr>
    </w:lvl>
    <w:lvl w:ilvl="2" w:tplc="B956B0E8" w:tentative="1">
      <w:start w:val="1"/>
      <w:numFmt w:val="lowerRoman"/>
      <w:lvlText w:val="%3."/>
      <w:lvlJc w:val="right"/>
      <w:pPr>
        <w:ind w:left="2160" w:hanging="180"/>
      </w:pPr>
    </w:lvl>
    <w:lvl w:ilvl="3" w:tplc="4132A868" w:tentative="1">
      <w:start w:val="1"/>
      <w:numFmt w:val="decimal"/>
      <w:lvlText w:val="%4."/>
      <w:lvlJc w:val="left"/>
      <w:pPr>
        <w:ind w:left="2880" w:hanging="360"/>
      </w:pPr>
    </w:lvl>
    <w:lvl w:ilvl="4" w:tplc="0EC4FAD0" w:tentative="1">
      <w:start w:val="1"/>
      <w:numFmt w:val="lowerLetter"/>
      <w:lvlText w:val="%5."/>
      <w:lvlJc w:val="left"/>
      <w:pPr>
        <w:ind w:left="3600" w:hanging="360"/>
      </w:pPr>
    </w:lvl>
    <w:lvl w:ilvl="5" w:tplc="89C617E8" w:tentative="1">
      <w:start w:val="1"/>
      <w:numFmt w:val="lowerRoman"/>
      <w:lvlText w:val="%6."/>
      <w:lvlJc w:val="right"/>
      <w:pPr>
        <w:ind w:left="4320" w:hanging="180"/>
      </w:pPr>
    </w:lvl>
    <w:lvl w:ilvl="6" w:tplc="A4442D48" w:tentative="1">
      <w:start w:val="1"/>
      <w:numFmt w:val="decimal"/>
      <w:lvlText w:val="%7."/>
      <w:lvlJc w:val="left"/>
      <w:pPr>
        <w:ind w:left="5040" w:hanging="360"/>
      </w:pPr>
    </w:lvl>
    <w:lvl w:ilvl="7" w:tplc="911204FE" w:tentative="1">
      <w:start w:val="1"/>
      <w:numFmt w:val="lowerLetter"/>
      <w:lvlText w:val="%8."/>
      <w:lvlJc w:val="left"/>
      <w:pPr>
        <w:ind w:left="5760" w:hanging="360"/>
      </w:pPr>
    </w:lvl>
    <w:lvl w:ilvl="8" w:tplc="04F81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676D6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EA0A88" w:tentative="1">
      <w:start w:val="1"/>
      <w:numFmt w:val="lowerLetter"/>
      <w:lvlText w:val="%2."/>
      <w:lvlJc w:val="left"/>
      <w:pPr>
        <w:ind w:left="1440" w:hanging="360"/>
      </w:pPr>
    </w:lvl>
    <w:lvl w:ilvl="2" w:tplc="6F6CFCA8" w:tentative="1">
      <w:start w:val="1"/>
      <w:numFmt w:val="lowerRoman"/>
      <w:lvlText w:val="%3."/>
      <w:lvlJc w:val="right"/>
      <w:pPr>
        <w:ind w:left="2160" w:hanging="180"/>
      </w:pPr>
    </w:lvl>
    <w:lvl w:ilvl="3" w:tplc="4412F2CA" w:tentative="1">
      <w:start w:val="1"/>
      <w:numFmt w:val="decimal"/>
      <w:lvlText w:val="%4."/>
      <w:lvlJc w:val="left"/>
      <w:pPr>
        <w:ind w:left="2880" w:hanging="360"/>
      </w:pPr>
    </w:lvl>
    <w:lvl w:ilvl="4" w:tplc="DAC2E7D6" w:tentative="1">
      <w:start w:val="1"/>
      <w:numFmt w:val="lowerLetter"/>
      <w:lvlText w:val="%5."/>
      <w:lvlJc w:val="left"/>
      <w:pPr>
        <w:ind w:left="3600" w:hanging="360"/>
      </w:pPr>
    </w:lvl>
    <w:lvl w:ilvl="5" w:tplc="C1E8589E" w:tentative="1">
      <w:start w:val="1"/>
      <w:numFmt w:val="lowerRoman"/>
      <w:lvlText w:val="%6."/>
      <w:lvlJc w:val="right"/>
      <w:pPr>
        <w:ind w:left="4320" w:hanging="180"/>
      </w:pPr>
    </w:lvl>
    <w:lvl w:ilvl="6" w:tplc="12B05E36" w:tentative="1">
      <w:start w:val="1"/>
      <w:numFmt w:val="decimal"/>
      <w:lvlText w:val="%7."/>
      <w:lvlJc w:val="left"/>
      <w:pPr>
        <w:ind w:left="5040" w:hanging="360"/>
      </w:pPr>
    </w:lvl>
    <w:lvl w:ilvl="7" w:tplc="B966F368" w:tentative="1">
      <w:start w:val="1"/>
      <w:numFmt w:val="lowerLetter"/>
      <w:lvlText w:val="%8."/>
      <w:lvlJc w:val="left"/>
      <w:pPr>
        <w:ind w:left="5760" w:hanging="360"/>
      </w:pPr>
    </w:lvl>
    <w:lvl w:ilvl="8" w:tplc="A59E0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4F0D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066C02" w:tentative="1">
      <w:start w:val="1"/>
      <w:numFmt w:val="lowerLetter"/>
      <w:lvlText w:val="%2."/>
      <w:lvlJc w:val="left"/>
      <w:pPr>
        <w:ind w:left="1440" w:hanging="360"/>
      </w:pPr>
    </w:lvl>
    <w:lvl w:ilvl="2" w:tplc="1F961EF0" w:tentative="1">
      <w:start w:val="1"/>
      <w:numFmt w:val="lowerRoman"/>
      <w:lvlText w:val="%3."/>
      <w:lvlJc w:val="right"/>
      <w:pPr>
        <w:ind w:left="2160" w:hanging="180"/>
      </w:pPr>
    </w:lvl>
    <w:lvl w:ilvl="3" w:tplc="517C8FBA" w:tentative="1">
      <w:start w:val="1"/>
      <w:numFmt w:val="decimal"/>
      <w:lvlText w:val="%4."/>
      <w:lvlJc w:val="left"/>
      <w:pPr>
        <w:ind w:left="2880" w:hanging="360"/>
      </w:pPr>
    </w:lvl>
    <w:lvl w:ilvl="4" w:tplc="71B00A10" w:tentative="1">
      <w:start w:val="1"/>
      <w:numFmt w:val="lowerLetter"/>
      <w:lvlText w:val="%5."/>
      <w:lvlJc w:val="left"/>
      <w:pPr>
        <w:ind w:left="3600" w:hanging="360"/>
      </w:pPr>
    </w:lvl>
    <w:lvl w:ilvl="5" w:tplc="6B449D70" w:tentative="1">
      <w:start w:val="1"/>
      <w:numFmt w:val="lowerRoman"/>
      <w:lvlText w:val="%6."/>
      <w:lvlJc w:val="right"/>
      <w:pPr>
        <w:ind w:left="4320" w:hanging="180"/>
      </w:pPr>
    </w:lvl>
    <w:lvl w:ilvl="6" w:tplc="5D38BF9E" w:tentative="1">
      <w:start w:val="1"/>
      <w:numFmt w:val="decimal"/>
      <w:lvlText w:val="%7."/>
      <w:lvlJc w:val="left"/>
      <w:pPr>
        <w:ind w:left="5040" w:hanging="360"/>
      </w:pPr>
    </w:lvl>
    <w:lvl w:ilvl="7" w:tplc="B252A80E" w:tentative="1">
      <w:start w:val="1"/>
      <w:numFmt w:val="lowerLetter"/>
      <w:lvlText w:val="%8."/>
      <w:lvlJc w:val="left"/>
      <w:pPr>
        <w:ind w:left="5760" w:hanging="360"/>
      </w:pPr>
    </w:lvl>
    <w:lvl w:ilvl="8" w:tplc="8BFE0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AE2D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265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902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884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A9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A1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F297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4E0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EA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E4E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6E090" w:tentative="1">
      <w:start w:val="1"/>
      <w:numFmt w:val="lowerLetter"/>
      <w:lvlText w:val="%2."/>
      <w:lvlJc w:val="left"/>
      <w:pPr>
        <w:ind w:left="1440" w:hanging="360"/>
      </w:pPr>
    </w:lvl>
    <w:lvl w:ilvl="2" w:tplc="B90A5B3C" w:tentative="1">
      <w:start w:val="1"/>
      <w:numFmt w:val="lowerRoman"/>
      <w:lvlText w:val="%3."/>
      <w:lvlJc w:val="right"/>
      <w:pPr>
        <w:ind w:left="2160" w:hanging="180"/>
      </w:pPr>
    </w:lvl>
    <w:lvl w:ilvl="3" w:tplc="64707B20" w:tentative="1">
      <w:start w:val="1"/>
      <w:numFmt w:val="decimal"/>
      <w:lvlText w:val="%4."/>
      <w:lvlJc w:val="left"/>
      <w:pPr>
        <w:ind w:left="2880" w:hanging="360"/>
      </w:pPr>
    </w:lvl>
    <w:lvl w:ilvl="4" w:tplc="E140D3CC" w:tentative="1">
      <w:start w:val="1"/>
      <w:numFmt w:val="lowerLetter"/>
      <w:lvlText w:val="%5."/>
      <w:lvlJc w:val="left"/>
      <w:pPr>
        <w:ind w:left="3600" w:hanging="360"/>
      </w:pPr>
    </w:lvl>
    <w:lvl w:ilvl="5" w:tplc="C9A2CE70" w:tentative="1">
      <w:start w:val="1"/>
      <w:numFmt w:val="lowerRoman"/>
      <w:lvlText w:val="%6."/>
      <w:lvlJc w:val="right"/>
      <w:pPr>
        <w:ind w:left="4320" w:hanging="180"/>
      </w:pPr>
    </w:lvl>
    <w:lvl w:ilvl="6" w:tplc="329271C6" w:tentative="1">
      <w:start w:val="1"/>
      <w:numFmt w:val="decimal"/>
      <w:lvlText w:val="%7."/>
      <w:lvlJc w:val="left"/>
      <w:pPr>
        <w:ind w:left="5040" w:hanging="360"/>
      </w:pPr>
    </w:lvl>
    <w:lvl w:ilvl="7" w:tplc="5C0A7EEC" w:tentative="1">
      <w:start w:val="1"/>
      <w:numFmt w:val="lowerLetter"/>
      <w:lvlText w:val="%8."/>
      <w:lvlJc w:val="left"/>
      <w:pPr>
        <w:ind w:left="5760" w:hanging="360"/>
      </w:pPr>
    </w:lvl>
    <w:lvl w:ilvl="8" w:tplc="B630D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7083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BA3A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6F4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65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ACD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A4E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42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C0B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C6C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D706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CE1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923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AC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44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1A4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49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4E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486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DD801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9057B8">
      <w:start w:val="1"/>
      <w:numFmt w:val="lowerLetter"/>
      <w:lvlText w:val="%2."/>
      <w:lvlJc w:val="left"/>
      <w:pPr>
        <w:ind w:left="1364" w:hanging="360"/>
      </w:pPr>
    </w:lvl>
    <w:lvl w:ilvl="2" w:tplc="8F9A9A8C">
      <w:start w:val="1"/>
      <w:numFmt w:val="lowerRoman"/>
      <w:lvlText w:val="%3."/>
      <w:lvlJc w:val="right"/>
      <w:pPr>
        <w:ind w:left="2084" w:hanging="180"/>
      </w:pPr>
    </w:lvl>
    <w:lvl w:ilvl="3" w:tplc="7B00354C">
      <w:start w:val="1"/>
      <w:numFmt w:val="decimal"/>
      <w:lvlText w:val="%4."/>
      <w:lvlJc w:val="left"/>
      <w:pPr>
        <w:ind w:left="2804" w:hanging="360"/>
      </w:pPr>
    </w:lvl>
    <w:lvl w:ilvl="4" w:tplc="196EFF72">
      <w:start w:val="1"/>
      <w:numFmt w:val="lowerLetter"/>
      <w:lvlText w:val="%5."/>
      <w:lvlJc w:val="left"/>
      <w:pPr>
        <w:ind w:left="3524" w:hanging="360"/>
      </w:pPr>
    </w:lvl>
    <w:lvl w:ilvl="5" w:tplc="3F60C1D4">
      <w:start w:val="1"/>
      <w:numFmt w:val="lowerRoman"/>
      <w:lvlText w:val="%6."/>
      <w:lvlJc w:val="right"/>
      <w:pPr>
        <w:ind w:left="4244" w:hanging="180"/>
      </w:pPr>
    </w:lvl>
    <w:lvl w:ilvl="6" w:tplc="9D9E24EE">
      <w:start w:val="1"/>
      <w:numFmt w:val="decimal"/>
      <w:lvlText w:val="%7."/>
      <w:lvlJc w:val="left"/>
      <w:pPr>
        <w:ind w:left="4964" w:hanging="360"/>
      </w:pPr>
    </w:lvl>
    <w:lvl w:ilvl="7" w:tplc="140C9646">
      <w:start w:val="1"/>
      <w:numFmt w:val="lowerLetter"/>
      <w:lvlText w:val="%8."/>
      <w:lvlJc w:val="left"/>
      <w:pPr>
        <w:ind w:left="5684" w:hanging="360"/>
      </w:pPr>
    </w:lvl>
    <w:lvl w:ilvl="8" w:tplc="65CC995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D4FE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B01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29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CC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40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45C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860F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C6F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AA41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C2A9D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9C632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8E9C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B42B88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FEEF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824FE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D6A10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5E30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A403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0464AF6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3F2E876" w:tentative="1">
      <w:start w:val="1"/>
      <w:numFmt w:val="lowerLetter"/>
      <w:lvlText w:val="%2."/>
      <w:lvlJc w:val="left"/>
      <w:pPr>
        <w:ind w:left="1440" w:hanging="360"/>
      </w:pPr>
    </w:lvl>
    <w:lvl w:ilvl="2" w:tplc="AF56EBDC" w:tentative="1">
      <w:start w:val="1"/>
      <w:numFmt w:val="lowerRoman"/>
      <w:lvlText w:val="%3."/>
      <w:lvlJc w:val="right"/>
      <w:pPr>
        <w:ind w:left="2160" w:hanging="180"/>
      </w:pPr>
    </w:lvl>
    <w:lvl w:ilvl="3" w:tplc="D9C4E0CA" w:tentative="1">
      <w:start w:val="1"/>
      <w:numFmt w:val="decimal"/>
      <w:lvlText w:val="%4."/>
      <w:lvlJc w:val="left"/>
      <w:pPr>
        <w:ind w:left="2880" w:hanging="360"/>
      </w:pPr>
    </w:lvl>
    <w:lvl w:ilvl="4" w:tplc="317CD06A" w:tentative="1">
      <w:start w:val="1"/>
      <w:numFmt w:val="lowerLetter"/>
      <w:lvlText w:val="%5."/>
      <w:lvlJc w:val="left"/>
      <w:pPr>
        <w:ind w:left="3600" w:hanging="360"/>
      </w:pPr>
    </w:lvl>
    <w:lvl w:ilvl="5" w:tplc="22A8F696" w:tentative="1">
      <w:start w:val="1"/>
      <w:numFmt w:val="lowerRoman"/>
      <w:lvlText w:val="%6."/>
      <w:lvlJc w:val="right"/>
      <w:pPr>
        <w:ind w:left="4320" w:hanging="180"/>
      </w:pPr>
    </w:lvl>
    <w:lvl w:ilvl="6" w:tplc="A3EAF3CC" w:tentative="1">
      <w:start w:val="1"/>
      <w:numFmt w:val="decimal"/>
      <w:lvlText w:val="%7."/>
      <w:lvlJc w:val="left"/>
      <w:pPr>
        <w:ind w:left="5040" w:hanging="360"/>
      </w:pPr>
    </w:lvl>
    <w:lvl w:ilvl="7" w:tplc="A058CF4A" w:tentative="1">
      <w:start w:val="1"/>
      <w:numFmt w:val="lowerLetter"/>
      <w:lvlText w:val="%8."/>
      <w:lvlJc w:val="left"/>
      <w:pPr>
        <w:ind w:left="5760" w:hanging="360"/>
      </w:pPr>
    </w:lvl>
    <w:lvl w:ilvl="8" w:tplc="084003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F0C73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28E580" w:tentative="1">
      <w:start w:val="1"/>
      <w:numFmt w:val="lowerLetter"/>
      <w:lvlText w:val="%2."/>
      <w:lvlJc w:val="left"/>
      <w:pPr>
        <w:ind w:left="1440" w:hanging="360"/>
      </w:pPr>
    </w:lvl>
    <w:lvl w:ilvl="2" w:tplc="04E083A4" w:tentative="1">
      <w:start w:val="1"/>
      <w:numFmt w:val="lowerRoman"/>
      <w:lvlText w:val="%3."/>
      <w:lvlJc w:val="right"/>
      <w:pPr>
        <w:ind w:left="2160" w:hanging="180"/>
      </w:pPr>
    </w:lvl>
    <w:lvl w:ilvl="3" w:tplc="CB3095A0" w:tentative="1">
      <w:start w:val="1"/>
      <w:numFmt w:val="decimal"/>
      <w:lvlText w:val="%4."/>
      <w:lvlJc w:val="left"/>
      <w:pPr>
        <w:ind w:left="2880" w:hanging="360"/>
      </w:pPr>
    </w:lvl>
    <w:lvl w:ilvl="4" w:tplc="CAC809A8" w:tentative="1">
      <w:start w:val="1"/>
      <w:numFmt w:val="lowerLetter"/>
      <w:lvlText w:val="%5."/>
      <w:lvlJc w:val="left"/>
      <w:pPr>
        <w:ind w:left="3600" w:hanging="360"/>
      </w:pPr>
    </w:lvl>
    <w:lvl w:ilvl="5" w:tplc="EBCA5C00" w:tentative="1">
      <w:start w:val="1"/>
      <w:numFmt w:val="lowerRoman"/>
      <w:lvlText w:val="%6."/>
      <w:lvlJc w:val="right"/>
      <w:pPr>
        <w:ind w:left="4320" w:hanging="180"/>
      </w:pPr>
    </w:lvl>
    <w:lvl w:ilvl="6" w:tplc="F4F036E8" w:tentative="1">
      <w:start w:val="1"/>
      <w:numFmt w:val="decimal"/>
      <w:lvlText w:val="%7."/>
      <w:lvlJc w:val="left"/>
      <w:pPr>
        <w:ind w:left="5040" w:hanging="360"/>
      </w:pPr>
    </w:lvl>
    <w:lvl w:ilvl="7" w:tplc="C64CE292" w:tentative="1">
      <w:start w:val="1"/>
      <w:numFmt w:val="lowerLetter"/>
      <w:lvlText w:val="%8."/>
      <w:lvlJc w:val="left"/>
      <w:pPr>
        <w:ind w:left="5760" w:hanging="360"/>
      </w:pPr>
    </w:lvl>
    <w:lvl w:ilvl="8" w:tplc="9C1C6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C002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24D778" w:tentative="1">
      <w:start w:val="1"/>
      <w:numFmt w:val="lowerLetter"/>
      <w:lvlText w:val="%2."/>
      <w:lvlJc w:val="left"/>
      <w:pPr>
        <w:ind w:left="1440" w:hanging="360"/>
      </w:pPr>
    </w:lvl>
    <w:lvl w:ilvl="2" w:tplc="A720F6A2" w:tentative="1">
      <w:start w:val="1"/>
      <w:numFmt w:val="lowerRoman"/>
      <w:lvlText w:val="%3."/>
      <w:lvlJc w:val="right"/>
      <w:pPr>
        <w:ind w:left="2160" w:hanging="180"/>
      </w:pPr>
    </w:lvl>
    <w:lvl w:ilvl="3" w:tplc="65669664" w:tentative="1">
      <w:start w:val="1"/>
      <w:numFmt w:val="decimal"/>
      <w:lvlText w:val="%4."/>
      <w:lvlJc w:val="left"/>
      <w:pPr>
        <w:ind w:left="2880" w:hanging="360"/>
      </w:pPr>
    </w:lvl>
    <w:lvl w:ilvl="4" w:tplc="16145600" w:tentative="1">
      <w:start w:val="1"/>
      <w:numFmt w:val="lowerLetter"/>
      <w:lvlText w:val="%5."/>
      <w:lvlJc w:val="left"/>
      <w:pPr>
        <w:ind w:left="3600" w:hanging="360"/>
      </w:pPr>
    </w:lvl>
    <w:lvl w:ilvl="5" w:tplc="C3648F0E" w:tentative="1">
      <w:start w:val="1"/>
      <w:numFmt w:val="lowerRoman"/>
      <w:lvlText w:val="%6."/>
      <w:lvlJc w:val="right"/>
      <w:pPr>
        <w:ind w:left="4320" w:hanging="180"/>
      </w:pPr>
    </w:lvl>
    <w:lvl w:ilvl="6" w:tplc="AA2A848E" w:tentative="1">
      <w:start w:val="1"/>
      <w:numFmt w:val="decimal"/>
      <w:lvlText w:val="%7."/>
      <w:lvlJc w:val="left"/>
      <w:pPr>
        <w:ind w:left="5040" w:hanging="360"/>
      </w:pPr>
    </w:lvl>
    <w:lvl w:ilvl="7" w:tplc="E4B80412" w:tentative="1">
      <w:start w:val="1"/>
      <w:numFmt w:val="lowerLetter"/>
      <w:lvlText w:val="%8."/>
      <w:lvlJc w:val="left"/>
      <w:pPr>
        <w:ind w:left="5760" w:hanging="360"/>
      </w:pPr>
    </w:lvl>
    <w:lvl w:ilvl="8" w:tplc="654E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B3C14A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E4048D2" w:tentative="1">
      <w:start w:val="1"/>
      <w:numFmt w:val="lowerLetter"/>
      <w:lvlText w:val="%2."/>
      <w:lvlJc w:val="left"/>
      <w:pPr>
        <w:ind w:left="1364" w:hanging="360"/>
      </w:pPr>
    </w:lvl>
    <w:lvl w:ilvl="2" w:tplc="0CEE75E2" w:tentative="1">
      <w:start w:val="1"/>
      <w:numFmt w:val="lowerRoman"/>
      <w:lvlText w:val="%3."/>
      <w:lvlJc w:val="right"/>
      <w:pPr>
        <w:ind w:left="2084" w:hanging="180"/>
      </w:pPr>
    </w:lvl>
    <w:lvl w:ilvl="3" w:tplc="BD7AA090" w:tentative="1">
      <w:start w:val="1"/>
      <w:numFmt w:val="decimal"/>
      <w:lvlText w:val="%4."/>
      <w:lvlJc w:val="left"/>
      <w:pPr>
        <w:ind w:left="2804" w:hanging="360"/>
      </w:pPr>
    </w:lvl>
    <w:lvl w:ilvl="4" w:tplc="5E02F3F0" w:tentative="1">
      <w:start w:val="1"/>
      <w:numFmt w:val="lowerLetter"/>
      <w:lvlText w:val="%5."/>
      <w:lvlJc w:val="left"/>
      <w:pPr>
        <w:ind w:left="3524" w:hanging="360"/>
      </w:pPr>
    </w:lvl>
    <w:lvl w:ilvl="5" w:tplc="BED0C50E" w:tentative="1">
      <w:start w:val="1"/>
      <w:numFmt w:val="lowerRoman"/>
      <w:lvlText w:val="%6."/>
      <w:lvlJc w:val="right"/>
      <w:pPr>
        <w:ind w:left="4244" w:hanging="180"/>
      </w:pPr>
    </w:lvl>
    <w:lvl w:ilvl="6" w:tplc="22CA274E" w:tentative="1">
      <w:start w:val="1"/>
      <w:numFmt w:val="decimal"/>
      <w:lvlText w:val="%7."/>
      <w:lvlJc w:val="left"/>
      <w:pPr>
        <w:ind w:left="4964" w:hanging="360"/>
      </w:pPr>
    </w:lvl>
    <w:lvl w:ilvl="7" w:tplc="4DD2000A" w:tentative="1">
      <w:start w:val="1"/>
      <w:numFmt w:val="lowerLetter"/>
      <w:lvlText w:val="%8."/>
      <w:lvlJc w:val="left"/>
      <w:pPr>
        <w:ind w:left="5684" w:hanging="360"/>
      </w:pPr>
    </w:lvl>
    <w:lvl w:ilvl="8" w:tplc="CAE424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222BA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80339A" w:tentative="1">
      <w:start w:val="1"/>
      <w:numFmt w:val="lowerLetter"/>
      <w:lvlText w:val="%2."/>
      <w:lvlJc w:val="left"/>
      <w:pPr>
        <w:ind w:left="1440" w:hanging="360"/>
      </w:pPr>
    </w:lvl>
    <w:lvl w:ilvl="2" w:tplc="26AACD90" w:tentative="1">
      <w:start w:val="1"/>
      <w:numFmt w:val="lowerRoman"/>
      <w:lvlText w:val="%3."/>
      <w:lvlJc w:val="right"/>
      <w:pPr>
        <w:ind w:left="2160" w:hanging="180"/>
      </w:pPr>
    </w:lvl>
    <w:lvl w:ilvl="3" w:tplc="8778A476" w:tentative="1">
      <w:start w:val="1"/>
      <w:numFmt w:val="decimal"/>
      <w:lvlText w:val="%4."/>
      <w:lvlJc w:val="left"/>
      <w:pPr>
        <w:ind w:left="2880" w:hanging="360"/>
      </w:pPr>
    </w:lvl>
    <w:lvl w:ilvl="4" w:tplc="CFE8A912" w:tentative="1">
      <w:start w:val="1"/>
      <w:numFmt w:val="lowerLetter"/>
      <w:lvlText w:val="%5."/>
      <w:lvlJc w:val="left"/>
      <w:pPr>
        <w:ind w:left="3600" w:hanging="360"/>
      </w:pPr>
    </w:lvl>
    <w:lvl w:ilvl="5" w:tplc="83B06B7E" w:tentative="1">
      <w:start w:val="1"/>
      <w:numFmt w:val="lowerRoman"/>
      <w:lvlText w:val="%6."/>
      <w:lvlJc w:val="right"/>
      <w:pPr>
        <w:ind w:left="4320" w:hanging="180"/>
      </w:pPr>
    </w:lvl>
    <w:lvl w:ilvl="6" w:tplc="587ABE32" w:tentative="1">
      <w:start w:val="1"/>
      <w:numFmt w:val="decimal"/>
      <w:lvlText w:val="%7."/>
      <w:lvlJc w:val="left"/>
      <w:pPr>
        <w:ind w:left="5040" w:hanging="360"/>
      </w:pPr>
    </w:lvl>
    <w:lvl w:ilvl="7" w:tplc="24CE457E" w:tentative="1">
      <w:start w:val="1"/>
      <w:numFmt w:val="lowerLetter"/>
      <w:lvlText w:val="%8."/>
      <w:lvlJc w:val="left"/>
      <w:pPr>
        <w:ind w:left="5760" w:hanging="360"/>
      </w:pPr>
    </w:lvl>
    <w:lvl w:ilvl="8" w:tplc="54C8E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66204287">
    <w:abstractNumId w:val="19"/>
  </w:num>
  <w:num w:numId="2" w16cid:durableId="1530991364">
    <w:abstractNumId w:val="6"/>
  </w:num>
  <w:num w:numId="3" w16cid:durableId="1771268779">
    <w:abstractNumId w:val="10"/>
  </w:num>
  <w:num w:numId="4" w16cid:durableId="331107691">
    <w:abstractNumId w:val="27"/>
  </w:num>
  <w:num w:numId="5" w16cid:durableId="1253272475">
    <w:abstractNumId w:val="0"/>
  </w:num>
  <w:num w:numId="6" w16cid:durableId="240717901">
    <w:abstractNumId w:val="11"/>
  </w:num>
  <w:num w:numId="7" w16cid:durableId="1834758807">
    <w:abstractNumId w:val="28"/>
  </w:num>
  <w:num w:numId="8" w16cid:durableId="1414205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1769079">
    <w:abstractNumId w:val="1"/>
  </w:num>
  <w:num w:numId="10" w16cid:durableId="1103458700">
    <w:abstractNumId w:val="0"/>
    <w:lvlOverride w:ilvl="0">
      <w:startOverride w:val="1"/>
    </w:lvlOverride>
  </w:num>
  <w:num w:numId="11" w16cid:durableId="12565992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3449284">
    <w:abstractNumId w:val="6"/>
  </w:num>
  <w:num w:numId="13" w16cid:durableId="660424587">
    <w:abstractNumId w:val="27"/>
  </w:num>
  <w:num w:numId="14" w16cid:durableId="136833210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5647915">
    <w:abstractNumId w:val="20"/>
  </w:num>
  <w:num w:numId="16" w16cid:durableId="6433923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085838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63937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6202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5973397">
    <w:abstractNumId w:val="24"/>
  </w:num>
  <w:num w:numId="21" w16cid:durableId="1128745101">
    <w:abstractNumId w:val="8"/>
  </w:num>
  <w:num w:numId="22" w16cid:durableId="1041981628">
    <w:abstractNumId w:val="31"/>
  </w:num>
  <w:num w:numId="23" w16cid:durableId="61761960">
    <w:abstractNumId w:val="34"/>
  </w:num>
  <w:num w:numId="24" w16cid:durableId="1431658565">
    <w:abstractNumId w:val="32"/>
  </w:num>
  <w:num w:numId="25" w16cid:durableId="1424718954">
    <w:abstractNumId w:val="12"/>
  </w:num>
  <w:num w:numId="26" w16cid:durableId="1971473256">
    <w:abstractNumId w:val="33"/>
  </w:num>
  <w:num w:numId="27" w16cid:durableId="150296476">
    <w:abstractNumId w:val="7"/>
  </w:num>
  <w:num w:numId="28" w16cid:durableId="411007232">
    <w:abstractNumId w:val="30"/>
  </w:num>
  <w:num w:numId="29" w16cid:durableId="1216358260">
    <w:abstractNumId w:val="16"/>
  </w:num>
  <w:num w:numId="30" w16cid:durableId="84616299">
    <w:abstractNumId w:val="2"/>
  </w:num>
  <w:num w:numId="31" w16cid:durableId="950013902">
    <w:abstractNumId w:val="25"/>
  </w:num>
  <w:num w:numId="32" w16cid:durableId="1934166829">
    <w:abstractNumId w:val="17"/>
  </w:num>
  <w:num w:numId="33" w16cid:durableId="1097941134">
    <w:abstractNumId w:val="15"/>
  </w:num>
  <w:num w:numId="34" w16cid:durableId="1522473302">
    <w:abstractNumId w:val="3"/>
  </w:num>
  <w:num w:numId="35" w16cid:durableId="402677247">
    <w:abstractNumId w:val="4"/>
  </w:num>
  <w:num w:numId="36" w16cid:durableId="2136558059">
    <w:abstractNumId w:val="14"/>
  </w:num>
  <w:num w:numId="37" w16cid:durableId="174922397">
    <w:abstractNumId w:val="9"/>
  </w:num>
  <w:num w:numId="38" w16cid:durableId="880285823">
    <w:abstractNumId w:val="13"/>
  </w:num>
  <w:num w:numId="39" w16cid:durableId="2081097964">
    <w:abstractNumId w:val="22"/>
  </w:num>
  <w:num w:numId="40" w16cid:durableId="2081905585">
    <w:abstractNumId w:val="29"/>
  </w:num>
  <w:num w:numId="41" w16cid:durableId="510338887">
    <w:abstractNumId w:val="18"/>
  </w:num>
  <w:num w:numId="42" w16cid:durableId="7245237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9412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112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1A3A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5F41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479D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540D"/>
    <w:rsid w:val="00AA7654"/>
    <w:rsid w:val="00AB3CF0"/>
    <w:rsid w:val="00AB7215"/>
    <w:rsid w:val="00AC2B15"/>
    <w:rsid w:val="00AC6050"/>
    <w:rsid w:val="00AD23D2"/>
    <w:rsid w:val="00AE4CF7"/>
    <w:rsid w:val="00AE7F04"/>
    <w:rsid w:val="00AF00F6"/>
    <w:rsid w:val="00AF0711"/>
    <w:rsid w:val="00AF3E52"/>
    <w:rsid w:val="00AF4370"/>
    <w:rsid w:val="00AF791B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318F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810EE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2025-10-01T14:33:00Z</dcterms:modified>
</cp:coreProperties>
</file>