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AE" w:rsidRPr="001C426B" w:rsidRDefault="00F152AE" w:rsidP="003F1643">
      <w:pPr>
        <w:pStyle w:val="Ttulo1"/>
        <w:ind w:left="2835" w:firstLine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C426B">
        <w:rPr>
          <w:rFonts w:ascii="Times New Roman" w:hAnsi="Times New Roman" w:cs="Times New Roman"/>
          <w:sz w:val="22"/>
          <w:szCs w:val="22"/>
        </w:rPr>
        <w:t>LEI COMPLEMENTAR Nº</w:t>
      </w:r>
      <w:r w:rsidR="00200A20" w:rsidRPr="001C426B">
        <w:rPr>
          <w:rFonts w:ascii="Times New Roman" w:hAnsi="Times New Roman" w:cs="Times New Roman"/>
          <w:sz w:val="22"/>
          <w:szCs w:val="22"/>
        </w:rPr>
        <w:t xml:space="preserve"> </w:t>
      </w:r>
      <w:r w:rsidR="003F1643" w:rsidRPr="001C426B">
        <w:rPr>
          <w:rFonts w:ascii="Times New Roman" w:hAnsi="Times New Roman" w:cs="Times New Roman"/>
          <w:sz w:val="22"/>
          <w:szCs w:val="22"/>
        </w:rPr>
        <w:t xml:space="preserve">180, DE </w:t>
      </w:r>
      <w:r w:rsidR="00200A20" w:rsidRPr="001C426B">
        <w:rPr>
          <w:rFonts w:ascii="Times New Roman" w:hAnsi="Times New Roman" w:cs="Times New Roman"/>
          <w:sz w:val="22"/>
          <w:szCs w:val="22"/>
        </w:rPr>
        <w:t>1</w:t>
      </w:r>
      <w:r w:rsidR="003F1643" w:rsidRPr="001C426B">
        <w:rPr>
          <w:rFonts w:ascii="Times New Roman" w:hAnsi="Times New Roman" w:cs="Times New Roman"/>
          <w:sz w:val="22"/>
          <w:szCs w:val="22"/>
        </w:rPr>
        <w:t>5</w:t>
      </w:r>
      <w:r w:rsidR="00200A20" w:rsidRPr="001C426B">
        <w:rPr>
          <w:rFonts w:ascii="Times New Roman" w:hAnsi="Times New Roman" w:cs="Times New Roman"/>
          <w:sz w:val="22"/>
          <w:szCs w:val="22"/>
        </w:rPr>
        <w:t xml:space="preserve"> DE AGOSTO DE 2013.</w:t>
      </w:r>
    </w:p>
    <w:p w:rsidR="00F152AE" w:rsidRPr="001C426B" w:rsidRDefault="00F152AE" w:rsidP="003F1643">
      <w:pPr>
        <w:ind w:left="3402"/>
        <w:jc w:val="both"/>
        <w:rPr>
          <w:b/>
          <w:bCs/>
          <w:sz w:val="22"/>
          <w:szCs w:val="22"/>
        </w:rPr>
      </w:pPr>
    </w:p>
    <w:p w:rsidR="003F1643" w:rsidRPr="001C426B" w:rsidRDefault="003F1643" w:rsidP="003F1643">
      <w:pPr>
        <w:ind w:left="3402"/>
        <w:jc w:val="both"/>
        <w:rPr>
          <w:b/>
          <w:bCs/>
          <w:sz w:val="22"/>
          <w:szCs w:val="22"/>
        </w:rPr>
      </w:pPr>
    </w:p>
    <w:p w:rsidR="00F152AE" w:rsidRPr="001C426B" w:rsidRDefault="0011378C" w:rsidP="003F1643">
      <w:pPr>
        <w:pStyle w:val="Recuodecorpodetexto2"/>
        <w:ind w:left="2835" w:firstLine="0"/>
        <w:rPr>
          <w:rFonts w:ascii="Times New Roman" w:hAnsi="Times New Roman" w:cs="Times New Roman"/>
          <w:sz w:val="22"/>
          <w:szCs w:val="22"/>
        </w:rPr>
      </w:pPr>
      <w:r w:rsidRPr="001C426B">
        <w:rPr>
          <w:rFonts w:ascii="Times New Roman" w:hAnsi="Times New Roman" w:cs="Times New Roman"/>
          <w:sz w:val="22"/>
          <w:szCs w:val="22"/>
        </w:rPr>
        <w:t>CRIA PARÁGRAFO</w:t>
      </w:r>
      <w:r w:rsidR="007F37DE" w:rsidRPr="001C426B">
        <w:rPr>
          <w:rFonts w:ascii="Times New Roman" w:hAnsi="Times New Roman" w:cs="Times New Roman"/>
          <w:sz w:val="22"/>
          <w:szCs w:val="22"/>
        </w:rPr>
        <w:t xml:space="preserve"> ÚNICO</w:t>
      </w:r>
      <w:r w:rsidRPr="001C426B">
        <w:rPr>
          <w:rFonts w:ascii="Times New Roman" w:hAnsi="Times New Roman" w:cs="Times New Roman"/>
          <w:sz w:val="22"/>
          <w:szCs w:val="22"/>
        </w:rPr>
        <w:t xml:space="preserve"> AO ARTIGO </w:t>
      </w:r>
      <w:r w:rsidR="007F37DE" w:rsidRPr="001C426B">
        <w:rPr>
          <w:rFonts w:ascii="Times New Roman" w:hAnsi="Times New Roman" w:cs="Times New Roman"/>
          <w:sz w:val="22"/>
          <w:szCs w:val="22"/>
        </w:rPr>
        <w:t>14</w:t>
      </w:r>
      <w:r w:rsidRPr="001C426B">
        <w:rPr>
          <w:rFonts w:ascii="Times New Roman" w:hAnsi="Times New Roman" w:cs="Times New Roman"/>
          <w:sz w:val="22"/>
          <w:szCs w:val="22"/>
        </w:rPr>
        <w:t>, ALTERA O</w:t>
      </w:r>
      <w:r w:rsidR="003F6FAD" w:rsidRPr="001C426B">
        <w:rPr>
          <w:rFonts w:ascii="Times New Roman" w:hAnsi="Times New Roman" w:cs="Times New Roman"/>
          <w:sz w:val="22"/>
          <w:szCs w:val="22"/>
        </w:rPr>
        <w:t xml:space="preserve"> </w:t>
      </w:r>
      <w:r w:rsidR="003F6FAD" w:rsidRPr="001C426B">
        <w:rPr>
          <w:rFonts w:ascii="Times New Roman" w:hAnsi="Times New Roman" w:cs="Times New Roman"/>
          <w:i/>
          <w:sz w:val="22"/>
          <w:szCs w:val="22"/>
        </w:rPr>
        <w:t>CAPUT DO</w:t>
      </w:r>
      <w:r w:rsidRPr="001C426B">
        <w:rPr>
          <w:rFonts w:ascii="Times New Roman" w:hAnsi="Times New Roman" w:cs="Times New Roman"/>
          <w:sz w:val="22"/>
          <w:szCs w:val="22"/>
        </w:rPr>
        <w:t xml:space="preserve"> ARTIGO 20 E O ANEXO IV DA LEI COMPLEMENTAR</w:t>
      </w:r>
      <w:r w:rsidR="00F152AE" w:rsidRPr="001C426B">
        <w:rPr>
          <w:rFonts w:ascii="Times New Roman" w:hAnsi="Times New Roman" w:cs="Times New Roman"/>
          <w:sz w:val="22"/>
          <w:szCs w:val="22"/>
        </w:rPr>
        <w:t xml:space="preserve"> Nº 094/2008, E DÁ OUTRAS PROVIDÊNCIAS.</w:t>
      </w:r>
    </w:p>
    <w:p w:rsidR="00F152AE" w:rsidRPr="001C426B" w:rsidRDefault="00F152AE" w:rsidP="00F152AE">
      <w:pPr>
        <w:pStyle w:val="Recuodecorpodetexto2"/>
        <w:ind w:left="2835" w:firstLine="0"/>
        <w:rPr>
          <w:rFonts w:ascii="Times New Roman" w:hAnsi="Times New Roman" w:cs="Times New Roman"/>
          <w:sz w:val="22"/>
          <w:szCs w:val="22"/>
        </w:rPr>
      </w:pPr>
    </w:p>
    <w:p w:rsidR="003F1643" w:rsidRPr="001C426B" w:rsidRDefault="003F1643" w:rsidP="00F152AE">
      <w:pPr>
        <w:pStyle w:val="Recuodecorpodetexto2"/>
        <w:ind w:left="2835" w:firstLine="0"/>
        <w:rPr>
          <w:rFonts w:ascii="Times New Roman" w:hAnsi="Times New Roman" w:cs="Times New Roman"/>
          <w:sz w:val="22"/>
          <w:szCs w:val="22"/>
        </w:rPr>
      </w:pPr>
    </w:p>
    <w:p w:rsidR="0034663E" w:rsidRPr="001C426B" w:rsidRDefault="003F1643" w:rsidP="0034663E">
      <w:pPr>
        <w:pStyle w:val="SemEspaamento"/>
        <w:ind w:firstLine="2835"/>
        <w:jc w:val="both"/>
        <w:rPr>
          <w:rFonts w:ascii="Times New Roman" w:hAnsi="Times New Roman" w:cs="Times New Roman"/>
          <w:sz w:val="22"/>
          <w:szCs w:val="22"/>
        </w:rPr>
      </w:pPr>
      <w:r w:rsidRPr="001C426B">
        <w:rPr>
          <w:rFonts w:ascii="Times New Roman" w:hAnsi="Times New Roman" w:cs="Times New Roman"/>
          <w:sz w:val="22"/>
          <w:szCs w:val="22"/>
        </w:rPr>
        <w:t>Dilceu Rossato, Prefeito Municipal de Sorriso, Estado de Mato Grosso, faz saber que a Câmara Municipal de Vereadores aprovou e ele sanciona a seguinte Lei Complementar:</w:t>
      </w:r>
    </w:p>
    <w:p w:rsidR="00F152AE" w:rsidRPr="001C426B" w:rsidRDefault="00F152AE" w:rsidP="00F152AE">
      <w:pPr>
        <w:pStyle w:val="Recuodecorpodetexto2"/>
        <w:ind w:left="2835" w:firstLine="0"/>
        <w:rPr>
          <w:rFonts w:ascii="Times New Roman" w:hAnsi="Times New Roman" w:cs="Times New Roman"/>
          <w:sz w:val="22"/>
          <w:szCs w:val="22"/>
        </w:rPr>
      </w:pPr>
    </w:p>
    <w:p w:rsidR="003F1643" w:rsidRPr="001C426B" w:rsidRDefault="003F1643" w:rsidP="00F152AE">
      <w:pPr>
        <w:pStyle w:val="Recuodecorpodetexto2"/>
        <w:ind w:left="2835" w:firstLine="0"/>
        <w:rPr>
          <w:rFonts w:ascii="Times New Roman" w:hAnsi="Times New Roman" w:cs="Times New Roman"/>
          <w:sz w:val="22"/>
          <w:szCs w:val="22"/>
        </w:rPr>
      </w:pPr>
    </w:p>
    <w:p w:rsidR="00CC0BB8" w:rsidRPr="001C426B" w:rsidRDefault="00CC0BB8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sz w:val="22"/>
          <w:szCs w:val="22"/>
        </w:rPr>
      </w:pPr>
      <w:r w:rsidRPr="001C426B">
        <w:rPr>
          <w:rFonts w:ascii="Times New Roman" w:hAnsi="Times New Roman" w:cs="Times New Roman"/>
          <w:sz w:val="22"/>
          <w:szCs w:val="22"/>
        </w:rPr>
        <w:t>Art. 1º</w:t>
      </w:r>
      <w:r w:rsidR="00CD5477" w:rsidRPr="001C426B">
        <w:rPr>
          <w:rFonts w:ascii="Times New Roman" w:hAnsi="Times New Roman" w:cs="Times New Roman"/>
          <w:sz w:val="22"/>
          <w:szCs w:val="22"/>
        </w:rPr>
        <w:t xml:space="preserve"> </w:t>
      </w:r>
      <w:r w:rsidRPr="001C426B">
        <w:rPr>
          <w:rFonts w:ascii="Times New Roman" w:hAnsi="Times New Roman" w:cs="Times New Roman"/>
          <w:b w:val="0"/>
          <w:sz w:val="22"/>
          <w:szCs w:val="22"/>
        </w:rPr>
        <w:t>- Cria Parágrafo único ao art. 14 da Lei Complementar nº 094/2008, que passa a vigorar com a seguinte redação:</w:t>
      </w:r>
    </w:p>
    <w:p w:rsidR="00CC0BB8" w:rsidRPr="001C426B" w:rsidRDefault="00CC0BB8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sz w:val="22"/>
          <w:szCs w:val="22"/>
        </w:rPr>
      </w:pPr>
    </w:p>
    <w:p w:rsidR="00CC0BB8" w:rsidRPr="001C426B" w:rsidRDefault="00CC0BB8" w:rsidP="000A5DE0">
      <w:pPr>
        <w:pStyle w:val="Recuodecorpodetexto2"/>
        <w:ind w:left="708" w:firstLine="1418"/>
        <w:rPr>
          <w:rFonts w:ascii="Times New Roman" w:hAnsi="Times New Roman" w:cs="Times New Roman"/>
          <w:b w:val="0"/>
          <w:i/>
          <w:sz w:val="22"/>
          <w:szCs w:val="22"/>
        </w:rPr>
      </w:pPr>
      <w:r w:rsidRPr="001C426B">
        <w:rPr>
          <w:rFonts w:ascii="Times New Roman" w:hAnsi="Times New Roman" w:cs="Times New Roman"/>
          <w:b w:val="0"/>
          <w:sz w:val="22"/>
          <w:szCs w:val="22"/>
        </w:rPr>
        <w:t>“</w:t>
      </w:r>
      <w:r w:rsidRPr="001C426B">
        <w:rPr>
          <w:rFonts w:ascii="Times New Roman" w:hAnsi="Times New Roman" w:cs="Times New Roman"/>
          <w:i/>
          <w:sz w:val="22"/>
          <w:szCs w:val="22"/>
        </w:rPr>
        <w:t>Art. 14</w:t>
      </w:r>
      <w:r w:rsidRPr="001C426B">
        <w:rPr>
          <w:rFonts w:ascii="Times New Roman" w:hAnsi="Times New Roman" w:cs="Times New Roman"/>
          <w:b w:val="0"/>
          <w:i/>
          <w:sz w:val="22"/>
          <w:szCs w:val="22"/>
        </w:rPr>
        <w:t xml:space="preserve"> – (...)</w:t>
      </w:r>
    </w:p>
    <w:p w:rsidR="00CC0BB8" w:rsidRPr="001C426B" w:rsidRDefault="00CC0BB8" w:rsidP="000A5DE0">
      <w:pPr>
        <w:pStyle w:val="Recuodecorpodetexto2"/>
        <w:ind w:left="708" w:firstLine="1418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CC0BB8" w:rsidRPr="001C426B" w:rsidRDefault="00CC0BB8" w:rsidP="000A5DE0">
      <w:pPr>
        <w:pStyle w:val="Recuodecorpodetexto2"/>
        <w:ind w:left="0" w:firstLine="2126"/>
        <w:rPr>
          <w:rFonts w:ascii="Times New Roman" w:hAnsi="Times New Roman" w:cs="Times New Roman"/>
          <w:b w:val="0"/>
          <w:i/>
          <w:color w:val="000000"/>
          <w:sz w:val="22"/>
          <w:szCs w:val="22"/>
        </w:rPr>
      </w:pPr>
      <w:r w:rsidRPr="001C426B">
        <w:rPr>
          <w:rFonts w:ascii="Times New Roman" w:hAnsi="Times New Roman" w:cs="Times New Roman"/>
          <w:i/>
          <w:sz w:val="22"/>
          <w:szCs w:val="22"/>
        </w:rPr>
        <w:t xml:space="preserve">Parágrafo único </w:t>
      </w:r>
      <w:r w:rsidRPr="001C426B">
        <w:rPr>
          <w:rFonts w:ascii="Times New Roman" w:hAnsi="Times New Roman" w:cs="Times New Roman"/>
          <w:b w:val="0"/>
          <w:i/>
          <w:sz w:val="22"/>
          <w:szCs w:val="22"/>
        </w:rPr>
        <w:t xml:space="preserve">- </w:t>
      </w:r>
      <w:r w:rsidR="00CD5477" w:rsidRPr="001C426B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>O limite</w:t>
      </w:r>
      <w:r w:rsidR="00FA696E" w:rsidRPr="001C426B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 xml:space="preserve"> </w:t>
      </w:r>
      <w:r w:rsidR="00CD5477" w:rsidRPr="001C426B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>máximo para a progressão, de que trata o caput deste artigo, bem como esta subseção</w:t>
      </w:r>
      <w:r w:rsidR="00022DB9" w:rsidRPr="001C426B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 xml:space="preserve"> é limitado a 3 (três) progressões de 10% (dez por cento) cada </w:t>
      </w:r>
      <w:proofErr w:type="gramStart"/>
      <w:r w:rsidR="00022DB9" w:rsidRPr="001C426B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>uma</w:t>
      </w:r>
      <w:r w:rsidR="00CD5477" w:rsidRPr="001C426B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>.</w:t>
      </w:r>
      <w:r w:rsidR="00FA696E" w:rsidRPr="001C426B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>”</w:t>
      </w:r>
      <w:proofErr w:type="gramEnd"/>
    </w:p>
    <w:p w:rsidR="00FA696E" w:rsidRPr="001C426B" w:rsidRDefault="00FA696E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i/>
          <w:color w:val="000000"/>
          <w:sz w:val="22"/>
          <w:szCs w:val="22"/>
        </w:rPr>
      </w:pPr>
    </w:p>
    <w:p w:rsidR="00FA696E" w:rsidRPr="001C426B" w:rsidRDefault="00FA696E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C426B">
        <w:rPr>
          <w:rFonts w:ascii="Times New Roman" w:hAnsi="Times New Roman" w:cs="Times New Roman"/>
          <w:color w:val="000000"/>
          <w:sz w:val="22"/>
          <w:szCs w:val="22"/>
        </w:rPr>
        <w:t xml:space="preserve">Art. 2º </w:t>
      </w:r>
      <w:r w:rsidRPr="001C426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- Fica alterado o </w:t>
      </w:r>
      <w:r w:rsidR="003F6FAD" w:rsidRPr="001C426B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>caput</w:t>
      </w:r>
      <w:r w:rsidR="003F6FAD" w:rsidRPr="001C426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do </w:t>
      </w:r>
      <w:r w:rsidRPr="001C426B">
        <w:rPr>
          <w:rFonts w:ascii="Times New Roman" w:hAnsi="Times New Roman" w:cs="Times New Roman"/>
          <w:b w:val="0"/>
          <w:color w:val="000000"/>
          <w:sz w:val="22"/>
          <w:szCs w:val="22"/>
        </w:rPr>
        <w:t>art. 20 da Lei Complementar nº 094/2008, que passa a vigorar com a seguinte redação:</w:t>
      </w:r>
    </w:p>
    <w:p w:rsidR="00FA696E" w:rsidRPr="001C426B" w:rsidRDefault="00FA696E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FA696E" w:rsidRPr="001C426B" w:rsidRDefault="00FA696E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i/>
          <w:color w:val="000000"/>
          <w:sz w:val="22"/>
          <w:szCs w:val="22"/>
        </w:rPr>
      </w:pPr>
      <w:r w:rsidRPr="001C426B">
        <w:rPr>
          <w:rFonts w:ascii="Times New Roman" w:hAnsi="Times New Roman" w:cs="Times New Roman"/>
          <w:b w:val="0"/>
          <w:color w:val="000000"/>
          <w:sz w:val="22"/>
          <w:szCs w:val="22"/>
        </w:rPr>
        <w:t>“</w:t>
      </w:r>
      <w:r w:rsidRPr="001C426B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Art. 20 </w:t>
      </w:r>
      <w:r w:rsidRPr="001C426B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 xml:space="preserve">– A Progressão por nível será de dez por cento de um para o outro, desde que atenda todas as exigências da presente Lei Complementar e não ultrapasse o limite de </w:t>
      </w:r>
      <w:r w:rsidR="00022DB9" w:rsidRPr="001C426B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>3 (três) progressões, conforme</w:t>
      </w:r>
      <w:r w:rsidRPr="001C426B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 xml:space="preserve"> disciplinado no parágrafo único do art. 14 desta Lei </w:t>
      </w:r>
      <w:proofErr w:type="gramStart"/>
      <w:r w:rsidRPr="001C426B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>Complementar.”</w:t>
      </w:r>
      <w:proofErr w:type="gramEnd"/>
    </w:p>
    <w:p w:rsidR="00A72228" w:rsidRPr="001C426B" w:rsidRDefault="00A72228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i/>
          <w:color w:val="000000"/>
          <w:sz w:val="22"/>
          <w:szCs w:val="22"/>
        </w:rPr>
      </w:pPr>
    </w:p>
    <w:p w:rsidR="0011378C" w:rsidRPr="001C426B" w:rsidRDefault="0011378C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C426B">
        <w:rPr>
          <w:rFonts w:ascii="Times New Roman" w:hAnsi="Times New Roman" w:cs="Times New Roman"/>
          <w:color w:val="000000"/>
          <w:sz w:val="22"/>
          <w:szCs w:val="22"/>
        </w:rPr>
        <w:t xml:space="preserve">Art. 3º </w:t>
      </w:r>
      <w:r w:rsidRPr="001C426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- Fica alterado o Anexo IV da Lei Complementar nº 094/2008, </w:t>
      </w:r>
      <w:r w:rsidR="000E274C" w:rsidRPr="001C426B">
        <w:rPr>
          <w:rFonts w:ascii="Times New Roman" w:hAnsi="Times New Roman" w:cs="Times New Roman"/>
          <w:b w:val="0"/>
          <w:color w:val="000000"/>
          <w:sz w:val="22"/>
          <w:szCs w:val="22"/>
        </w:rPr>
        <w:t>em anexo</w:t>
      </w:r>
      <w:r w:rsidR="006C41FF" w:rsidRPr="001C426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e parte integrante da presente Lei Complementar.</w:t>
      </w:r>
    </w:p>
    <w:p w:rsidR="000E274C" w:rsidRPr="001C426B" w:rsidRDefault="000E274C" w:rsidP="000A5DE0">
      <w:pPr>
        <w:pStyle w:val="Recuodecorpodetexto2"/>
        <w:ind w:left="0" w:firstLine="1418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0E274C" w:rsidRPr="001C426B" w:rsidRDefault="000E274C" w:rsidP="000A5DE0">
      <w:pPr>
        <w:widowControl w:val="0"/>
        <w:tabs>
          <w:tab w:val="left" w:pos="644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  <w:r w:rsidRPr="001C426B">
        <w:rPr>
          <w:b/>
          <w:color w:val="000000"/>
          <w:sz w:val="22"/>
          <w:szCs w:val="22"/>
        </w:rPr>
        <w:t>Art. 4º</w:t>
      </w:r>
      <w:r w:rsidRPr="001C426B">
        <w:rPr>
          <w:color w:val="000000"/>
          <w:sz w:val="22"/>
          <w:szCs w:val="22"/>
        </w:rPr>
        <w:t xml:space="preserve"> </w:t>
      </w:r>
      <w:r w:rsidRPr="001C426B">
        <w:rPr>
          <w:b/>
          <w:color w:val="000000"/>
          <w:sz w:val="22"/>
          <w:szCs w:val="22"/>
        </w:rPr>
        <w:t xml:space="preserve">- </w:t>
      </w:r>
      <w:r w:rsidRPr="001C426B">
        <w:rPr>
          <w:color w:val="000000"/>
          <w:sz w:val="22"/>
          <w:szCs w:val="22"/>
        </w:rPr>
        <w:t>Esta Lei Complementar entra em vigor na data da sua publicação.</w:t>
      </w:r>
    </w:p>
    <w:p w:rsidR="000E274C" w:rsidRPr="001C426B" w:rsidRDefault="000E274C" w:rsidP="000A5DE0">
      <w:pPr>
        <w:widowControl w:val="0"/>
        <w:tabs>
          <w:tab w:val="left" w:pos="644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</w:p>
    <w:p w:rsidR="000E274C" w:rsidRPr="001C426B" w:rsidRDefault="000E274C" w:rsidP="000A5DE0">
      <w:pPr>
        <w:widowControl w:val="0"/>
        <w:tabs>
          <w:tab w:val="left" w:pos="644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  <w:r w:rsidRPr="001C426B">
        <w:rPr>
          <w:b/>
          <w:color w:val="000000"/>
          <w:sz w:val="22"/>
          <w:szCs w:val="22"/>
        </w:rPr>
        <w:t xml:space="preserve">Art. 5º </w:t>
      </w:r>
      <w:r w:rsidRPr="001C426B">
        <w:rPr>
          <w:color w:val="000000"/>
          <w:sz w:val="22"/>
          <w:szCs w:val="22"/>
        </w:rPr>
        <w:t>- Revogam-se as disposições em contrário, em especial, o art. 7º da Lei Complementar nº 0172/2013.</w:t>
      </w:r>
    </w:p>
    <w:p w:rsidR="000E274C" w:rsidRPr="001C426B" w:rsidRDefault="000E274C" w:rsidP="000E274C">
      <w:pPr>
        <w:widowControl w:val="0"/>
        <w:tabs>
          <w:tab w:val="left" w:pos="644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</w:p>
    <w:p w:rsidR="0034663E" w:rsidRPr="001C426B" w:rsidRDefault="0034663E" w:rsidP="000E274C">
      <w:pPr>
        <w:widowControl w:val="0"/>
        <w:tabs>
          <w:tab w:val="left" w:pos="644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</w:p>
    <w:p w:rsidR="000E274C" w:rsidRPr="001C426B" w:rsidRDefault="003F1643" w:rsidP="000E274C">
      <w:pPr>
        <w:pStyle w:val="Recuodecorpodetexto2"/>
        <w:ind w:left="0" w:firstLine="1418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C426B">
        <w:rPr>
          <w:rFonts w:ascii="Times New Roman" w:hAnsi="Times New Roman" w:cs="Times New Roman"/>
          <w:b w:val="0"/>
          <w:color w:val="000000"/>
          <w:sz w:val="22"/>
          <w:szCs w:val="22"/>
        </w:rPr>
        <w:t>Prefeitura</w:t>
      </w:r>
      <w:r w:rsidR="00D17ECB" w:rsidRPr="001C426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Municipal de Sorriso, E</w:t>
      </w:r>
      <w:r w:rsidR="000E274C" w:rsidRPr="001C426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stado de Mato Grosso, em </w:t>
      </w:r>
      <w:r w:rsidR="00200A20" w:rsidRPr="001C426B">
        <w:rPr>
          <w:rFonts w:ascii="Times New Roman" w:hAnsi="Times New Roman" w:cs="Times New Roman"/>
          <w:b w:val="0"/>
          <w:color w:val="000000"/>
          <w:sz w:val="22"/>
          <w:szCs w:val="22"/>
        </w:rPr>
        <w:t>1</w:t>
      </w:r>
      <w:r w:rsidRPr="001C426B">
        <w:rPr>
          <w:rFonts w:ascii="Times New Roman" w:hAnsi="Times New Roman" w:cs="Times New Roman"/>
          <w:b w:val="0"/>
          <w:color w:val="000000"/>
          <w:sz w:val="22"/>
          <w:szCs w:val="22"/>
        </w:rPr>
        <w:t>5</w:t>
      </w:r>
      <w:r w:rsidR="000E274C" w:rsidRPr="001C426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de agosto de 2013.</w:t>
      </w:r>
    </w:p>
    <w:p w:rsidR="0034663E" w:rsidRPr="001C426B" w:rsidRDefault="0034663E" w:rsidP="00200A20">
      <w:pPr>
        <w:jc w:val="center"/>
        <w:rPr>
          <w:b/>
          <w:bCs/>
          <w:sz w:val="22"/>
          <w:szCs w:val="22"/>
        </w:rPr>
      </w:pPr>
    </w:p>
    <w:p w:rsidR="0034663E" w:rsidRPr="001C426B" w:rsidRDefault="0034663E" w:rsidP="00200A20">
      <w:pPr>
        <w:jc w:val="center"/>
        <w:rPr>
          <w:b/>
          <w:bCs/>
          <w:sz w:val="22"/>
          <w:szCs w:val="22"/>
        </w:rPr>
      </w:pPr>
    </w:p>
    <w:p w:rsidR="001C426B" w:rsidRDefault="003F1643" w:rsidP="0034663E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1C426B">
        <w:rPr>
          <w:rFonts w:eastAsia="Calibri"/>
          <w:b/>
          <w:bCs/>
          <w:sz w:val="22"/>
          <w:szCs w:val="22"/>
        </w:rPr>
        <w:t xml:space="preserve">                </w:t>
      </w:r>
    </w:p>
    <w:p w:rsidR="001C426B" w:rsidRDefault="001C426B" w:rsidP="0034663E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:rsidR="003F1643" w:rsidRPr="001C426B" w:rsidRDefault="003F1643" w:rsidP="0034663E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1C426B">
        <w:rPr>
          <w:rFonts w:eastAsia="Calibri"/>
          <w:b/>
          <w:bCs/>
          <w:sz w:val="22"/>
          <w:szCs w:val="22"/>
        </w:rPr>
        <w:t xml:space="preserve">   </w:t>
      </w:r>
      <w:r w:rsidR="001C426B">
        <w:rPr>
          <w:rFonts w:eastAsia="Calibri"/>
          <w:b/>
          <w:bCs/>
          <w:sz w:val="22"/>
          <w:szCs w:val="22"/>
        </w:rPr>
        <w:t xml:space="preserve">             </w:t>
      </w:r>
      <w:r w:rsidRPr="001C426B">
        <w:rPr>
          <w:rFonts w:eastAsia="Calibri"/>
          <w:b/>
          <w:bCs/>
          <w:sz w:val="22"/>
          <w:szCs w:val="22"/>
        </w:rPr>
        <w:t xml:space="preserve">    DILCEU ROSSATO</w:t>
      </w:r>
    </w:p>
    <w:p w:rsidR="0034663E" w:rsidRPr="001C426B" w:rsidRDefault="003F1643" w:rsidP="0034663E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1C426B">
        <w:rPr>
          <w:rFonts w:eastAsia="Calibri"/>
          <w:sz w:val="22"/>
          <w:szCs w:val="22"/>
        </w:rPr>
        <w:t xml:space="preserve">                      </w:t>
      </w:r>
      <w:r w:rsidR="0034663E" w:rsidRPr="001C426B">
        <w:rPr>
          <w:rFonts w:eastAsia="Calibri"/>
          <w:sz w:val="22"/>
          <w:szCs w:val="22"/>
        </w:rPr>
        <w:t>Pre</w:t>
      </w:r>
      <w:r w:rsidRPr="001C426B">
        <w:rPr>
          <w:rFonts w:eastAsia="Calibri"/>
          <w:sz w:val="22"/>
          <w:szCs w:val="22"/>
        </w:rPr>
        <w:t>feito Municipal</w:t>
      </w:r>
    </w:p>
    <w:p w:rsidR="003F1643" w:rsidRDefault="003F1643" w:rsidP="0034663E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1C426B" w:rsidRDefault="001C426B" w:rsidP="0034663E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1C426B" w:rsidRDefault="001C426B" w:rsidP="0034663E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3F1643" w:rsidRPr="001C426B" w:rsidRDefault="003F1643" w:rsidP="003F1643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  <w:r w:rsidRPr="001C426B">
        <w:rPr>
          <w:rFonts w:eastAsia="Calibri"/>
          <w:sz w:val="22"/>
          <w:szCs w:val="22"/>
        </w:rPr>
        <w:t xml:space="preserve">   </w:t>
      </w:r>
      <w:r w:rsidRPr="001C426B">
        <w:rPr>
          <w:rFonts w:eastAsia="Calibri"/>
          <w:b/>
          <w:sz w:val="22"/>
          <w:szCs w:val="22"/>
        </w:rPr>
        <w:t xml:space="preserve">Marilene </w:t>
      </w:r>
      <w:proofErr w:type="spellStart"/>
      <w:r w:rsidRPr="001C426B">
        <w:rPr>
          <w:rFonts w:eastAsia="Calibri"/>
          <w:b/>
          <w:sz w:val="22"/>
          <w:szCs w:val="22"/>
        </w:rPr>
        <w:t>Feclicitá</w:t>
      </w:r>
      <w:proofErr w:type="spellEnd"/>
      <w:r w:rsidRPr="001C426B">
        <w:rPr>
          <w:rFonts w:eastAsia="Calibri"/>
          <w:b/>
          <w:sz w:val="22"/>
          <w:szCs w:val="22"/>
        </w:rPr>
        <w:t xml:space="preserve"> </w:t>
      </w:r>
      <w:proofErr w:type="spellStart"/>
      <w:r w:rsidRPr="001C426B">
        <w:rPr>
          <w:rFonts w:eastAsia="Calibri"/>
          <w:b/>
          <w:sz w:val="22"/>
          <w:szCs w:val="22"/>
        </w:rPr>
        <w:t>Savi</w:t>
      </w:r>
      <w:proofErr w:type="spellEnd"/>
    </w:p>
    <w:p w:rsidR="003F1643" w:rsidRPr="001C426B" w:rsidRDefault="003F1643" w:rsidP="003F164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1C426B">
        <w:rPr>
          <w:rFonts w:eastAsia="Calibri"/>
          <w:sz w:val="22"/>
          <w:szCs w:val="22"/>
        </w:rPr>
        <w:t>Secretária de Administração</w:t>
      </w:r>
    </w:p>
    <w:p w:rsidR="001C426B" w:rsidRDefault="001C426B" w:rsidP="00200A20">
      <w:pPr>
        <w:jc w:val="center"/>
        <w:rPr>
          <w:b/>
          <w:bCs/>
          <w:sz w:val="24"/>
          <w:szCs w:val="24"/>
        </w:rPr>
      </w:pPr>
    </w:p>
    <w:p w:rsidR="00200A20" w:rsidRPr="00200A20" w:rsidRDefault="00200A20" w:rsidP="00200A20">
      <w:pPr>
        <w:jc w:val="center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lastRenderedPageBreak/>
        <w:t>ANEXO IV</w:t>
      </w:r>
    </w:p>
    <w:p w:rsidR="00200A20" w:rsidRPr="00200A20" w:rsidRDefault="00200A20" w:rsidP="00200A20">
      <w:pPr>
        <w:jc w:val="center"/>
        <w:rPr>
          <w:b/>
          <w:bCs/>
          <w:sz w:val="24"/>
          <w:szCs w:val="24"/>
        </w:rPr>
      </w:pPr>
    </w:p>
    <w:p w:rsidR="00200A20" w:rsidRPr="00200A20" w:rsidRDefault="00200A20" w:rsidP="00200A20">
      <w:pPr>
        <w:jc w:val="center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ATRIBUIÇÕES DOS CARGOS EM PROVIMENTO EFETIVO</w:t>
      </w:r>
    </w:p>
    <w:p w:rsidR="00200A20" w:rsidRPr="00200A20" w:rsidRDefault="00200A20" w:rsidP="00200A20">
      <w:pPr>
        <w:jc w:val="center"/>
        <w:rPr>
          <w:b/>
          <w:bCs/>
          <w:sz w:val="24"/>
          <w:szCs w:val="24"/>
        </w:rPr>
      </w:pP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CARGO: AUXILIAR DE SERVIÇOS GERAIS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 – 01</w:t>
      </w:r>
    </w:p>
    <w:p w:rsidR="00200A20" w:rsidRPr="00200A20" w:rsidRDefault="00200A20" w:rsidP="00200A20">
      <w:pPr>
        <w:keepNext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Provimento:</w:t>
      </w:r>
    </w:p>
    <w:p w:rsidR="00200A20" w:rsidRPr="00200A20" w:rsidRDefault="00200A20" w:rsidP="00200A2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Instrução:</w:t>
      </w:r>
      <w:r w:rsidRPr="00200A20">
        <w:rPr>
          <w:sz w:val="24"/>
          <w:szCs w:val="24"/>
        </w:rPr>
        <w:t xml:space="preserve"> Alfabetizado</w:t>
      </w:r>
    </w:p>
    <w:p w:rsidR="00200A20" w:rsidRPr="00200A20" w:rsidRDefault="00200A20" w:rsidP="00200A2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Habilitação:</w:t>
      </w:r>
      <w:r w:rsidRPr="00200A20">
        <w:rPr>
          <w:sz w:val="24"/>
          <w:szCs w:val="24"/>
        </w:rPr>
        <w:t xml:space="preserve"> Conhecimentos necessários para o bom desenvolvimento de suas tarefas.</w:t>
      </w:r>
    </w:p>
    <w:p w:rsidR="00200A20" w:rsidRPr="00200A20" w:rsidRDefault="00200A20" w:rsidP="00200A20">
      <w:pPr>
        <w:keepNext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Condições de trabalho:</w:t>
      </w:r>
    </w:p>
    <w:p w:rsidR="00200A20" w:rsidRPr="00200A20" w:rsidRDefault="00200A20" w:rsidP="00200A20">
      <w:pPr>
        <w:widowControl w:val="0"/>
        <w:numPr>
          <w:ilvl w:val="0"/>
          <w:numId w:val="43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Jornada: 40 horas semanais.</w:t>
      </w:r>
    </w:p>
    <w:p w:rsidR="00200A20" w:rsidRPr="00200A20" w:rsidRDefault="00200A20" w:rsidP="00200A20">
      <w:pPr>
        <w:widowControl w:val="0"/>
        <w:numPr>
          <w:ilvl w:val="0"/>
          <w:numId w:val="43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Especial:</w:t>
      </w:r>
      <w:r w:rsidRPr="00200A20">
        <w:rPr>
          <w:sz w:val="24"/>
          <w:szCs w:val="24"/>
        </w:rPr>
        <w:t xml:space="preserve"> Sujeito a trabalho externo, atendimento ao público e uso de uniforme.</w:t>
      </w:r>
    </w:p>
    <w:p w:rsidR="00200A20" w:rsidRPr="00200A20" w:rsidRDefault="00200A20" w:rsidP="00200A20">
      <w:pPr>
        <w:keepNext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 xml:space="preserve">Descrição Sumária: </w:t>
      </w:r>
      <w:r w:rsidRPr="00200A20">
        <w:rPr>
          <w:sz w:val="24"/>
          <w:szCs w:val="24"/>
        </w:rPr>
        <w:t>Executar serviços de zeladoria, conservação e manutenção da Câmara Municipal, garantindo o bom funcionamento, assegurando-lhes as condições de higiene e segurança; preparar e servir café, chá, água e outros; zelar pela ordem e limpeza da copa.</w:t>
      </w:r>
    </w:p>
    <w:p w:rsidR="00200A20" w:rsidRPr="00200A20" w:rsidRDefault="00200A20" w:rsidP="00200A20">
      <w:pPr>
        <w:rPr>
          <w:b/>
          <w:bCs/>
          <w:iCs/>
          <w:sz w:val="24"/>
          <w:szCs w:val="24"/>
        </w:rPr>
      </w:pPr>
      <w:r w:rsidRPr="00200A20">
        <w:rPr>
          <w:b/>
          <w:bCs/>
          <w:iCs/>
          <w:sz w:val="24"/>
          <w:szCs w:val="24"/>
        </w:rPr>
        <w:t>b) Descrição Detalhada: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Executar serviços de zeladoria no prédio da Câmara Municipal, promovendo a limpeza e conservação, vigiando o cumprimento do regulamento interno para assegurar o asseio, ordem e segurança do prédio e o </w:t>
      </w:r>
      <w:proofErr w:type="gramStart"/>
      <w:r w:rsidRPr="00200A20">
        <w:rPr>
          <w:sz w:val="24"/>
          <w:szCs w:val="24"/>
        </w:rPr>
        <w:t>bem estar</w:t>
      </w:r>
      <w:proofErr w:type="gramEnd"/>
      <w:r w:rsidRPr="00200A20">
        <w:rPr>
          <w:sz w:val="24"/>
          <w:szCs w:val="24"/>
        </w:rPr>
        <w:t xml:space="preserve"> de seus ocupantes;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Inspecionar as dependências da Câmara, efetuando os trabalhos de limpeza, remoção ou incineração de resíduos para assegurar o bem estar dos ocupantes;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Preparar e servir café, chá, sucos, água e lanches rápidos, para atender os funcionários e visitantes da Câmara Municipal;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Lavar e guardar os utensílios, para assegurar sua posterior utilização;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Efetuar limpeza e higienização da copa, lavando pisos, peças, azulejos e outros, para manter um bom aspecto de higiene e limpeza;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Receber, armazenar e controlar o estoque dos produtos alimentícios e material de limpeza, requisitando a sua reposição sempre que necessário, a fim de atender ao expediente da Câmara;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outras tarefas correlatas, determinadas pelo superior imediato.</w:t>
      </w:r>
    </w:p>
    <w:p w:rsidR="00200A20" w:rsidRPr="00200A20" w:rsidRDefault="00200A20" w:rsidP="00200A20">
      <w:pPr>
        <w:rPr>
          <w:sz w:val="24"/>
          <w:szCs w:val="24"/>
        </w:rPr>
      </w:pPr>
    </w:p>
    <w:p w:rsidR="00200A20" w:rsidRPr="00200A20" w:rsidRDefault="00200A20" w:rsidP="00200A20">
      <w:pPr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CARGO: COPEIRA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 - 02</w:t>
      </w:r>
    </w:p>
    <w:p w:rsidR="00200A20" w:rsidRPr="00200A20" w:rsidRDefault="00200A20" w:rsidP="00200A20">
      <w:pPr>
        <w:keepNext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Provimento:</w:t>
      </w:r>
    </w:p>
    <w:p w:rsidR="00200A20" w:rsidRPr="00200A20" w:rsidRDefault="00200A20" w:rsidP="00200A20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 Instrução:</w:t>
      </w:r>
      <w:r w:rsidRPr="00200A20">
        <w:rPr>
          <w:sz w:val="24"/>
          <w:szCs w:val="24"/>
        </w:rPr>
        <w:t xml:space="preserve"> Ensino Fundamental.</w:t>
      </w:r>
    </w:p>
    <w:p w:rsidR="00200A20" w:rsidRPr="00200A20" w:rsidRDefault="00200A20" w:rsidP="00200A20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b) Habilitação:</w:t>
      </w:r>
      <w:r w:rsidRPr="00200A20">
        <w:rPr>
          <w:sz w:val="24"/>
          <w:szCs w:val="24"/>
        </w:rPr>
        <w:t xml:space="preserve"> Conhecimentos necessários para o bom desenvolvimento de suas tarefas.</w:t>
      </w:r>
    </w:p>
    <w:p w:rsidR="00200A20" w:rsidRPr="00200A20" w:rsidRDefault="00200A20" w:rsidP="00200A20">
      <w:pPr>
        <w:keepNext/>
        <w:jc w:val="both"/>
        <w:rPr>
          <w:b/>
          <w:bCs/>
          <w:i/>
          <w:sz w:val="24"/>
          <w:szCs w:val="24"/>
        </w:rPr>
      </w:pPr>
      <w:r w:rsidRPr="00200A20">
        <w:rPr>
          <w:b/>
          <w:bCs/>
          <w:i/>
          <w:sz w:val="24"/>
          <w:szCs w:val="24"/>
        </w:rPr>
        <w:t>Condições de trabalho:</w:t>
      </w:r>
    </w:p>
    <w:p w:rsidR="00200A20" w:rsidRPr="00200A20" w:rsidRDefault="00200A20" w:rsidP="00200A2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Cs/>
          <w:sz w:val="24"/>
          <w:szCs w:val="24"/>
        </w:rPr>
      </w:pPr>
      <w:r w:rsidRPr="00200A20">
        <w:rPr>
          <w:b/>
          <w:bCs/>
          <w:iCs/>
          <w:sz w:val="24"/>
          <w:szCs w:val="24"/>
        </w:rPr>
        <w:t xml:space="preserve">a) Jornada: </w:t>
      </w:r>
      <w:r w:rsidRPr="00200A20">
        <w:rPr>
          <w:bCs/>
          <w:iCs/>
          <w:sz w:val="24"/>
          <w:szCs w:val="24"/>
        </w:rPr>
        <w:t>40 horas semanais.</w:t>
      </w:r>
    </w:p>
    <w:p w:rsidR="00200A20" w:rsidRPr="00200A20" w:rsidRDefault="00200A20" w:rsidP="00200A2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b) Especial:</w:t>
      </w:r>
      <w:r w:rsidRPr="00200A20">
        <w:rPr>
          <w:sz w:val="24"/>
          <w:szCs w:val="24"/>
        </w:rPr>
        <w:t xml:space="preserve"> Sujeito a trabalho externo, atendimento ao público e uso de uniforme.</w:t>
      </w:r>
    </w:p>
    <w:p w:rsidR="00200A20" w:rsidRPr="00200A20" w:rsidRDefault="00200A20" w:rsidP="00200A20">
      <w:pPr>
        <w:keepNext/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a)</w:t>
      </w:r>
      <w:r w:rsidRPr="00200A20">
        <w:rPr>
          <w:rFonts w:eastAsia="Calibri"/>
          <w:sz w:val="24"/>
          <w:szCs w:val="24"/>
        </w:rPr>
        <w:t xml:space="preserve"> </w:t>
      </w:r>
      <w:r w:rsidRPr="00200A20">
        <w:rPr>
          <w:rFonts w:eastAsia="Calibri"/>
          <w:b/>
          <w:bCs/>
          <w:sz w:val="24"/>
          <w:szCs w:val="24"/>
        </w:rPr>
        <w:t>Descrição Sumária:</w:t>
      </w:r>
      <w:r w:rsidRPr="00200A20">
        <w:rPr>
          <w:rFonts w:eastAsia="Calibri"/>
          <w:sz w:val="24"/>
          <w:szCs w:val="24"/>
        </w:rPr>
        <w:t xml:space="preserve"> Executar serviços da copa da Câmara Municipal, preparar e servir café, chá, água e outros; zelar pela ordem e limpeza da copa, utilizando equipamentos adequados segundo instruções recebidas.</w:t>
      </w:r>
    </w:p>
    <w:p w:rsidR="00200A20" w:rsidRPr="00200A20" w:rsidRDefault="00200A20" w:rsidP="00200A20">
      <w:pPr>
        <w:ind w:firstLine="709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Cs/>
          <w:sz w:val="24"/>
          <w:szCs w:val="24"/>
        </w:rPr>
        <w:t>b) Descrição Detalhada: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Efetuar serviços de </w:t>
      </w:r>
      <w:proofErr w:type="spellStart"/>
      <w:r w:rsidRPr="00200A20">
        <w:rPr>
          <w:sz w:val="24"/>
          <w:szCs w:val="24"/>
        </w:rPr>
        <w:t>copeiragem</w:t>
      </w:r>
      <w:proofErr w:type="spellEnd"/>
      <w:r w:rsidRPr="00200A20">
        <w:rPr>
          <w:sz w:val="24"/>
          <w:szCs w:val="24"/>
        </w:rPr>
        <w:t>, realizar o preparo de chá e café, lavar e enxugar as louças e utensílios utilizados;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lastRenderedPageBreak/>
        <w:t xml:space="preserve">Servir café, água e outros, nos setores de trabalho, nas quantidades e horários determinados aos vereadores, servidores da Casa e aos visitantes quando solicitado; 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Atender os vereadores e demais servidores, servindo café, água e outros durante as sessões ordinárias, extraordinárias, itinerantes, reuniões, audiências públicas;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Servir as pessoas nas atividades e eventos promovidos pelo Poder Legislativo ou quando solicitado em local interno ou externo e que seja do interesse da Casa;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Manter sempre a arrumação da cozinha, limpando e trazendo os recipientes, vasilhames e outros utensílios da cozinha em perfeito estado de limpeza. 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Solicitar ao setor competente a aquisição de materiais de limpeza e outros necessários ao bom funcionamento da cozinha.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Manter a ordem e a limpeza do local de trabalho, seguindo normas e instruções;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Fazer o controle permanente do material existente, relacionando as peças e suas respectivas quantidades;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o polimento dos talheres, vasilhas e outros utensílios da copa;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Operar com aparelhos elétricos utilizados no serviço de alimentação (micro-ondas, fogão entre outros da mesma natureza.), obedecendo as instruções de uso;</w:t>
      </w:r>
    </w:p>
    <w:p w:rsidR="00200A20" w:rsidRPr="00200A20" w:rsidRDefault="00200A20" w:rsidP="00200A2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outras tarefas correlatas, determinadas pelo superior imediato.</w:t>
      </w:r>
    </w:p>
    <w:p w:rsidR="00200A20" w:rsidRPr="00200A20" w:rsidRDefault="00200A20" w:rsidP="00200A20">
      <w:pPr>
        <w:rPr>
          <w:sz w:val="24"/>
          <w:szCs w:val="24"/>
        </w:rPr>
      </w:pPr>
    </w:p>
    <w:p w:rsidR="00200A20" w:rsidRPr="00200A20" w:rsidRDefault="00200A20" w:rsidP="00200A20">
      <w:pPr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CARGO: MOTORISTA I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 - 03</w:t>
      </w:r>
    </w:p>
    <w:p w:rsidR="00200A20" w:rsidRPr="00200A20" w:rsidRDefault="00200A20" w:rsidP="00200A20">
      <w:pPr>
        <w:keepNext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Provimento:</w:t>
      </w:r>
    </w:p>
    <w:p w:rsidR="00200A20" w:rsidRPr="00200A20" w:rsidRDefault="00200A20" w:rsidP="00200A20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Instrução:</w:t>
      </w:r>
      <w:r w:rsidRPr="00200A20">
        <w:rPr>
          <w:sz w:val="24"/>
          <w:szCs w:val="24"/>
        </w:rPr>
        <w:t xml:space="preserve"> Alfabetizado</w:t>
      </w:r>
    </w:p>
    <w:p w:rsidR="00200A20" w:rsidRPr="00200A20" w:rsidRDefault="00200A20" w:rsidP="00200A20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Habilitação:</w:t>
      </w:r>
      <w:r w:rsidRPr="00200A20">
        <w:rPr>
          <w:sz w:val="24"/>
          <w:szCs w:val="24"/>
        </w:rPr>
        <w:t xml:space="preserve"> Conhecimentos necessários para o bom desenvolvimento de suas tarefas, Carteira Nacional de Habilitação - Categoria C.</w:t>
      </w:r>
    </w:p>
    <w:p w:rsidR="00200A20" w:rsidRPr="00200A20" w:rsidRDefault="00200A20" w:rsidP="00200A20">
      <w:pPr>
        <w:keepNext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Condições de Trabalho:</w:t>
      </w:r>
    </w:p>
    <w:p w:rsidR="00200A20" w:rsidRPr="00200A20" w:rsidRDefault="00200A20" w:rsidP="00200A20">
      <w:pPr>
        <w:widowControl w:val="0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Jornada:</w:t>
      </w:r>
      <w:r w:rsidRPr="00200A20">
        <w:rPr>
          <w:sz w:val="24"/>
          <w:szCs w:val="24"/>
        </w:rPr>
        <w:t xml:space="preserve"> 40 horas semanais</w:t>
      </w:r>
    </w:p>
    <w:p w:rsidR="00200A20" w:rsidRPr="00200A20" w:rsidRDefault="00200A20" w:rsidP="00200A20">
      <w:pPr>
        <w:widowControl w:val="0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Especial:</w:t>
      </w:r>
      <w:r w:rsidRPr="00200A20">
        <w:rPr>
          <w:sz w:val="24"/>
          <w:szCs w:val="24"/>
        </w:rPr>
        <w:t xml:space="preserve"> O exercício do cargo e/ou função poderá determinar a realização de viagens e trabalhos aos sábados, domingos e feriados. Sujeito ao uso de uniforme.</w:t>
      </w:r>
    </w:p>
    <w:p w:rsidR="00200A20" w:rsidRPr="00200A20" w:rsidRDefault="00200A20" w:rsidP="00200A20">
      <w:pPr>
        <w:tabs>
          <w:tab w:val="left" w:pos="720"/>
        </w:tabs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 Descrição Sumária:</w:t>
      </w:r>
      <w:r w:rsidRPr="00200A20">
        <w:rPr>
          <w:sz w:val="24"/>
          <w:szCs w:val="24"/>
        </w:rPr>
        <w:t xml:space="preserve"> Dirigir com segurança e zelo os veículos automotores da Câmara Municipal, observando as normas de trânsito e as instruções recebidas do Chefe do Poder Legislativo, ou servidor por ele designado.</w:t>
      </w:r>
    </w:p>
    <w:p w:rsidR="00200A20" w:rsidRPr="00200A20" w:rsidRDefault="00200A20" w:rsidP="00200A20">
      <w:pPr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 Descrição Detalhada: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Inspecionar o veículo antes da saída, verificando o estado dos pneus, os níveis de combustível, água e óleo do cárter, testando freios, parte elétrica, e outros mecanismos, para certificar-se de suas condições de funcionamento e segurança;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Dirigir o veículo, obedecendo ao Código Nacional de Trânsito, seguindo mapas, itinerários ou programas estabelecidos, para conduzir usuários e materiais aos locais solicitados ou determinados;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Agir com polidez e delicadeza, dentro dos padrões de urbanidade recomendáveis;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Zelar pela manutenção do veículo, comunicando falhas e solicitando reparos ao setor competente, para assegurar o seu perfeito funcionamento;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Providenciar, sempre que necessário, o abastecimento de combustível, água e lubrificantes;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Efetuar reparos de emergência e troca de pneus no veículo, garantindo a sua utilização em perfeitas condições;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Recolher o veículo após liberação, deixando-o, estacionado e fechado, corretamente;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Realizar serviços no Município, no interior e fora do Município e outras tarefas </w:t>
      </w:r>
      <w:r w:rsidRPr="00200A20">
        <w:rPr>
          <w:sz w:val="24"/>
          <w:szCs w:val="24"/>
        </w:rPr>
        <w:lastRenderedPageBreak/>
        <w:t>designadas pela presidência da Câmara Municipal, tais como: entrega de correspondências, ofícios, convites e outros documentos do Poder Legislativo;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outras tarefas correlatas determinadas pelo Presidente da Câmara ou servidor por ele designado.</w:t>
      </w:r>
    </w:p>
    <w:p w:rsidR="00200A20" w:rsidRPr="00200A20" w:rsidRDefault="00200A20" w:rsidP="00200A20">
      <w:pPr>
        <w:rPr>
          <w:sz w:val="24"/>
          <w:szCs w:val="24"/>
        </w:rPr>
      </w:pPr>
    </w:p>
    <w:p w:rsidR="00200A20" w:rsidRPr="00200A20" w:rsidRDefault="00200A20" w:rsidP="00200A20">
      <w:pPr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CARGO: MOTORISTA II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 - 04</w:t>
      </w:r>
    </w:p>
    <w:p w:rsidR="00200A20" w:rsidRPr="00200A20" w:rsidRDefault="00200A20" w:rsidP="00200A20">
      <w:pPr>
        <w:keepNext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Provimento:</w:t>
      </w:r>
    </w:p>
    <w:p w:rsidR="00200A20" w:rsidRPr="00200A20" w:rsidRDefault="00200A20" w:rsidP="00200A2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Instrução:</w:t>
      </w:r>
      <w:r w:rsidRPr="00200A20">
        <w:rPr>
          <w:rFonts w:eastAsia="Calibri"/>
          <w:sz w:val="24"/>
          <w:szCs w:val="24"/>
        </w:rPr>
        <w:t xml:space="preserve"> Ensino Fundamental</w:t>
      </w:r>
    </w:p>
    <w:p w:rsidR="00200A20" w:rsidRPr="00200A20" w:rsidRDefault="00200A20" w:rsidP="00200A2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Habilitação:</w:t>
      </w:r>
      <w:r w:rsidRPr="00200A20">
        <w:rPr>
          <w:rFonts w:eastAsia="Calibri"/>
          <w:sz w:val="24"/>
          <w:szCs w:val="24"/>
        </w:rPr>
        <w:t xml:space="preserve"> Conhecimentos necessários para o bom desenvolvimento de suas tarefas, Carteira Nacional de Habilitação - Categoria C.</w:t>
      </w:r>
    </w:p>
    <w:p w:rsidR="00200A20" w:rsidRPr="00200A20" w:rsidRDefault="00200A20" w:rsidP="00200A20">
      <w:pPr>
        <w:keepNext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Condições de Trabalho:</w:t>
      </w:r>
    </w:p>
    <w:p w:rsidR="00200A20" w:rsidRPr="00200A20" w:rsidRDefault="00200A20" w:rsidP="00200A20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Jornada</w:t>
      </w:r>
      <w:r w:rsidRPr="00200A20">
        <w:rPr>
          <w:rFonts w:eastAsia="Calibri"/>
          <w:sz w:val="24"/>
          <w:szCs w:val="24"/>
        </w:rPr>
        <w:t>: 40 horas semanais</w:t>
      </w:r>
    </w:p>
    <w:p w:rsidR="00200A20" w:rsidRPr="00200A20" w:rsidRDefault="00200A20" w:rsidP="00200A20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Especial:</w:t>
      </w:r>
      <w:r w:rsidRPr="00200A20">
        <w:rPr>
          <w:rFonts w:eastAsia="Calibri"/>
          <w:sz w:val="24"/>
          <w:szCs w:val="24"/>
        </w:rPr>
        <w:t xml:space="preserve"> O exercício do cargo e/ou função poderá determinar a realização de viagens e trabalhos aos sábados, domingos e feriados. Sujeito ao uso de uniforme. </w:t>
      </w:r>
    </w:p>
    <w:p w:rsidR="00200A20" w:rsidRPr="00200A20" w:rsidRDefault="00200A20" w:rsidP="00200A20">
      <w:pPr>
        <w:tabs>
          <w:tab w:val="left" w:pos="720"/>
        </w:tabs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Sumária:</w:t>
      </w:r>
      <w:r w:rsidRPr="00200A20">
        <w:rPr>
          <w:sz w:val="24"/>
          <w:szCs w:val="24"/>
        </w:rPr>
        <w:t xml:space="preserve"> Dirigir com segurança e zelo os veículos automotores da Câmara Municipal, observando as normas de trânsito e as instruções recebidas do Chefe do Poder Legislativo, ou servidor por ele designado.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Detalhada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Inspecionar o veículo antes da saída, verificando o estado dos pneus, os níveis de combustível, água e óleo do cárter, testando freios, parte elétrica, e outros mecanismos, para certificar-se de suas condições de funcionamento e segurança;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Dirigir o veículo, obedecendo ao Código Nacional de Trânsito, seguindo mapas, itinerários ou programas estabelecidos, para conduzir usuários e materiais aos locais solicitados ou determinados;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Agir com polidez e delicadeza, dentro dos padrões de urbanidade recomendáveis;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Zelar pela manutenção do veículo, comunicando falhas e solicitando reparos ao setor competente, para assegurar o seu perfeito funcionamento;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Providenciar, sempre que necessário, o abastecimento de combustível, água e lubrificantes;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Efetuar reparos de emergência e troca de pneus no veículo, garantindo a sua utilização em perfeitas condições;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Recolher o veículo após liberação, deixando-o, estacionado e fechado, corretamente;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Realizar serviços prioritariamente para fora do município, tais como: viagens levando vereadores, servidores da Câmara Municipal, tais como: entrega de correspondências, ofícios, convites e outros documentos do Poder Legislativo;</w:t>
      </w:r>
    </w:p>
    <w:p w:rsidR="00200A20" w:rsidRPr="00200A20" w:rsidRDefault="00200A20" w:rsidP="00200A2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6" w:firstLine="284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outras tarefas correlatas determinadas pelo Presidente da Câmara ou servidor por ele designado.</w:t>
      </w:r>
    </w:p>
    <w:p w:rsidR="00200A20" w:rsidRPr="00200A20" w:rsidRDefault="00200A20" w:rsidP="00200A20">
      <w:pPr>
        <w:rPr>
          <w:b/>
          <w:bCs/>
          <w:sz w:val="24"/>
          <w:szCs w:val="24"/>
        </w:rPr>
      </w:pPr>
    </w:p>
    <w:p w:rsidR="00200A20" w:rsidRPr="00200A20" w:rsidRDefault="00200A20" w:rsidP="00200A20">
      <w:pPr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CARGO: AUXILIAR ADMINISTRATIVO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 - 05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Provimento:</w:t>
      </w:r>
    </w:p>
    <w:p w:rsidR="00200A20" w:rsidRPr="00200A20" w:rsidRDefault="00200A20" w:rsidP="00200A20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Instrução:</w:t>
      </w:r>
      <w:r w:rsidRPr="00200A20">
        <w:rPr>
          <w:sz w:val="24"/>
          <w:szCs w:val="24"/>
        </w:rPr>
        <w:t xml:space="preserve"> Ensino Fundamental</w:t>
      </w:r>
    </w:p>
    <w:p w:rsidR="00200A20" w:rsidRPr="00200A20" w:rsidRDefault="00200A20" w:rsidP="00200A20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Habilitação:</w:t>
      </w:r>
      <w:r w:rsidRPr="00200A20">
        <w:rPr>
          <w:sz w:val="24"/>
          <w:szCs w:val="24"/>
        </w:rPr>
        <w:t xml:space="preserve"> Conhecimentos necessários para o bom desenvolvimento de suas tarefas.</w:t>
      </w:r>
    </w:p>
    <w:p w:rsidR="00200A20" w:rsidRPr="00200A20" w:rsidRDefault="00200A20" w:rsidP="00200A20">
      <w:pPr>
        <w:keepNext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Condições de Trabalho:</w:t>
      </w:r>
    </w:p>
    <w:p w:rsidR="00200A20" w:rsidRPr="00200A20" w:rsidRDefault="00200A20" w:rsidP="00200A20">
      <w:pPr>
        <w:widowControl w:val="0"/>
        <w:numPr>
          <w:ilvl w:val="0"/>
          <w:numId w:val="45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Jornada:</w:t>
      </w:r>
      <w:r w:rsidRPr="00200A20">
        <w:rPr>
          <w:sz w:val="24"/>
          <w:szCs w:val="24"/>
        </w:rPr>
        <w:t xml:space="preserve"> 40 horas semanais</w:t>
      </w:r>
    </w:p>
    <w:p w:rsidR="00200A20" w:rsidRPr="00200A20" w:rsidRDefault="00200A20" w:rsidP="00200A20">
      <w:pPr>
        <w:widowControl w:val="0"/>
        <w:numPr>
          <w:ilvl w:val="0"/>
          <w:numId w:val="45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Especial:</w:t>
      </w:r>
      <w:r w:rsidRPr="00200A20">
        <w:rPr>
          <w:sz w:val="24"/>
          <w:szCs w:val="24"/>
        </w:rPr>
        <w:t xml:space="preserve"> sujeito a trabalho externo, atendimento ao público e ao uso de uniforme.</w:t>
      </w:r>
    </w:p>
    <w:p w:rsidR="00200A20" w:rsidRPr="00200A20" w:rsidRDefault="00200A20" w:rsidP="00200A20">
      <w:pPr>
        <w:keepNext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lastRenderedPageBreak/>
        <w:t>Atribuições:</w:t>
      </w:r>
    </w:p>
    <w:p w:rsidR="00200A20" w:rsidRPr="00200A20" w:rsidRDefault="00200A20" w:rsidP="00200A20">
      <w:pPr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Sumária:</w:t>
      </w:r>
      <w:r w:rsidRPr="00200A20">
        <w:rPr>
          <w:sz w:val="24"/>
          <w:szCs w:val="24"/>
        </w:rPr>
        <w:t xml:space="preserve"> Executar trabalhos de coleta e de entrega, interno e externo, de correspondências, documentos, encomendas e outros afins, para atender as solicitações e necessidades da administração da Câmara Municipal.</w:t>
      </w:r>
    </w:p>
    <w:p w:rsidR="00200A20" w:rsidRPr="00200A20" w:rsidRDefault="00200A20" w:rsidP="00200A20">
      <w:pPr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Detalhada:</w:t>
      </w:r>
    </w:p>
    <w:p w:rsidR="00200A20" w:rsidRPr="00200A20" w:rsidRDefault="00200A20" w:rsidP="00200A20">
      <w:pPr>
        <w:widowControl w:val="0"/>
        <w:numPr>
          <w:ilvl w:val="0"/>
          <w:numId w:val="8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serviços internos, entregando documentos, mensagens e pequenos volumes, em unidades da própria organização;</w:t>
      </w:r>
    </w:p>
    <w:p w:rsidR="00200A20" w:rsidRPr="00200A20" w:rsidRDefault="00200A20" w:rsidP="00200A20">
      <w:pPr>
        <w:widowControl w:val="0"/>
        <w:numPr>
          <w:ilvl w:val="0"/>
          <w:numId w:val="8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serviços externos, quando necessário, efetuando pequenas compras e pagamentos de contas da Administração da Câmara Municipal;</w:t>
      </w:r>
    </w:p>
    <w:p w:rsidR="00200A20" w:rsidRPr="00200A20" w:rsidRDefault="00200A20" w:rsidP="00200A20">
      <w:pPr>
        <w:widowControl w:val="0"/>
        <w:numPr>
          <w:ilvl w:val="0"/>
          <w:numId w:val="8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serviços simples de escritório, arquivando, tirando cópias de documentos, atendendo telefone, anotando recados e outros, para auxiliar o andamento dos serviços administrativos;</w:t>
      </w:r>
    </w:p>
    <w:p w:rsidR="00200A20" w:rsidRPr="00200A20" w:rsidRDefault="00200A20" w:rsidP="00200A20">
      <w:pPr>
        <w:widowControl w:val="0"/>
        <w:numPr>
          <w:ilvl w:val="0"/>
          <w:numId w:val="8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Orientar e encaminhar visitantes às diversas unidades da organização, prestando informações necessárias, atendendo às solicitações dos mesmos;</w:t>
      </w:r>
    </w:p>
    <w:p w:rsidR="00200A20" w:rsidRPr="00200A20" w:rsidRDefault="00200A20" w:rsidP="00200A20">
      <w:pPr>
        <w:widowControl w:val="0"/>
        <w:numPr>
          <w:ilvl w:val="0"/>
          <w:numId w:val="8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outras tarefas correlatas determinadas pelo superior imediato.</w:t>
      </w:r>
    </w:p>
    <w:p w:rsidR="00200A20" w:rsidRPr="00200A20" w:rsidRDefault="00200A20" w:rsidP="00200A20">
      <w:pPr>
        <w:rPr>
          <w:b/>
          <w:bCs/>
          <w:sz w:val="24"/>
          <w:szCs w:val="24"/>
        </w:rPr>
      </w:pPr>
    </w:p>
    <w:p w:rsidR="00200A20" w:rsidRPr="00200A20" w:rsidRDefault="00200A20" w:rsidP="00200A20">
      <w:pPr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CARGO: AUXILIAR DE INFORMÁTICA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 - 06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</w:t>
      </w:r>
    </w:p>
    <w:p w:rsidR="00200A20" w:rsidRPr="00200A20" w:rsidRDefault="00200A20" w:rsidP="00200A20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Instrução:</w:t>
      </w:r>
      <w:r w:rsidRPr="00200A20">
        <w:rPr>
          <w:sz w:val="24"/>
          <w:szCs w:val="24"/>
        </w:rPr>
        <w:t xml:space="preserve"> Ensino Médio Técnico em Informática.</w:t>
      </w:r>
    </w:p>
    <w:p w:rsidR="00200A20" w:rsidRPr="00200A20" w:rsidRDefault="00200A20" w:rsidP="00200A20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Habilitação</w:t>
      </w:r>
      <w:r w:rsidRPr="00200A20">
        <w:rPr>
          <w:sz w:val="24"/>
          <w:szCs w:val="24"/>
        </w:rPr>
        <w:t>: Conhecimentos necessários para o bom desenvolvimento de suas tarefas.</w:t>
      </w:r>
    </w:p>
    <w:p w:rsidR="00200A20" w:rsidRPr="00200A20" w:rsidRDefault="00200A20" w:rsidP="00200A20">
      <w:pPr>
        <w:keepNext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Condições de Trabalho:</w:t>
      </w:r>
    </w:p>
    <w:p w:rsidR="00200A20" w:rsidRPr="00200A20" w:rsidRDefault="00200A20" w:rsidP="00200A20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Jornada</w:t>
      </w:r>
      <w:r w:rsidRPr="00200A20">
        <w:rPr>
          <w:sz w:val="24"/>
          <w:szCs w:val="24"/>
        </w:rPr>
        <w:t>: 40 horas semanais.</w:t>
      </w:r>
    </w:p>
    <w:p w:rsidR="00200A20" w:rsidRPr="00200A20" w:rsidRDefault="00200A20" w:rsidP="00200A20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Especial:</w:t>
      </w:r>
      <w:r w:rsidRPr="00200A20">
        <w:rPr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:rsidR="00200A20" w:rsidRPr="00200A20" w:rsidRDefault="00200A20" w:rsidP="00200A20">
      <w:pPr>
        <w:keepNext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Sumária:</w:t>
      </w:r>
      <w:r w:rsidRPr="00200A20">
        <w:rPr>
          <w:sz w:val="24"/>
          <w:szCs w:val="24"/>
        </w:rPr>
        <w:t xml:space="preserve"> Prestar assessoria de informática a Câmara Municipal.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Detalhada: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Auxiliar na manutenção dos equipamentos e nos sistemas de informática da Câmara Municipal;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Manter atualizado os dados nos sistemas de informática da Câmara Municipal;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Manter atualizado a </w:t>
      </w:r>
      <w:r w:rsidRPr="00200A20">
        <w:rPr>
          <w:i/>
          <w:iCs/>
          <w:sz w:val="24"/>
          <w:szCs w:val="24"/>
        </w:rPr>
        <w:t>home-</w:t>
      </w:r>
      <w:proofErr w:type="spellStart"/>
      <w:r w:rsidRPr="00200A20">
        <w:rPr>
          <w:i/>
          <w:iCs/>
          <w:sz w:val="24"/>
          <w:szCs w:val="24"/>
        </w:rPr>
        <w:t>page</w:t>
      </w:r>
      <w:proofErr w:type="spellEnd"/>
      <w:r w:rsidRPr="00200A20">
        <w:rPr>
          <w:sz w:val="24"/>
          <w:szCs w:val="24"/>
        </w:rPr>
        <w:t xml:space="preserve"> da Câmara Municipal;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Assessorar no uso do painel eletrônico do Plenário da Câmara Municipal, transmissão </w:t>
      </w:r>
      <w:r w:rsidRPr="00200A20">
        <w:rPr>
          <w:i/>
          <w:iCs/>
          <w:sz w:val="24"/>
          <w:szCs w:val="24"/>
        </w:rPr>
        <w:t xml:space="preserve">on-line </w:t>
      </w:r>
      <w:r w:rsidRPr="00200A20">
        <w:rPr>
          <w:sz w:val="24"/>
          <w:szCs w:val="24"/>
        </w:rPr>
        <w:t>e pela TV das sessões ou outras programações da Câmara;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Auxiliar na instalação, configuração, operação e manutenção do sistema de votação eletrônica;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Auxiliar na instalação, configuração, operação e manutenção dos servidores</w:t>
      </w:r>
      <w:r w:rsidRPr="00200A20">
        <w:rPr>
          <w:i/>
          <w:iCs/>
          <w:sz w:val="24"/>
          <w:szCs w:val="24"/>
        </w:rPr>
        <w:t xml:space="preserve"> </w:t>
      </w:r>
      <w:proofErr w:type="spellStart"/>
      <w:r w:rsidRPr="00200A20">
        <w:rPr>
          <w:i/>
          <w:iCs/>
          <w:sz w:val="24"/>
          <w:szCs w:val="24"/>
        </w:rPr>
        <w:t>linux</w:t>
      </w:r>
      <w:proofErr w:type="spellEnd"/>
      <w:r w:rsidRPr="00200A20">
        <w:rPr>
          <w:sz w:val="24"/>
          <w:szCs w:val="24"/>
        </w:rPr>
        <w:t xml:space="preserve"> e </w:t>
      </w:r>
      <w:r w:rsidRPr="00200A20">
        <w:rPr>
          <w:i/>
          <w:iCs/>
          <w:sz w:val="24"/>
          <w:szCs w:val="24"/>
        </w:rPr>
        <w:t>Windows</w:t>
      </w:r>
      <w:r w:rsidRPr="00200A20">
        <w:rPr>
          <w:sz w:val="24"/>
          <w:szCs w:val="24"/>
        </w:rPr>
        <w:t>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Auxiliar na instalação, configuração, operação e manutenção de redes de computadores;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 Notificar e informar aos usuários do sistema ou ao Técnico de Informática, sobre qualquer falha ocorrida;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 Executar e controlar os serviços de processamento de dados nos equipamentos que opera;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e controlar os serviços de processamento de dados nos equipamentos que opera;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Executar o suporte técnico necessário para garantir o bom funcionamento dos </w:t>
      </w:r>
      <w:r w:rsidRPr="00200A20">
        <w:rPr>
          <w:sz w:val="24"/>
          <w:szCs w:val="24"/>
        </w:rPr>
        <w:lastRenderedPageBreak/>
        <w:t>equipamentos, com substituição, configuração e instalação de módulos, partes e componentes;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o controle dos fluxos de atividades, preparação e acompanhamento da fase de processamento dos serviços e/ou monitoramento do funcionamento de redes de computadores;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Participar de programa de treinamento, quando convocado;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Auxiliar na execução de planos de manutenção, dos equipamentos, dos programas, das redes de computadores e dos sistemas operacionais;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Zelar pelo bom funcionamento dos equipamentos de informática da Câmara Municipal;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outras tarefas que lhe forem determinadas pelo superior imediato.</w:t>
      </w:r>
    </w:p>
    <w:p w:rsidR="00200A20" w:rsidRPr="00200A20" w:rsidRDefault="00200A20" w:rsidP="00200A20">
      <w:pPr>
        <w:rPr>
          <w:sz w:val="24"/>
          <w:szCs w:val="24"/>
        </w:rPr>
      </w:pPr>
    </w:p>
    <w:p w:rsidR="00200A20" w:rsidRPr="00200A20" w:rsidRDefault="00200A20" w:rsidP="00200A20">
      <w:pPr>
        <w:keepNext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CARGO: ASSISTENTE ADMINISTRATIVO</w:t>
      </w:r>
    </w:p>
    <w:p w:rsidR="00200A20" w:rsidRPr="00200A20" w:rsidRDefault="00200A20" w:rsidP="00200A20">
      <w:pPr>
        <w:rPr>
          <w:b/>
          <w:b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</w:t>
      </w:r>
      <w:r w:rsidRPr="00200A20">
        <w:rPr>
          <w:b/>
          <w:bCs/>
          <w:sz w:val="24"/>
          <w:szCs w:val="24"/>
        </w:rPr>
        <w:t xml:space="preserve"> CE - 07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Provimento:</w:t>
      </w:r>
    </w:p>
    <w:p w:rsidR="00200A20" w:rsidRPr="00200A20" w:rsidRDefault="00200A20" w:rsidP="00200A20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Instrução:</w:t>
      </w:r>
      <w:r w:rsidRPr="00200A20">
        <w:rPr>
          <w:sz w:val="24"/>
          <w:szCs w:val="24"/>
        </w:rPr>
        <w:t xml:space="preserve"> Ensino Médio</w:t>
      </w:r>
    </w:p>
    <w:p w:rsidR="00200A20" w:rsidRPr="00200A20" w:rsidRDefault="00200A20" w:rsidP="00200A20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Habilitação</w:t>
      </w:r>
      <w:r w:rsidRPr="00200A20">
        <w:rPr>
          <w:sz w:val="24"/>
          <w:szCs w:val="24"/>
        </w:rPr>
        <w:t>: Conhecimentos necessários para o bom desenvolvimento de suas tarefas.</w:t>
      </w:r>
    </w:p>
    <w:p w:rsidR="00200A20" w:rsidRPr="00200A20" w:rsidRDefault="00200A20" w:rsidP="00200A20">
      <w:pPr>
        <w:keepNext/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Condições de Trabalho:</w:t>
      </w:r>
    </w:p>
    <w:p w:rsidR="00200A20" w:rsidRPr="00200A20" w:rsidRDefault="00200A20" w:rsidP="00200A20">
      <w:pPr>
        <w:widowControl w:val="0"/>
        <w:numPr>
          <w:ilvl w:val="0"/>
          <w:numId w:val="46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Jornada:</w:t>
      </w:r>
      <w:r w:rsidRPr="00200A20">
        <w:rPr>
          <w:sz w:val="24"/>
          <w:szCs w:val="24"/>
        </w:rPr>
        <w:t xml:space="preserve"> 40 horas semanais</w:t>
      </w:r>
    </w:p>
    <w:p w:rsidR="00200A20" w:rsidRPr="00200A20" w:rsidRDefault="00200A20" w:rsidP="00200A20">
      <w:pPr>
        <w:widowControl w:val="0"/>
        <w:numPr>
          <w:ilvl w:val="0"/>
          <w:numId w:val="46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Especial:</w:t>
      </w:r>
      <w:r w:rsidRPr="00200A20">
        <w:rPr>
          <w:sz w:val="24"/>
          <w:szCs w:val="24"/>
        </w:rPr>
        <w:t xml:space="preserve"> sujeito a trabalho externo, atendimento ao público e ao uso de uniforme.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Sumária</w:t>
      </w:r>
      <w:r w:rsidRPr="00200A20">
        <w:rPr>
          <w:sz w:val="24"/>
          <w:szCs w:val="24"/>
        </w:rPr>
        <w:t>: Atender ao público em geral, identificando e averiguando suas pretensões para prestar-lhes informações e/ou encaminhá-los às pessoas solicitadas. Auxiliar nas tarefas da administração da Câmara Municipal; auxiliar as Comissões e Vereadores no desenvolvimento dos trabalhos legislativos.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 Descrição Detalhada:</w:t>
      </w:r>
    </w:p>
    <w:p w:rsidR="00200A20" w:rsidRPr="00200A20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Executar serviços simples de suporte administrativo nas diversas atividades da Câmara Municipal, mediante supervisão e orientação específica, a fim de prestar o auxílio necessário às rotinas administrativas e fluxo normal de tarefas dos órgãos e entidade; </w:t>
      </w:r>
    </w:p>
    <w:p w:rsidR="00200A20" w:rsidRPr="00200A20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Armazenar, obedecendo às orientações recebidas, objetos ou materiais de suprimentos entregues e/ou transportados, procedendo à entrega dos mesmos quando necessário.</w:t>
      </w:r>
    </w:p>
    <w:p w:rsidR="00200A20" w:rsidRPr="00200A20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serviços de apoio ao recebimento, conferência, cadastramento e controle de entrada e saída de materiais no almoxarifado, efetuando registros, preenchendo formulários, atendendo solicitações a fim de suprir as diversas áreas da Câmara Municipal de acordo com as orientações recebidas do superior imediato;</w:t>
      </w:r>
    </w:p>
    <w:p w:rsidR="00200A20" w:rsidRPr="00200A20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Auxiliar no recebimento e conferência do material adquirido, efetuando os registros adequados nos formulários de controle; </w:t>
      </w:r>
    </w:p>
    <w:p w:rsidR="00200A20" w:rsidRPr="00200A20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Prestar apoio ao controle físico dos materiais estocados, armazenando-os, organizando-os e mantendo-os atualizados, possibilitando consultas rápidas e consistentes. </w:t>
      </w:r>
    </w:p>
    <w:p w:rsidR="00200A20" w:rsidRPr="00200A20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Auxiliar na elaboração de inventários, balanços e relatórios sobre material, máquinas e equipamentos; </w:t>
      </w:r>
    </w:p>
    <w:p w:rsidR="00200A20" w:rsidRPr="00200A20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serviços de entrega de documentos nos setores da Câmara Municipal, protocolando-os;</w:t>
      </w:r>
    </w:p>
    <w:p w:rsidR="00200A20" w:rsidRPr="00200A20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Executar serviços gerais de escritório do setor em que está lotado, tais como separação e classificação de documentos e correspondências, transcrição de dados, lançamentos, prestação de informações e orientações, arquivamento de documentos, zelando pelos arquivos, facilitando a identificação dos mesmos sempre que se fizer necessário, visando atender as necessidades administrativas; </w:t>
      </w:r>
    </w:p>
    <w:p w:rsidR="00200A20" w:rsidRPr="00200A20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Atender às chamadas telefônicas, anotando ou enviando recados, para obter ou fornecer informações; </w:t>
      </w:r>
    </w:p>
    <w:p w:rsidR="00200A20" w:rsidRPr="00200A20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lastRenderedPageBreak/>
        <w:t xml:space="preserve">Comunicar imediatamente à chefia imediata quaisquer defeitos verificados em equipamentos, a fim de que seja providenciado seu reparo; </w:t>
      </w:r>
    </w:p>
    <w:p w:rsidR="00200A20" w:rsidRPr="00200A20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Zelar pela conservação dos equipamentos que utiliza; </w:t>
      </w:r>
    </w:p>
    <w:p w:rsidR="00200A20" w:rsidRPr="00200A20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Recepcionar pessoas, procurando identificá-las, averiguando suas pretensões, para prestar-lhes informações, marcar entrevistas, receber recados ou encaminhá-las a pessoas ou setores procurados bem como registrar os atendimentos realizados, anotando dados pessoais e comerciais, para possibilitar o controle dos mesmos; </w:t>
      </w:r>
    </w:p>
    <w:p w:rsidR="00200A20" w:rsidRPr="00200A20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Digitar textos, documentos, tabelas e outros; </w:t>
      </w:r>
    </w:p>
    <w:p w:rsidR="00200A20" w:rsidRPr="00200A20" w:rsidRDefault="00200A20" w:rsidP="00200A2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outras tarefas correlatas determinadas pelo superior imediato.</w:t>
      </w:r>
    </w:p>
    <w:p w:rsidR="00200A20" w:rsidRPr="00200A20" w:rsidRDefault="00200A20" w:rsidP="00200A20">
      <w:pPr>
        <w:rPr>
          <w:sz w:val="24"/>
          <w:szCs w:val="24"/>
        </w:rPr>
      </w:pPr>
    </w:p>
    <w:p w:rsidR="00200A20" w:rsidRPr="00200A20" w:rsidRDefault="00200A20" w:rsidP="00200A20">
      <w:pPr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CARGO: TÉCNICO EM RECURSOS HUMANOS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 - 07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</w:t>
      </w:r>
    </w:p>
    <w:p w:rsidR="00200A20" w:rsidRPr="00200A20" w:rsidRDefault="00200A20" w:rsidP="00200A20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Instrução:</w:t>
      </w:r>
      <w:r w:rsidRPr="00200A20">
        <w:rPr>
          <w:sz w:val="24"/>
          <w:szCs w:val="24"/>
        </w:rPr>
        <w:t xml:space="preserve"> Nível Médio </w:t>
      </w:r>
    </w:p>
    <w:p w:rsidR="00200A20" w:rsidRPr="00200A20" w:rsidRDefault="00200A20" w:rsidP="00200A20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Habilitação:</w:t>
      </w:r>
      <w:r w:rsidRPr="00200A20">
        <w:rPr>
          <w:sz w:val="24"/>
          <w:szCs w:val="24"/>
        </w:rPr>
        <w:t xml:space="preserve"> Conhecimentos necessários para o bom desenvolvimento de suas tarefas.</w:t>
      </w:r>
    </w:p>
    <w:p w:rsidR="00200A20" w:rsidRPr="00200A20" w:rsidRDefault="00200A20" w:rsidP="00200A20">
      <w:pPr>
        <w:keepNext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Condições de Trabalho:</w:t>
      </w:r>
    </w:p>
    <w:p w:rsidR="00200A20" w:rsidRPr="00200A20" w:rsidRDefault="00200A20" w:rsidP="00200A20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Jornada:</w:t>
      </w:r>
      <w:r w:rsidRPr="00200A20">
        <w:rPr>
          <w:sz w:val="24"/>
          <w:szCs w:val="24"/>
        </w:rPr>
        <w:t xml:space="preserve"> 40 horas semanais</w:t>
      </w:r>
    </w:p>
    <w:p w:rsidR="00200A20" w:rsidRPr="00200A20" w:rsidRDefault="00200A20" w:rsidP="00200A20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Especial:</w:t>
      </w:r>
      <w:r w:rsidRPr="00200A20">
        <w:rPr>
          <w:sz w:val="24"/>
          <w:szCs w:val="24"/>
        </w:rPr>
        <w:t xml:space="preserve"> O exercício do cargo e/ou função poderá determinar a prestação de serviços externos, atendimento ao público e uso de uniforme.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 Descrição Sumária:</w:t>
      </w:r>
      <w:r w:rsidRPr="00200A20">
        <w:rPr>
          <w:sz w:val="24"/>
          <w:szCs w:val="24"/>
        </w:rPr>
        <w:t xml:space="preserve"> Desempenhar funções no Departamento de Recursos Humanos, confecção e controle da Folha de Pagamento de Servidores e Vereadores; avaliação de desempenho dos servidores; controle e organização do registro dos horários de trabalho dos servidores; sistematizar e organizar a vida funcional dos servidores e vereadores; realizar as declarações de início e final de mandato dos vereadores; providenciar toda documentação necessária nos casos de admissão ou exoneração de servidores.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 Descrição Detalhada: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Dar suporte à confecção da folha de pagamento da instituição e seus devidos reflexos;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Acompanhar sistematicamente e analisar o Estatuto dos Servidores Públicos Municipais e a legislação previdenciária, fazendo as recomendações para a formulação das políticas da instituição na área de Gestão de Pessoas, visando a redução dos conflitos nas relações de trabalho, cumprindo plenamente a legislação pertinente;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Acompanhar, orientar e controlar com a Mesa Diretora, Vereadores e Coordenadorias o regime disciplinar, horário de trabalho e desempenho de funções dos servidores de acordo com as normas internas;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Contribuir para a manutenção da satisfação e motivação dos servidores nas suas funções, juntamente com a Mesa Diretora, Vereadores e Coordenadorias, observando as políticas e diretrizes estabelecidas pela instituição;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Supervisionar a Comissão de Avaliação de Desempenho dos servidores da Casa e encaminhar a presidência os casos de progressões e promoções funcionais;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Acompanhar os casos de alterações de cargos, promoções, transferências, demissões e outros tipos de movimentação de pessoal, observando as normas e procedimentos aplicáveis, visando contribuir para a tomada de decisões nesses assuntos;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Supervisionar e implementar o estatuto e plano de cargos, carreiras e vencimentos dos servidores da Casa, orientando e aplicando os seus dispositivos;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Prestar informações aos servidores da Câmara Municipal sobre procedimentos do setor de recursos humanos, visando assegurar a qualidade das informações e conformidade com os procedimentos legais;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lastRenderedPageBreak/>
        <w:t>Elaborar tabelas salariais, com base na política definida pela Casa, visando facilitar a administração de cargos e salários;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Coordenar as atividades do setor e informar o superior sobre qualquer irregularidade ocorrida no setor;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Propor e implementar programas de treinamento e desenvolvimento pessoal;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Controlar contratos temporários, substituições ou aumento de quadro de funcionários;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Controlar o horário e ponto dos servidores conforme normas estatutárias e ou critérios definidos pela presidência da Casa;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Controlar os uniformes dos funcionários em todos os setores;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Realizar sistema de controle e arquivamento de toda a documentação relativa a vida funcional dos </w:t>
      </w:r>
      <w:proofErr w:type="gramStart"/>
      <w:r w:rsidRPr="00200A20">
        <w:rPr>
          <w:sz w:val="24"/>
          <w:szCs w:val="24"/>
        </w:rPr>
        <w:t>servidores  efetivos</w:t>
      </w:r>
      <w:proofErr w:type="gramEnd"/>
      <w:r w:rsidRPr="00200A20">
        <w:rPr>
          <w:sz w:val="24"/>
          <w:szCs w:val="24"/>
        </w:rPr>
        <w:t xml:space="preserve"> e contratados, bem como dos vereadores da Casa;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Organizar sistema de arquivo do registro do horário de trabalho de cada servidor da Casa.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Orientar os vereadores na providência da documentação necessária para declaração de bens de início e final de mandato nos moldes determinados pelo Tribunal de Contas do Estado – TCE, bem como enviá-lo ao TCE;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Desempenhar atividades correlatas.</w:t>
      </w:r>
    </w:p>
    <w:p w:rsidR="00200A20" w:rsidRPr="00200A20" w:rsidRDefault="00200A20" w:rsidP="00200A20">
      <w:pPr>
        <w:tabs>
          <w:tab w:val="left" w:pos="644"/>
        </w:tabs>
        <w:ind w:left="284"/>
        <w:rPr>
          <w:sz w:val="24"/>
          <w:szCs w:val="24"/>
        </w:rPr>
      </w:pP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 xml:space="preserve">CARGO: CINEGRAFISTA </w:t>
      </w:r>
    </w:p>
    <w:p w:rsidR="00200A20" w:rsidRPr="00200A20" w:rsidRDefault="00200A20" w:rsidP="00200A20">
      <w:pPr>
        <w:keepNext/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CE-08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Provimento:</w:t>
      </w:r>
    </w:p>
    <w:p w:rsidR="00200A20" w:rsidRPr="00200A20" w:rsidRDefault="00200A20" w:rsidP="00200A20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Instrução:</w:t>
      </w:r>
      <w:r w:rsidRPr="00200A20">
        <w:rPr>
          <w:sz w:val="24"/>
          <w:szCs w:val="24"/>
        </w:rPr>
        <w:t xml:space="preserve"> Ensino Médio</w:t>
      </w:r>
    </w:p>
    <w:p w:rsidR="00200A20" w:rsidRPr="00200A20" w:rsidRDefault="00200A20" w:rsidP="00200A20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Habilitação:</w:t>
      </w:r>
      <w:r w:rsidRPr="00200A20">
        <w:rPr>
          <w:sz w:val="24"/>
          <w:szCs w:val="24"/>
        </w:rPr>
        <w:t xml:space="preserve"> Conhecimentos necessários para o bom desenvolvimento de suas tarefas, sujeito a trabalho externo, atendimento ao público e ao uso de uniforme.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Condições de Trabalho:</w:t>
      </w:r>
    </w:p>
    <w:p w:rsidR="00200A20" w:rsidRPr="00200A20" w:rsidRDefault="00200A20" w:rsidP="00200A20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Jornada:</w:t>
      </w:r>
      <w:r w:rsidRPr="00200A20">
        <w:rPr>
          <w:sz w:val="24"/>
          <w:szCs w:val="24"/>
        </w:rPr>
        <w:t xml:space="preserve"> 40 horas semanais.</w:t>
      </w:r>
    </w:p>
    <w:p w:rsidR="00200A20" w:rsidRPr="00200A20" w:rsidRDefault="00200A20" w:rsidP="00200A20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Especial:</w:t>
      </w:r>
      <w:r w:rsidRPr="00200A20">
        <w:rPr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:rsidR="00200A20" w:rsidRPr="00200A20" w:rsidRDefault="00200A20" w:rsidP="00200A20">
      <w:pPr>
        <w:keepNext/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 xml:space="preserve">a) Descrição Sumária: </w:t>
      </w:r>
      <w:r w:rsidRPr="00200A20">
        <w:rPr>
          <w:sz w:val="24"/>
          <w:szCs w:val="24"/>
        </w:rPr>
        <w:t xml:space="preserve">Assessorar na comunicação social do Poder Legislativo e executar cobertura </w:t>
      </w:r>
      <w:proofErr w:type="spellStart"/>
      <w:r w:rsidRPr="00200A20">
        <w:rPr>
          <w:sz w:val="24"/>
          <w:szCs w:val="24"/>
        </w:rPr>
        <w:t>fotocinematográfica</w:t>
      </w:r>
      <w:proofErr w:type="spellEnd"/>
      <w:r w:rsidRPr="00200A20">
        <w:rPr>
          <w:sz w:val="24"/>
          <w:szCs w:val="24"/>
        </w:rPr>
        <w:t xml:space="preserve"> de todos os eventos ligados à Câmara Municipal.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 Descrição Detalhada: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 xml:space="preserve">Realizar cobertura </w:t>
      </w:r>
      <w:proofErr w:type="spellStart"/>
      <w:r w:rsidRPr="00200A20">
        <w:rPr>
          <w:sz w:val="24"/>
          <w:szCs w:val="24"/>
        </w:rPr>
        <w:t>fotocinematográfica</w:t>
      </w:r>
      <w:proofErr w:type="spellEnd"/>
      <w:r w:rsidRPr="00200A20">
        <w:rPr>
          <w:sz w:val="24"/>
          <w:szCs w:val="24"/>
        </w:rPr>
        <w:t xml:space="preserve"> dos eventos, cerimoniais, reuniões, congressos, seminários e outros em que houver participação de Vereadores, bem como das Sessões Solenes, Ordinárias e Extraordinárias;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 xml:space="preserve">Realizar a manutenção e os cuidados necessários com equipamentos </w:t>
      </w:r>
      <w:proofErr w:type="spellStart"/>
      <w:r w:rsidRPr="00200A20">
        <w:rPr>
          <w:sz w:val="24"/>
          <w:szCs w:val="24"/>
        </w:rPr>
        <w:t>fotocinematográfico</w:t>
      </w:r>
      <w:proofErr w:type="spellEnd"/>
      <w:r w:rsidRPr="00200A20">
        <w:rPr>
          <w:sz w:val="24"/>
          <w:szCs w:val="24"/>
        </w:rPr>
        <w:t xml:space="preserve"> e com equipamentos de som;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Executar funções relativas aos cuidados com aparelhos de som e vídeo em cerimoniais, eventos e sessões realizadas pela Câmara Municipal;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Realizar o arquivamento de negativos, fotos, das fitas de vídeos e outros arquivos;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Auxiliar na divulgação das notícias do Legislativo Municipal;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Participar dos serviços de plenários, efetuando as devidas anotações das deliberações, auxiliando os meios de comunicação que realizem a cobertura das Sessões Solenes, Ordinárias ou Extraordinárias;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Fazer apresentações públicas formais e informais de interesse da administração da Câmara Municipal;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Executar outras tarefas correlatas que lhe forem determinadas pelo superior imediato.</w:t>
      </w:r>
    </w:p>
    <w:p w:rsidR="00200A20" w:rsidRPr="00200A20" w:rsidRDefault="00200A20" w:rsidP="00200A20">
      <w:pPr>
        <w:keepNext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lastRenderedPageBreak/>
        <w:t>CARGO: GESTOR LEGISLATIVO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 - 09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Provimento:</w:t>
      </w:r>
    </w:p>
    <w:p w:rsidR="00200A20" w:rsidRPr="00200A20" w:rsidRDefault="00200A20" w:rsidP="00200A20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Instrução:</w:t>
      </w:r>
      <w:r w:rsidRPr="00200A20">
        <w:rPr>
          <w:sz w:val="24"/>
          <w:szCs w:val="24"/>
        </w:rPr>
        <w:t xml:space="preserve"> Ensino Médio</w:t>
      </w:r>
    </w:p>
    <w:p w:rsidR="00200A20" w:rsidRPr="00200A20" w:rsidRDefault="00200A20" w:rsidP="00200A20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Habilitação:</w:t>
      </w:r>
      <w:r w:rsidRPr="00200A20">
        <w:rPr>
          <w:sz w:val="24"/>
          <w:szCs w:val="24"/>
        </w:rPr>
        <w:t xml:space="preserve"> Conhecimentos necessários para o bom desenvolvimento de suas tarefas.</w:t>
      </w:r>
    </w:p>
    <w:p w:rsidR="00200A20" w:rsidRPr="00200A20" w:rsidRDefault="00200A20" w:rsidP="00200A20">
      <w:pPr>
        <w:keepNext/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Condições de Trabalho:</w:t>
      </w:r>
    </w:p>
    <w:p w:rsidR="00200A20" w:rsidRPr="00200A20" w:rsidRDefault="00200A20" w:rsidP="00200A2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09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Jornada:</w:t>
      </w:r>
      <w:r w:rsidRPr="00200A20">
        <w:rPr>
          <w:rFonts w:eastAsia="Calibri"/>
          <w:sz w:val="24"/>
          <w:szCs w:val="24"/>
        </w:rPr>
        <w:t xml:space="preserve"> 40 horas semanais</w:t>
      </w:r>
    </w:p>
    <w:p w:rsidR="00200A20" w:rsidRPr="00200A20" w:rsidRDefault="00200A20" w:rsidP="00200A2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Especial:</w:t>
      </w:r>
      <w:r w:rsidRPr="00200A20">
        <w:rPr>
          <w:sz w:val="24"/>
          <w:szCs w:val="24"/>
        </w:rPr>
        <w:t xml:space="preserve"> sujeito a trabalho externo, atendimento ao público e ao uso de uniforme.</w:t>
      </w:r>
    </w:p>
    <w:p w:rsidR="00200A20" w:rsidRPr="00200A20" w:rsidRDefault="00200A20" w:rsidP="00200A20">
      <w:pPr>
        <w:keepNext/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Sumária</w:t>
      </w:r>
      <w:r w:rsidRPr="00200A20">
        <w:rPr>
          <w:sz w:val="24"/>
          <w:szCs w:val="24"/>
        </w:rPr>
        <w:t>: Executar trabalhos que envolvam a elaboração de projetos de leis e outras proposituras, interpretação e aplicação das leis e normas administrativas, atendimento ao público, recursos humanos e materiais. Executar e desenvolver trabalhos de suporte administrativo que envolva serviços de informação, redação, digitação, expedição, distribuição e arquivamento de documentos.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Detalhada:</w:t>
      </w:r>
    </w:p>
    <w:p w:rsidR="00200A20" w:rsidRPr="00200A20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Planejar e promover a execução de todas as atividades que for submetido, baseando-se nos objetivos a serem alcançados, para assegurar o bom andamento dos trabalhos legislativos.</w:t>
      </w:r>
    </w:p>
    <w:p w:rsidR="00200A20" w:rsidRPr="00200A20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Elaborar controles, quadros, gráficos, demonstrativos e relatórios diversos.</w:t>
      </w:r>
    </w:p>
    <w:p w:rsidR="00200A20" w:rsidRPr="00200A20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Executar serviços gerais de redação e técnica legislativa.</w:t>
      </w:r>
    </w:p>
    <w:p w:rsidR="00200A20" w:rsidRPr="00200A20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Auxiliar na preparação de material para publicação na imprensa, objetivando a divulgação dos atos do legislativo.</w:t>
      </w:r>
    </w:p>
    <w:p w:rsidR="00200A20" w:rsidRPr="00200A20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Auxiliar na organização das sessões ordinárias, extraordinárias, solenes e itinerantes;</w:t>
      </w:r>
    </w:p>
    <w:p w:rsidR="00200A20" w:rsidRPr="00200A20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Organizar e arquivar a legislação municipal.</w:t>
      </w:r>
    </w:p>
    <w:p w:rsidR="00200A20" w:rsidRPr="00200A20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Desenvolver os trabalhos pertinentes às Coordenadorias</w:t>
      </w:r>
    </w:p>
    <w:p w:rsidR="00200A20" w:rsidRPr="00200A20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Executar trabalhos relativos à unidade interna de recursos humanos e materiais;</w:t>
      </w:r>
    </w:p>
    <w:p w:rsidR="00200A20" w:rsidRPr="00200A20" w:rsidRDefault="00200A20" w:rsidP="00200A20">
      <w:pPr>
        <w:widowControl w:val="0"/>
        <w:numPr>
          <w:ilvl w:val="0"/>
          <w:numId w:val="22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Executar quaisquer outras atividades correlatas.</w:t>
      </w:r>
    </w:p>
    <w:p w:rsidR="00200A20" w:rsidRPr="00200A20" w:rsidRDefault="00200A20" w:rsidP="00200A20">
      <w:pPr>
        <w:rPr>
          <w:sz w:val="24"/>
          <w:szCs w:val="24"/>
        </w:rPr>
      </w:pPr>
    </w:p>
    <w:p w:rsidR="00200A20" w:rsidRPr="00200A20" w:rsidRDefault="00200A20" w:rsidP="00200A20">
      <w:pPr>
        <w:keepNext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CARGO: AGENTE DE FINANÇAS E CONTROLE</w:t>
      </w:r>
    </w:p>
    <w:p w:rsidR="00200A20" w:rsidRPr="00200A20" w:rsidRDefault="00200A20" w:rsidP="00200A20">
      <w:pPr>
        <w:keepNext/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 - 09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Provimento:</w:t>
      </w:r>
    </w:p>
    <w:p w:rsidR="00200A20" w:rsidRPr="00200A20" w:rsidRDefault="00200A20" w:rsidP="00200A20">
      <w:pPr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Instrução:</w:t>
      </w:r>
      <w:r w:rsidRPr="00200A20">
        <w:rPr>
          <w:sz w:val="24"/>
          <w:szCs w:val="24"/>
        </w:rPr>
        <w:t xml:space="preserve"> Ensino Médio.</w:t>
      </w:r>
    </w:p>
    <w:p w:rsidR="00200A20" w:rsidRPr="00200A20" w:rsidRDefault="00200A20" w:rsidP="00200A20">
      <w:pPr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Habilitação:</w:t>
      </w:r>
      <w:r w:rsidRPr="00200A20">
        <w:rPr>
          <w:sz w:val="24"/>
          <w:szCs w:val="24"/>
        </w:rPr>
        <w:t xml:space="preserve"> Conhecimentos necessários para o bom desenvolvimento de suas tarefas.</w:t>
      </w:r>
    </w:p>
    <w:p w:rsidR="00200A20" w:rsidRPr="00200A20" w:rsidRDefault="00200A20" w:rsidP="00200A20">
      <w:pPr>
        <w:keepNext/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Condições de Trabalho:</w:t>
      </w:r>
    </w:p>
    <w:p w:rsidR="00200A20" w:rsidRPr="00200A20" w:rsidRDefault="00200A20" w:rsidP="00200A20">
      <w:pPr>
        <w:widowControl w:val="0"/>
        <w:numPr>
          <w:ilvl w:val="0"/>
          <w:numId w:val="47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Jornada:</w:t>
      </w:r>
      <w:r w:rsidRPr="00200A20">
        <w:rPr>
          <w:sz w:val="24"/>
          <w:szCs w:val="24"/>
        </w:rPr>
        <w:t xml:space="preserve"> 40 horas semanais.</w:t>
      </w:r>
    </w:p>
    <w:p w:rsidR="00200A20" w:rsidRPr="00200A20" w:rsidRDefault="00200A20" w:rsidP="00200A20">
      <w:pPr>
        <w:widowControl w:val="0"/>
        <w:numPr>
          <w:ilvl w:val="0"/>
          <w:numId w:val="47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Especial:</w:t>
      </w:r>
      <w:r w:rsidRPr="00200A20">
        <w:rPr>
          <w:sz w:val="24"/>
          <w:szCs w:val="24"/>
        </w:rPr>
        <w:t xml:space="preserve"> sujeito a trabalho externo, atendimento ao público e ao uso de uniforme.</w:t>
      </w:r>
    </w:p>
    <w:p w:rsidR="00200A20" w:rsidRPr="00200A20" w:rsidRDefault="00200A20" w:rsidP="00200A20">
      <w:pPr>
        <w:keepNext/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Sumária:</w:t>
      </w:r>
      <w:r w:rsidRPr="00200A20">
        <w:rPr>
          <w:sz w:val="24"/>
          <w:szCs w:val="24"/>
        </w:rPr>
        <w:t xml:space="preserve"> Supervisionar, coordenar e controlar serviços inerentes à contabilidade geral da Câmara Municipal.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Detalhada:</w:t>
      </w:r>
    </w:p>
    <w:p w:rsidR="00200A20" w:rsidRPr="00200A20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Escriturar analiticamente os atos administrativos, efetuando os correspondentes lançamentos contábeis, para possibilitar o controle contábil e orçamentário;</w:t>
      </w:r>
    </w:p>
    <w:p w:rsidR="00200A20" w:rsidRPr="00200A20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Promover a prestação, acertos e conciliação de contas em geral, conferindo saldos, localizando e retificando possíveis erros, para assegurar a correção das operações contábeis;</w:t>
      </w:r>
    </w:p>
    <w:p w:rsidR="00200A20" w:rsidRPr="00200A20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Examinar empenhos da despesa, verificando a classificação e a existência de recursos nas dotações orçamentárias, para o pagamento dos compromissos assumidos;</w:t>
      </w:r>
    </w:p>
    <w:p w:rsidR="00200A20" w:rsidRPr="00200A20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Elaborar demonstrativos contábeis mensais, trimestrais, semestrais e anuais, relativos à execução orçamentária e financeira, em consonância com leis, regulamentos e normas vigentes, para apresentar resultados da situação patrimonial, econômica e financeira;</w:t>
      </w:r>
    </w:p>
    <w:p w:rsidR="00200A20" w:rsidRPr="00200A20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lastRenderedPageBreak/>
        <w:t>Executar trabalhos relativos a orçamento, materiais, protocolo, arquivo, contabilidade, patrimônio, almoxarifado, finanças, e outros;</w:t>
      </w:r>
    </w:p>
    <w:p w:rsidR="00200A20" w:rsidRPr="00200A20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Elaborar controles, quadros, gráficos, demonstrativos e relatórios diversos;</w:t>
      </w:r>
    </w:p>
    <w:p w:rsidR="00200A20" w:rsidRPr="00200A20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Verificar serviços realizados;</w:t>
      </w:r>
    </w:p>
    <w:p w:rsidR="00200A20" w:rsidRPr="00200A20" w:rsidRDefault="00200A20" w:rsidP="00200A20">
      <w:pPr>
        <w:widowControl w:val="0"/>
        <w:numPr>
          <w:ilvl w:val="0"/>
          <w:numId w:val="24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tarefas afins e de interesse da municipalidade.</w:t>
      </w:r>
    </w:p>
    <w:p w:rsidR="00200A20" w:rsidRPr="00200A20" w:rsidRDefault="00200A20" w:rsidP="00200A20">
      <w:pPr>
        <w:rPr>
          <w:sz w:val="24"/>
          <w:szCs w:val="24"/>
        </w:rPr>
      </w:pPr>
    </w:p>
    <w:p w:rsidR="003F1643" w:rsidRDefault="003F1643" w:rsidP="00200A20">
      <w:pPr>
        <w:rPr>
          <w:b/>
          <w:bCs/>
          <w:i/>
          <w:iCs/>
          <w:sz w:val="24"/>
          <w:szCs w:val="24"/>
        </w:rPr>
      </w:pPr>
    </w:p>
    <w:p w:rsidR="003F1643" w:rsidRDefault="003F1643" w:rsidP="00200A20">
      <w:pPr>
        <w:rPr>
          <w:b/>
          <w:bCs/>
          <w:i/>
          <w:iCs/>
          <w:sz w:val="24"/>
          <w:szCs w:val="24"/>
        </w:rPr>
      </w:pP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CARGO: JORNALISTA</w:t>
      </w:r>
    </w:p>
    <w:p w:rsidR="00200A20" w:rsidRPr="00200A20" w:rsidRDefault="00200A20" w:rsidP="00200A20">
      <w:pPr>
        <w:keepNext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 - 10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</w:t>
      </w:r>
    </w:p>
    <w:p w:rsidR="00200A20" w:rsidRPr="00200A20" w:rsidRDefault="00200A20" w:rsidP="00200A20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Instrução: Nível Superior em Comunicação Social, com Habilitação em Jornalismo.</w:t>
      </w:r>
    </w:p>
    <w:p w:rsidR="00200A20" w:rsidRPr="00200A20" w:rsidRDefault="00200A20" w:rsidP="00200A20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Habilitação: Habilitação legal para o exercício da função.</w:t>
      </w:r>
    </w:p>
    <w:p w:rsidR="00200A20" w:rsidRPr="00200A20" w:rsidRDefault="00200A20" w:rsidP="00200A20">
      <w:pPr>
        <w:keepNext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Condições de Trabalho</w:t>
      </w:r>
    </w:p>
    <w:p w:rsidR="00200A20" w:rsidRPr="00200A20" w:rsidRDefault="00200A20" w:rsidP="00200A20">
      <w:pPr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Jornada: 40 horas semanais.</w:t>
      </w:r>
    </w:p>
    <w:p w:rsidR="00200A20" w:rsidRPr="00200A20" w:rsidRDefault="00200A20" w:rsidP="00200A20">
      <w:pPr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Especial: O exercício do cargo e/ou função poderá determinar a prestação de serviços externos, à noite, sábados, domingos e feriados, e atendimento ao público e ao uso de uniforme.</w:t>
      </w:r>
    </w:p>
    <w:p w:rsidR="00200A20" w:rsidRPr="00200A20" w:rsidRDefault="00200A20" w:rsidP="00200A20">
      <w:pPr>
        <w:keepNext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 xml:space="preserve">a) Descrição Sumária: </w:t>
      </w:r>
      <w:r w:rsidRPr="00200A20">
        <w:rPr>
          <w:sz w:val="24"/>
          <w:szCs w:val="24"/>
        </w:rPr>
        <w:t>Planejar, organizar, acompanhar a realização de todos os eventos do Poder Legislativo; cobrir com reportagens jornalísticas as sessões, Audiências Públicas da Câmara Municipal e atividades dos vereadores; elaborar jornal informativo; gestão de redes sociais; criação de mailing; agindo sempre, com presteza, lisura e respeito, buscando atingir os resultados pretendidos.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 Descrição Detalhada: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 xml:space="preserve">Realizar cobertura </w:t>
      </w:r>
      <w:proofErr w:type="spellStart"/>
      <w:r w:rsidRPr="00200A20">
        <w:rPr>
          <w:sz w:val="24"/>
          <w:szCs w:val="24"/>
        </w:rPr>
        <w:t>fotocinematográfica</w:t>
      </w:r>
      <w:proofErr w:type="spellEnd"/>
      <w:r w:rsidRPr="00200A20">
        <w:rPr>
          <w:sz w:val="24"/>
          <w:szCs w:val="24"/>
        </w:rPr>
        <w:t xml:space="preserve"> dos eventos, cerimoniais, reuniões, congressos, seminários e outros em que houver participação de Vereadores, bem como das Sessões Solenes, Ordinárias, Extraordinárias e Itinerantes;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Auxiliar na redação e pronunciamentos a serem proferidos pelos Vereadores;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Executar serviços de locução em solenidade e apresentações da Câmara Municipal;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Produzir e/ou compilar elementos necessários para elaboração de reportagens, notícias, artigos, crônicas, comentários e notas de caráter informativo ou interpretativo;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sz w:val="24"/>
          <w:szCs w:val="24"/>
        </w:rPr>
        <w:tab/>
        <w:t xml:space="preserve">Realizar reportagens para a televisão, rádio, jornal e web (multimídia); 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sz w:val="24"/>
          <w:szCs w:val="24"/>
        </w:rPr>
        <w:tab/>
        <w:t xml:space="preserve">Apresentar notícias e noticiários; 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Redigir textos jornalísticos e releases dos trabalhos e atos da Câmara;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Redigir, interpretar e organizar notícias a serem divulgadas na imprensa em geral;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sz w:val="24"/>
          <w:szCs w:val="24"/>
        </w:rPr>
        <w:tab/>
        <w:t xml:space="preserve">Redigir textos jornalísticos e releases; 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Arquivar eletronicamente o material fotografado digitalmente, permitindo o fácil acesso e pronta utilização, sempre que necessário;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Manter arquivo de todo o trabalho jornalístico e das matérias relacionadas aos vereadores e à Câmara Municipal;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Coletar dados, entrevistar, participar de reuniões, conferências, congressos, inaugurações e outros eventos de interesse do Legislativo;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Participar dos serviços de plenários, efetuando as devidas anotações das deliberações, auxiliando os meios de comunicação que realizem a cobertura das Sessões Solenes, Ordinárias, Extraordinárias ou Itinerantes, bem como das Audiências Públicas;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ind w:left="17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Fazer apresentações públicas formais e informais de interesse da administração da Câmara Municipal;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shd w:val="clear" w:color="auto" w:fill="FFFFFF"/>
        <w:tabs>
          <w:tab w:val="left" w:pos="660"/>
        </w:tabs>
        <w:autoSpaceDE w:val="0"/>
        <w:autoSpaceDN w:val="0"/>
        <w:adjustRightInd w:val="0"/>
        <w:ind w:left="17"/>
        <w:jc w:val="both"/>
        <w:rPr>
          <w:sz w:val="24"/>
          <w:szCs w:val="24"/>
        </w:rPr>
      </w:pPr>
      <w:r w:rsidRPr="00200A20">
        <w:rPr>
          <w:sz w:val="24"/>
          <w:szCs w:val="24"/>
        </w:rPr>
        <w:lastRenderedPageBreak/>
        <w:tab/>
        <w:t>Realizar e proporcionar entrevistas com Vereadores para publicação nos órgãos de imprensa;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ind w:left="17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sz w:val="24"/>
          <w:szCs w:val="24"/>
        </w:rPr>
        <w:tab/>
        <w:t xml:space="preserve">Trabalhar com acompanhamento, análise e seleção de matérias jornalísticas ou não, de mídias impressas, audiovisuais, inclusive web (multimídia), para produção, formação, incremento e atualização regular do banco de notícias, como </w:t>
      </w:r>
      <w:r w:rsidRPr="00200A20">
        <w:rPr>
          <w:rFonts w:eastAsia="Calibri"/>
          <w:i/>
          <w:iCs/>
          <w:sz w:val="24"/>
          <w:szCs w:val="24"/>
        </w:rPr>
        <w:t>clipping</w:t>
      </w:r>
      <w:r w:rsidRPr="00200A20">
        <w:rPr>
          <w:rFonts w:eastAsia="Calibri"/>
          <w:sz w:val="24"/>
          <w:szCs w:val="24"/>
        </w:rPr>
        <w:t xml:space="preserve"> e outros produtos correlatos da Câmara Municipal, além de desempenhar atividades afins e correlatas, de acordo com a evolução tecnológica das mídias;</w:t>
      </w:r>
    </w:p>
    <w:p w:rsidR="00200A20" w:rsidRPr="00200A20" w:rsidRDefault="00200A20" w:rsidP="00200A20">
      <w:pPr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ab/>
        <w:t>Executar outras tarefas correlatas que lhe forem determinadas pelo superior imediato.</w:t>
      </w:r>
    </w:p>
    <w:p w:rsidR="001C426B" w:rsidRDefault="001C426B" w:rsidP="00200A20">
      <w:pPr>
        <w:rPr>
          <w:b/>
          <w:bCs/>
          <w:sz w:val="24"/>
          <w:szCs w:val="24"/>
        </w:rPr>
      </w:pPr>
    </w:p>
    <w:p w:rsidR="00200A20" w:rsidRPr="00200A20" w:rsidRDefault="00200A20" w:rsidP="00200A20">
      <w:pPr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CARGO: TÉCNICO EM INFORMÁTICA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 - 10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Provimento:</w:t>
      </w:r>
    </w:p>
    <w:p w:rsidR="00200A20" w:rsidRPr="00200A20" w:rsidRDefault="00200A20" w:rsidP="0034663E">
      <w:pPr>
        <w:widowControl w:val="0"/>
        <w:numPr>
          <w:ilvl w:val="0"/>
          <w:numId w:val="27"/>
        </w:numPr>
        <w:autoSpaceDE w:val="0"/>
        <w:autoSpaceDN w:val="0"/>
        <w:adjustRightInd w:val="0"/>
        <w:ind w:hanging="294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Instrução:</w:t>
      </w:r>
      <w:r w:rsidRPr="00200A20">
        <w:rPr>
          <w:rFonts w:eastAsia="Calibri"/>
          <w:sz w:val="24"/>
          <w:szCs w:val="24"/>
        </w:rPr>
        <w:t xml:space="preserve"> Ensino Superior em Engenharia da Computação.</w:t>
      </w:r>
    </w:p>
    <w:p w:rsidR="00200A20" w:rsidRPr="00200A20" w:rsidRDefault="00200A20" w:rsidP="0034663E">
      <w:pPr>
        <w:widowControl w:val="0"/>
        <w:numPr>
          <w:ilvl w:val="0"/>
          <w:numId w:val="27"/>
        </w:numPr>
        <w:autoSpaceDE w:val="0"/>
        <w:autoSpaceDN w:val="0"/>
        <w:adjustRightInd w:val="0"/>
        <w:ind w:hanging="294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Habilitação:</w:t>
      </w:r>
      <w:r w:rsidRPr="00200A20">
        <w:rPr>
          <w:rFonts w:eastAsia="Calibri"/>
          <w:sz w:val="24"/>
          <w:szCs w:val="24"/>
        </w:rPr>
        <w:t xml:space="preserve"> Conhecimentos necessários para o bom desenvolvimento de suas tarefas, com experiência comprovada na assessoria em órgão público.</w:t>
      </w:r>
    </w:p>
    <w:p w:rsidR="00200A20" w:rsidRPr="00200A20" w:rsidRDefault="00200A20" w:rsidP="0034663E">
      <w:pPr>
        <w:keepNext/>
        <w:ind w:left="720" w:hanging="294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Condições de Trabalho:</w:t>
      </w:r>
    </w:p>
    <w:p w:rsidR="00200A20" w:rsidRPr="00200A20" w:rsidRDefault="00200A20" w:rsidP="0034663E">
      <w:pPr>
        <w:widowControl w:val="0"/>
        <w:numPr>
          <w:ilvl w:val="0"/>
          <w:numId w:val="28"/>
        </w:numPr>
        <w:autoSpaceDE w:val="0"/>
        <w:autoSpaceDN w:val="0"/>
        <w:adjustRightInd w:val="0"/>
        <w:ind w:hanging="294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Jornada:</w:t>
      </w:r>
      <w:r w:rsidRPr="00200A20">
        <w:rPr>
          <w:rFonts w:eastAsia="Calibri"/>
          <w:sz w:val="24"/>
          <w:szCs w:val="24"/>
        </w:rPr>
        <w:t xml:space="preserve"> 40 horas semanais.</w:t>
      </w:r>
    </w:p>
    <w:p w:rsidR="00200A20" w:rsidRPr="00200A20" w:rsidRDefault="00200A20" w:rsidP="0034663E">
      <w:pPr>
        <w:widowControl w:val="0"/>
        <w:numPr>
          <w:ilvl w:val="0"/>
          <w:numId w:val="28"/>
        </w:numPr>
        <w:autoSpaceDE w:val="0"/>
        <w:autoSpaceDN w:val="0"/>
        <w:adjustRightInd w:val="0"/>
        <w:ind w:hanging="294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Especial:</w:t>
      </w:r>
      <w:r w:rsidRPr="00200A20">
        <w:rPr>
          <w:rFonts w:eastAsia="Calibri"/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:rsidR="00200A20" w:rsidRPr="00200A20" w:rsidRDefault="00200A20" w:rsidP="00200A20">
      <w:pPr>
        <w:keepNext/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Sumária:</w:t>
      </w:r>
      <w:r w:rsidRPr="00200A20">
        <w:rPr>
          <w:sz w:val="24"/>
          <w:szCs w:val="24"/>
        </w:rPr>
        <w:t xml:space="preserve"> Prestar assessoria de informática a Câmara Municipal.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 Descrição Detalhada: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Prestar suporte técnico imediato na manutenção dos equipamentos e nos sistemas de informática da Câmara Municipal;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Prestar suporte técnico aos usuários de informática, verificando o funcionamento dos hardwares e softwares;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Realizar backup (cópia de segurança) dos sistemas existentes e controlar o arquivamento dos mesmos, visando resguardar os dados e informações da Câmara Municipal;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Fazer as atualizações periódicas dos dados nos sistemas de informática da Câmara Municipal;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Supervisionar as atualizações da </w:t>
      </w:r>
      <w:r w:rsidRPr="00200A20">
        <w:rPr>
          <w:i/>
          <w:iCs/>
          <w:sz w:val="24"/>
          <w:szCs w:val="24"/>
        </w:rPr>
        <w:t>home-</w:t>
      </w:r>
      <w:proofErr w:type="spellStart"/>
      <w:r w:rsidRPr="00200A20">
        <w:rPr>
          <w:i/>
          <w:iCs/>
          <w:sz w:val="24"/>
          <w:szCs w:val="24"/>
        </w:rPr>
        <w:t>page</w:t>
      </w:r>
      <w:proofErr w:type="spellEnd"/>
      <w:r w:rsidRPr="00200A20">
        <w:rPr>
          <w:sz w:val="24"/>
          <w:szCs w:val="24"/>
        </w:rPr>
        <w:t xml:space="preserve"> da Câmara Municipal;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Assessorar quanto às especificações técnicas nas aquisições ou locação de equipamentos ou sistemas de informática;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Controlar o acesso dos usuários ao sistema de informática da Câmara Municipal;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Orientar e dirimir dúvidas dos usuários dos sistemas;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Instalação, configuração, operação e manutenção do sistema de votação eletrônica;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Zelar pelo bom uso e controle do painel eletrônico do Plenário da Câmara Municipal;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Acompanhar e supervisionar as transmissões </w:t>
      </w:r>
      <w:r w:rsidRPr="00200A20">
        <w:rPr>
          <w:i/>
          <w:iCs/>
          <w:sz w:val="24"/>
          <w:szCs w:val="24"/>
        </w:rPr>
        <w:t>on-line</w:t>
      </w:r>
      <w:r w:rsidRPr="00200A20">
        <w:rPr>
          <w:sz w:val="24"/>
          <w:szCs w:val="24"/>
        </w:rPr>
        <w:t xml:space="preserve"> e pela TV das sessões e ou outras programações do Legislativo;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Instalação, configuração, operação e manutenção dos servidores </w:t>
      </w:r>
      <w:proofErr w:type="spellStart"/>
      <w:r w:rsidRPr="00200A20">
        <w:rPr>
          <w:sz w:val="24"/>
          <w:szCs w:val="24"/>
        </w:rPr>
        <w:t>l</w:t>
      </w:r>
      <w:r w:rsidRPr="00200A20">
        <w:rPr>
          <w:i/>
          <w:iCs/>
          <w:sz w:val="24"/>
          <w:szCs w:val="24"/>
        </w:rPr>
        <w:t>inux</w:t>
      </w:r>
      <w:proofErr w:type="spellEnd"/>
      <w:r w:rsidRPr="00200A20">
        <w:rPr>
          <w:sz w:val="24"/>
          <w:szCs w:val="24"/>
        </w:rPr>
        <w:t xml:space="preserve"> e </w:t>
      </w:r>
      <w:r w:rsidRPr="00200A20">
        <w:rPr>
          <w:i/>
          <w:iCs/>
          <w:sz w:val="24"/>
          <w:szCs w:val="24"/>
        </w:rPr>
        <w:t>Windows</w:t>
      </w:r>
      <w:r w:rsidRPr="00200A20">
        <w:rPr>
          <w:sz w:val="24"/>
          <w:szCs w:val="24"/>
        </w:rPr>
        <w:t>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Instalação, configuração, operação e manutenção de redes de computadores;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Elaborar, atualizar e manter a documentação técnica necessária para a operação e manutenção das redes de computadores;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Homologar, instalar e testar os equipamentos adquiridos pela empresa controlando o termo de garantia e documentação dos mesmos;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Confeccionar cabos, extensões e outros condutores, com base nos manuais de instruções, criando meios facilitadores de utilização dos equipamentos;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lastRenderedPageBreak/>
        <w:t>Controlar o estoque de peças de reposição dos equipamentos;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Providenciar o rodízio dos equipamentos, procurando evitar ociosidades e otimizando a utilização, de acordo com as necessidades dos usuários;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Participar de programa de treinamento, quando convocado;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Ministrar treinamento em área de seu conhecimento aos demais servidores da Câmara Municipal, quando for necessário;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Zelar pelo bom funcionamento dos equipamentos de informática da Câmara Municipal;</w:t>
      </w:r>
    </w:p>
    <w:p w:rsidR="00200A20" w:rsidRPr="00200A20" w:rsidRDefault="00200A20" w:rsidP="00200A20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outras tarefas que lhe forem determinadas pelo superior imediato.</w:t>
      </w:r>
    </w:p>
    <w:p w:rsidR="00200A20" w:rsidRPr="00200A20" w:rsidRDefault="00200A20" w:rsidP="00200A20">
      <w:pPr>
        <w:rPr>
          <w:sz w:val="24"/>
          <w:szCs w:val="24"/>
        </w:rPr>
      </w:pPr>
    </w:p>
    <w:p w:rsidR="00200A20" w:rsidRPr="00200A20" w:rsidRDefault="00200A20" w:rsidP="00200A20">
      <w:pPr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CARGO: TÉCNICO LEGISLATIVO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 - 11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Provimento:</w:t>
      </w:r>
    </w:p>
    <w:p w:rsidR="00200A20" w:rsidRPr="00200A20" w:rsidRDefault="00200A20" w:rsidP="00200A20">
      <w:pPr>
        <w:widowControl w:val="0"/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Instrução:</w:t>
      </w:r>
      <w:r w:rsidRPr="00200A20">
        <w:rPr>
          <w:sz w:val="24"/>
          <w:szCs w:val="24"/>
        </w:rPr>
        <w:t xml:space="preserve"> Nível Superior.</w:t>
      </w:r>
    </w:p>
    <w:p w:rsidR="00200A20" w:rsidRPr="00200A20" w:rsidRDefault="00200A20" w:rsidP="00200A20">
      <w:pPr>
        <w:widowControl w:val="0"/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Habilitação:</w:t>
      </w:r>
      <w:r w:rsidRPr="00200A20">
        <w:rPr>
          <w:sz w:val="24"/>
          <w:szCs w:val="24"/>
        </w:rPr>
        <w:t xml:space="preserve"> </w:t>
      </w:r>
      <w:r w:rsidR="00B60E03">
        <w:rPr>
          <w:sz w:val="24"/>
          <w:szCs w:val="24"/>
        </w:rPr>
        <w:t>Conhecimentos necessários para o bom funcionamento de suas tarefas</w:t>
      </w:r>
      <w:r w:rsidRPr="00200A20">
        <w:rPr>
          <w:sz w:val="24"/>
          <w:szCs w:val="24"/>
        </w:rPr>
        <w:t>.</w:t>
      </w:r>
    </w:p>
    <w:p w:rsidR="00200A20" w:rsidRPr="00200A20" w:rsidRDefault="00200A20" w:rsidP="0034663E">
      <w:pPr>
        <w:keepNext/>
        <w:ind w:firstLine="709"/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Condições de Trabalho:</w:t>
      </w:r>
    </w:p>
    <w:p w:rsidR="00200A20" w:rsidRPr="00200A20" w:rsidRDefault="00200A20" w:rsidP="00200A20">
      <w:pPr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Jornada:</w:t>
      </w:r>
      <w:r w:rsidRPr="00200A20">
        <w:rPr>
          <w:sz w:val="24"/>
          <w:szCs w:val="24"/>
        </w:rPr>
        <w:t xml:space="preserve"> 30 horas semanais.</w:t>
      </w:r>
    </w:p>
    <w:p w:rsidR="00200A20" w:rsidRPr="00200A20" w:rsidRDefault="00200A20" w:rsidP="00200A20">
      <w:pPr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Especial:</w:t>
      </w:r>
      <w:r w:rsidRPr="00200A20">
        <w:rPr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Sumária:</w:t>
      </w:r>
      <w:r w:rsidRPr="00200A20">
        <w:rPr>
          <w:sz w:val="24"/>
          <w:szCs w:val="24"/>
        </w:rPr>
        <w:t xml:space="preserve"> Assessorar a administração da Câmara Municipal, as Comissões e Vereadores no planejamento, coordenação, orientação e direção das atividades relacionadas do processo legislativo e do protocolo da Câmara.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Detalhada:</w:t>
      </w:r>
    </w:p>
    <w:p w:rsidR="00200A20" w:rsidRPr="00200A20" w:rsidRDefault="00200A20" w:rsidP="00200A20">
      <w:pPr>
        <w:widowControl w:val="0"/>
        <w:numPr>
          <w:ilvl w:val="0"/>
          <w:numId w:val="29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Assessorar as comissões na elaboração de pareceres.</w:t>
      </w:r>
    </w:p>
    <w:p w:rsidR="00200A20" w:rsidRPr="00200A20" w:rsidRDefault="00200A20" w:rsidP="00200A20">
      <w:pPr>
        <w:widowControl w:val="0"/>
        <w:numPr>
          <w:ilvl w:val="0"/>
          <w:numId w:val="29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Auxiliar nos serviços de plenários, anotando as deliberações e fornecendo material de apoio como Leis, Doutrina, Jurisprudência e outros que se fizerem necessários para atender as solicitações dos Vereadores ou da Mesa da Câmara.</w:t>
      </w:r>
    </w:p>
    <w:p w:rsidR="00200A20" w:rsidRPr="00200A20" w:rsidRDefault="00200A20" w:rsidP="00200A20">
      <w:pPr>
        <w:widowControl w:val="0"/>
        <w:numPr>
          <w:ilvl w:val="0"/>
          <w:numId w:val="29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Auxiliar na elaboração dos Projetos de Lei, de Decreto Legislativo, de Resoluções, Moções, Requerimentos e Indicações propostas pelos Vereadores.</w:t>
      </w:r>
    </w:p>
    <w:p w:rsidR="00200A20" w:rsidRPr="00200A20" w:rsidRDefault="00200A20" w:rsidP="00200A20">
      <w:pPr>
        <w:widowControl w:val="0"/>
        <w:numPr>
          <w:ilvl w:val="0"/>
          <w:numId w:val="29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serviços de redação e técnica legislativa.</w:t>
      </w:r>
    </w:p>
    <w:p w:rsidR="00200A20" w:rsidRPr="00200A20" w:rsidRDefault="00200A20" w:rsidP="00200A20">
      <w:pPr>
        <w:widowControl w:val="0"/>
        <w:numPr>
          <w:ilvl w:val="0"/>
          <w:numId w:val="29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Fazer pesquisas de Leis juntamente com o Assessor Jurídico, armazenando em pastas, para fornecer subsídios na elaboração de Pareceres e Atas de Reuniões.</w:t>
      </w:r>
    </w:p>
    <w:p w:rsidR="00200A20" w:rsidRPr="00200A20" w:rsidRDefault="00200A20" w:rsidP="00200A20">
      <w:pPr>
        <w:widowControl w:val="0"/>
        <w:numPr>
          <w:ilvl w:val="0"/>
          <w:numId w:val="29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outras tarefas correlatas que lhe forem determinadas pelo superior imediato.</w:t>
      </w:r>
    </w:p>
    <w:p w:rsidR="00200A20" w:rsidRPr="00200A20" w:rsidRDefault="00200A20" w:rsidP="00200A20">
      <w:pPr>
        <w:rPr>
          <w:b/>
          <w:bCs/>
          <w:sz w:val="24"/>
          <w:szCs w:val="24"/>
        </w:rPr>
      </w:pPr>
    </w:p>
    <w:p w:rsidR="0071330F" w:rsidRDefault="0071330F" w:rsidP="00200A20">
      <w:pPr>
        <w:rPr>
          <w:b/>
          <w:bCs/>
          <w:sz w:val="24"/>
          <w:szCs w:val="24"/>
        </w:rPr>
      </w:pPr>
    </w:p>
    <w:p w:rsidR="0071330F" w:rsidRDefault="0071330F" w:rsidP="00200A20">
      <w:pPr>
        <w:rPr>
          <w:b/>
          <w:bCs/>
          <w:sz w:val="24"/>
          <w:szCs w:val="24"/>
        </w:rPr>
      </w:pPr>
    </w:p>
    <w:p w:rsidR="0071330F" w:rsidRDefault="0071330F" w:rsidP="00200A20">
      <w:pPr>
        <w:rPr>
          <w:b/>
          <w:bCs/>
          <w:sz w:val="24"/>
          <w:szCs w:val="24"/>
        </w:rPr>
      </w:pPr>
    </w:p>
    <w:p w:rsidR="0071330F" w:rsidRDefault="0071330F" w:rsidP="00200A20">
      <w:pPr>
        <w:rPr>
          <w:b/>
          <w:bCs/>
          <w:sz w:val="24"/>
          <w:szCs w:val="24"/>
        </w:rPr>
      </w:pPr>
    </w:p>
    <w:p w:rsidR="0071330F" w:rsidRDefault="0071330F" w:rsidP="00200A20">
      <w:pPr>
        <w:rPr>
          <w:b/>
          <w:bCs/>
          <w:sz w:val="24"/>
          <w:szCs w:val="24"/>
        </w:rPr>
      </w:pPr>
    </w:p>
    <w:p w:rsidR="0071330F" w:rsidRDefault="0071330F" w:rsidP="00200A20">
      <w:pPr>
        <w:rPr>
          <w:b/>
          <w:bCs/>
          <w:sz w:val="24"/>
          <w:szCs w:val="24"/>
        </w:rPr>
      </w:pPr>
    </w:p>
    <w:p w:rsidR="0071330F" w:rsidRDefault="0071330F" w:rsidP="00200A20">
      <w:pPr>
        <w:rPr>
          <w:b/>
          <w:bCs/>
          <w:sz w:val="24"/>
          <w:szCs w:val="24"/>
        </w:rPr>
      </w:pPr>
    </w:p>
    <w:p w:rsidR="0071330F" w:rsidRDefault="0071330F" w:rsidP="00200A20">
      <w:pPr>
        <w:rPr>
          <w:b/>
          <w:bCs/>
          <w:sz w:val="24"/>
          <w:szCs w:val="24"/>
        </w:rPr>
      </w:pPr>
    </w:p>
    <w:p w:rsidR="0071330F" w:rsidRDefault="0071330F" w:rsidP="00200A20">
      <w:pPr>
        <w:rPr>
          <w:b/>
          <w:bCs/>
          <w:sz w:val="24"/>
          <w:szCs w:val="24"/>
        </w:rPr>
      </w:pPr>
    </w:p>
    <w:p w:rsidR="0071330F" w:rsidRDefault="0071330F" w:rsidP="00200A20">
      <w:pPr>
        <w:rPr>
          <w:b/>
          <w:bCs/>
          <w:sz w:val="24"/>
          <w:szCs w:val="24"/>
        </w:rPr>
      </w:pPr>
    </w:p>
    <w:p w:rsidR="0071330F" w:rsidRDefault="0071330F" w:rsidP="00200A20">
      <w:pPr>
        <w:rPr>
          <w:b/>
          <w:bCs/>
          <w:sz w:val="24"/>
          <w:szCs w:val="24"/>
        </w:rPr>
      </w:pPr>
    </w:p>
    <w:p w:rsidR="0071330F" w:rsidRDefault="0071330F" w:rsidP="00200A20">
      <w:pPr>
        <w:rPr>
          <w:b/>
          <w:bCs/>
          <w:sz w:val="24"/>
          <w:szCs w:val="24"/>
        </w:rPr>
      </w:pPr>
    </w:p>
    <w:p w:rsidR="0071330F" w:rsidRDefault="0071330F" w:rsidP="00200A20">
      <w:pPr>
        <w:rPr>
          <w:b/>
          <w:bCs/>
          <w:sz w:val="24"/>
          <w:szCs w:val="24"/>
        </w:rPr>
      </w:pPr>
    </w:p>
    <w:p w:rsidR="00200A20" w:rsidRPr="00200A20" w:rsidRDefault="00200A20" w:rsidP="00200A20">
      <w:pPr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lastRenderedPageBreak/>
        <w:t>CARGO: CONTROLADOR INTERNO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 - 11</w:t>
      </w:r>
    </w:p>
    <w:p w:rsidR="00A37C99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Provimento:</w:t>
      </w:r>
      <w:bookmarkStart w:id="0" w:name="_GoBack"/>
      <w:bookmarkEnd w:id="0"/>
    </w:p>
    <w:p w:rsidR="00200A20" w:rsidRPr="00200A20" w:rsidRDefault="00200A20" w:rsidP="0034663E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993" w:hanging="284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Instrução:</w:t>
      </w:r>
      <w:r w:rsidRPr="00200A20">
        <w:rPr>
          <w:rFonts w:eastAsia="Calibri"/>
          <w:sz w:val="24"/>
          <w:szCs w:val="24"/>
        </w:rPr>
        <w:t xml:space="preserve"> </w:t>
      </w:r>
      <w:r w:rsidR="00CE0A9B">
        <w:rPr>
          <w:rFonts w:eastAsia="Calibri"/>
          <w:sz w:val="24"/>
          <w:szCs w:val="24"/>
        </w:rPr>
        <w:t>Nível</w:t>
      </w:r>
      <w:r w:rsidRPr="00200A20">
        <w:rPr>
          <w:rFonts w:eastAsia="Calibri"/>
          <w:sz w:val="24"/>
          <w:szCs w:val="24"/>
        </w:rPr>
        <w:t xml:space="preserve"> Superior.</w:t>
      </w:r>
    </w:p>
    <w:p w:rsidR="00200A20" w:rsidRPr="00200A20" w:rsidRDefault="00200A20" w:rsidP="0034663E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993" w:hanging="284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 xml:space="preserve">Habilitação: </w:t>
      </w:r>
      <w:r w:rsidR="00263FF9">
        <w:rPr>
          <w:sz w:val="24"/>
          <w:szCs w:val="24"/>
        </w:rPr>
        <w:t>Conhecimentos necessários para o bom funcionamento de suas tarefas</w:t>
      </w:r>
      <w:r w:rsidR="00263FF9" w:rsidRPr="00200A20">
        <w:rPr>
          <w:sz w:val="24"/>
          <w:szCs w:val="24"/>
        </w:rPr>
        <w:t>.</w:t>
      </w:r>
    </w:p>
    <w:p w:rsidR="00200A20" w:rsidRPr="00200A20" w:rsidRDefault="00263FF9" w:rsidP="0034663E">
      <w:pPr>
        <w:keepNext/>
        <w:tabs>
          <w:tab w:val="left" w:pos="284"/>
        </w:tabs>
        <w:ind w:left="993" w:hanging="284"/>
        <w:jc w:val="both"/>
        <w:rPr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r w:rsidR="00200A20" w:rsidRPr="00200A20">
        <w:rPr>
          <w:b/>
          <w:bCs/>
          <w:sz w:val="24"/>
          <w:szCs w:val="24"/>
        </w:rPr>
        <w:t>Condições de Trabalho:</w:t>
      </w:r>
    </w:p>
    <w:p w:rsidR="00200A20" w:rsidRPr="00200A20" w:rsidRDefault="00200A20" w:rsidP="0034663E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Jornada:</w:t>
      </w:r>
      <w:r w:rsidRPr="00200A20">
        <w:rPr>
          <w:sz w:val="24"/>
          <w:szCs w:val="24"/>
        </w:rPr>
        <w:t xml:space="preserve"> 30 horas semanais.</w:t>
      </w:r>
    </w:p>
    <w:p w:rsidR="00200A20" w:rsidRPr="00200A20" w:rsidRDefault="00200A20" w:rsidP="0034663E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Especial:</w:t>
      </w:r>
      <w:r w:rsidRPr="00200A20">
        <w:rPr>
          <w:sz w:val="24"/>
          <w:szCs w:val="24"/>
        </w:rPr>
        <w:t xml:space="preserve"> O exercício do cargo e/ou função poderá determinar a prestação de serviços externos, à noit</w:t>
      </w:r>
      <w:r w:rsidR="0027367E">
        <w:rPr>
          <w:sz w:val="24"/>
          <w:szCs w:val="24"/>
        </w:rPr>
        <w:t>e, sábados, domingos e feriados e</w:t>
      </w:r>
      <w:r w:rsidRPr="00200A20">
        <w:rPr>
          <w:sz w:val="24"/>
          <w:szCs w:val="24"/>
        </w:rPr>
        <w:t xml:space="preserve"> atendimento ao público.</w:t>
      </w:r>
    </w:p>
    <w:p w:rsidR="00263FF9" w:rsidRDefault="00263FF9" w:rsidP="00200A20">
      <w:pPr>
        <w:jc w:val="both"/>
        <w:rPr>
          <w:b/>
          <w:bCs/>
          <w:i/>
          <w:iCs/>
          <w:sz w:val="24"/>
          <w:szCs w:val="24"/>
        </w:rPr>
      </w:pPr>
    </w:p>
    <w:p w:rsidR="00200A20" w:rsidRPr="00200A20" w:rsidRDefault="00200A20" w:rsidP="00200A20">
      <w:pPr>
        <w:jc w:val="both"/>
        <w:rPr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</w:t>
      </w:r>
      <w:r w:rsidRPr="00200A20">
        <w:rPr>
          <w:i/>
          <w:iCs/>
          <w:sz w:val="24"/>
          <w:szCs w:val="24"/>
        </w:rPr>
        <w:t>:</w:t>
      </w:r>
    </w:p>
    <w:p w:rsidR="00200A20" w:rsidRPr="00200A20" w:rsidRDefault="00200A20" w:rsidP="00200A20">
      <w:pPr>
        <w:ind w:right="-5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Sumária:</w:t>
      </w:r>
      <w:r w:rsidRPr="00200A20">
        <w:rPr>
          <w:sz w:val="24"/>
          <w:szCs w:val="24"/>
        </w:rPr>
        <w:t xml:space="preserve"> Exercer o controle contábil, financeiro, orçamentário, operacional e patrimonial da Câmara quanto à legalidade, legitimidade, economicidade, razoabilidade na aplicação dos recursos financeiros;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 Descrição Detalhada:</w:t>
      </w:r>
    </w:p>
    <w:p w:rsidR="00200A20" w:rsidRPr="00200A20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Compete ao Controle Interno, além do que rege a Constituição Federal em seu Artigo 74, a Lei Complementar n° 016/2004 e legislação pertinente:</w:t>
      </w:r>
    </w:p>
    <w:p w:rsidR="00200A20" w:rsidRPr="00200A20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Examinar as demonstrações contábeis, orçamentárias e financeiras, qualquer que seja o objetivo, inclusive as notas explicativas e relatórios, das coordenadorias e assessorias da administração;</w:t>
      </w:r>
    </w:p>
    <w:p w:rsidR="00200A20" w:rsidRPr="00200A20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 Apoiar o controle externo no exercício de sua missão institucional;</w:t>
      </w:r>
    </w:p>
    <w:p w:rsidR="00200A20" w:rsidRPr="00200A20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 Examinar as prestações de contas dos agentes da administração responsáveis por bens e valores pertencentes ou confiados à Coordenadoria Administrativa;</w:t>
      </w:r>
    </w:p>
    <w:p w:rsidR="00200A20" w:rsidRPr="00200A20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 Controlar os custos e preços dos serviços de qualquer natureza mantidos pela Câmara Municipal;</w:t>
      </w:r>
    </w:p>
    <w:p w:rsidR="00200A20" w:rsidRPr="00200A20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Realizar o controle sobre o cumprimento do limite de gastos totais do legislativo municipal, inclusive no que se refere as metas fiscais a serem atingidas, nos termos da Constituição Federal e da LC n° 101/2000, informando sobre a necessidade de providências e, em caso de não atendimento, informar o Tribunal de contas;</w:t>
      </w:r>
    </w:p>
    <w:p w:rsidR="00200A20" w:rsidRPr="00200A20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Os responsáveis pelo controle interno, ao tomarem conhecimento de qualquer irregularidade ou ilegalidade, dela darão ciência ao Tribunal de Contas, sob pena de responsabilidade solidária;</w:t>
      </w:r>
    </w:p>
    <w:p w:rsidR="00200A20" w:rsidRPr="00200A20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Realizar verificações ou inspeções nos setores da administração, emitindo parecer sobre a situação encontrada;</w:t>
      </w:r>
    </w:p>
    <w:p w:rsidR="00200A20" w:rsidRPr="00200A20" w:rsidRDefault="00200A20" w:rsidP="0034663E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 Verificar e assinar juntamente com o Contabilista e o Responsável pela administração financeira, o relatório de Gestão Fiscal do Chefe do Poder Legislativo e o Relatório Resumido da Execução Orçamentária, ambos previstos, respectivamente, nos </w:t>
      </w:r>
      <w:proofErr w:type="spellStart"/>
      <w:r w:rsidRPr="00200A20">
        <w:rPr>
          <w:sz w:val="24"/>
          <w:szCs w:val="24"/>
        </w:rPr>
        <w:t>arts</w:t>
      </w:r>
      <w:proofErr w:type="spellEnd"/>
      <w:r w:rsidRPr="00200A20">
        <w:rPr>
          <w:sz w:val="24"/>
          <w:szCs w:val="24"/>
        </w:rPr>
        <w:t xml:space="preserve">. 52 e 54 da LC n° 101/2000. </w:t>
      </w:r>
    </w:p>
    <w:p w:rsidR="00200A20" w:rsidRPr="00200A20" w:rsidRDefault="00200A20" w:rsidP="00200A20">
      <w:pPr>
        <w:rPr>
          <w:b/>
          <w:bCs/>
          <w:sz w:val="24"/>
          <w:szCs w:val="24"/>
        </w:rPr>
      </w:pPr>
    </w:p>
    <w:p w:rsidR="00200A20" w:rsidRPr="00200A20" w:rsidRDefault="00200A20" w:rsidP="00200A20">
      <w:pPr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CARGO: OUVIDOR PARLAMENTAR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 CE - 11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Provimento:</w:t>
      </w:r>
    </w:p>
    <w:p w:rsidR="00200A20" w:rsidRPr="00200A20" w:rsidRDefault="00200A20" w:rsidP="00200A20">
      <w:pPr>
        <w:widowControl w:val="0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Instrução:</w:t>
      </w:r>
      <w:r w:rsidRPr="00200A20">
        <w:rPr>
          <w:sz w:val="24"/>
          <w:szCs w:val="24"/>
        </w:rPr>
        <w:t xml:space="preserve"> Nível Superior em Direito</w:t>
      </w:r>
    </w:p>
    <w:p w:rsidR="00200A20" w:rsidRPr="00200A20" w:rsidRDefault="00200A20" w:rsidP="00200A20">
      <w:pPr>
        <w:widowControl w:val="0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Habilitação:</w:t>
      </w:r>
      <w:r w:rsidRPr="00200A20">
        <w:rPr>
          <w:sz w:val="24"/>
          <w:szCs w:val="24"/>
        </w:rPr>
        <w:t xml:space="preserve"> Ter experiência comprovada na Assessoria em Órgão Público.</w:t>
      </w:r>
    </w:p>
    <w:p w:rsidR="00200A20" w:rsidRPr="00200A20" w:rsidRDefault="00200A20" w:rsidP="0034663E">
      <w:pPr>
        <w:keepNext/>
        <w:ind w:firstLine="426"/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Condições de Trabalho:</w:t>
      </w:r>
    </w:p>
    <w:p w:rsidR="00200A20" w:rsidRPr="00200A20" w:rsidRDefault="00200A20" w:rsidP="00200A20">
      <w:pPr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Jornada:</w:t>
      </w:r>
      <w:r w:rsidRPr="00200A20">
        <w:rPr>
          <w:sz w:val="24"/>
          <w:szCs w:val="24"/>
        </w:rPr>
        <w:t xml:space="preserve"> 30 horas semanais</w:t>
      </w:r>
    </w:p>
    <w:p w:rsidR="00200A20" w:rsidRPr="00200A20" w:rsidRDefault="00200A20" w:rsidP="00200A20">
      <w:pPr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Especial:</w:t>
      </w:r>
      <w:r w:rsidRPr="00200A20">
        <w:rPr>
          <w:sz w:val="24"/>
          <w:szCs w:val="24"/>
        </w:rPr>
        <w:t xml:space="preserve"> O exercício do cargo e/ou função poderá determinar a prestação de serviços </w:t>
      </w:r>
      <w:r w:rsidRPr="00200A20">
        <w:rPr>
          <w:sz w:val="24"/>
          <w:szCs w:val="24"/>
        </w:rPr>
        <w:lastRenderedPageBreak/>
        <w:t>externos, à noite, sábados, domingos e feriados, atendimento ao público e ao uso de uniforme.</w:t>
      </w:r>
    </w:p>
    <w:p w:rsidR="00A37C99" w:rsidRDefault="00A37C99" w:rsidP="00200A20">
      <w:pPr>
        <w:jc w:val="both"/>
        <w:rPr>
          <w:b/>
          <w:bCs/>
          <w:i/>
          <w:iCs/>
          <w:sz w:val="24"/>
          <w:szCs w:val="24"/>
        </w:rPr>
      </w:pP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Sumária:</w:t>
      </w:r>
      <w:r w:rsidRPr="00200A20">
        <w:rPr>
          <w:sz w:val="24"/>
          <w:szCs w:val="24"/>
        </w:rPr>
        <w:t xml:space="preserve"> É a ponte de ligação entre os munícipes e o Legislativo Municipal no que diz respeito ao funcionamento administrativo da Casa, contribuirá para garantir os direitos individuais e coletivos, bem como para formulação de propostas que aperfeiçoe o atendimento a população no âmbito da Administração.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Detalhada:</w:t>
      </w:r>
    </w:p>
    <w:p w:rsidR="00200A20" w:rsidRPr="00200A20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Promover a organização e controle de todas as atividades e competências da Ouvidoria, estando apto a prestar conta de tarefas próprias, a qualquer tempo e sempre que solicitado.</w:t>
      </w:r>
    </w:p>
    <w:p w:rsidR="00200A20" w:rsidRPr="00200A20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Desenvolver as ações de planejamento, coordenação, controle e avaliação das atividades, programas e atividades pertinentes promovidas pela Câmara Municipal;</w:t>
      </w:r>
    </w:p>
    <w:p w:rsidR="00200A20" w:rsidRPr="00200A20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Realizar a defesa dos direitos do cidadão em relação aos serviços públicos; </w:t>
      </w:r>
    </w:p>
    <w:p w:rsidR="00200A20" w:rsidRPr="00200A20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Receber e prestar esclarecimento de denúncias e reclamações sobre as atividades governamentais, apurando-as com brevidade; </w:t>
      </w:r>
    </w:p>
    <w:p w:rsidR="00200A20" w:rsidRPr="00200A20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Recomendar a todos os organismos do Poder Legislativo, das medidas destinadas a prevenir, reprimir e fazer cessar as irregularidades detectadas;</w:t>
      </w:r>
    </w:p>
    <w:p w:rsidR="00200A20" w:rsidRPr="00200A20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Analisar e emitir pareceres sobre assuntos que lhe forem encaminhados;</w:t>
      </w:r>
    </w:p>
    <w:p w:rsidR="00200A20" w:rsidRPr="00200A20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Prestar esclarecimentos ao cidadão, resguardando a boa gestão do setor público; </w:t>
      </w:r>
    </w:p>
    <w:p w:rsidR="00200A20" w:rsidRPr="00200A20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Comunicar por escrito, aos reclamantes ou denunciantes, a respeito das medidas corretivas a serem adotadas pelo município na questão apresentada;</w:t>
      </w:r>
    </w:p>
    <w:p w:rsidR="00200A20" w:rsidRPr="00200A20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Prestar contas por escrito das informações requisitadas no prazo de até 15 (quinze) dias a contar do recebimento, e na impossibilidade de cumprir o prazo determinado deverá ser demonstrada, por escrito em prazo não superior a 72 (setenta e duas) horas; </w:t>
      </w:r>
    </w:p>
    <w:p w:rsidR="00200A20" w:rsidRPr="00200A20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O Ouvidor no uso de suas atribuições poderá requisitar a quaisquer repartições municipais, documentos para exames e posterior divulgação.</w:t>
      </w:r>
    </w:p>
    <w:p w:rsidR="00200A20" w:rsidRPr="00200A20" w:rsidRDefault="00200A20" w:rsidP="00200A20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Na área jurídica:</w:t>
      </w:r>
    </w:p>
    <w:p w:rsidR="00200A20" w:rsidRPr="00200A20" w:rsidRDefault="00200A20" w:rsidP="00200A20">
      <w:pPr>
        <w:ind w:right="-5" w:firstLine="72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a)</w:t>
      </w:r>
      <w:r w:rsidRPr="00200A20">
        <w:rPr>
          <w:b/>
          <w:bCs/>
          <w:sz w:val="24"/>
          <w:szCs w:val="24"/>
        </w:rPr>
        <w:t xml:space="preserve"> </w:t>
      </w:r>
      <w:r w:rsidRPr="00200A20">
        <w:rPr>
          <w:sz w:val="24"/>
          <w:szCs w:val="24"/>
        </w:rPr>
        <w:t>verificação e análise jurídica das questões encaminhadas pela comunidade;</w:t>
      </w:r>
    </w:p>
    <w:p w:rsidR="00200A20" w:rsidRPr="00200A20" w:rsidRDefault="00200A20" w:rsidP="00200A20">
      <w:pPr>
        <w:ind w:right="-5" w:firstLine="72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b) proposição de medidas corretivas, nos aspectos jurídicos, em face das irregularidades detectadas;</w:t>
      </w:r>
    </w:p>
    <w:p w:rsidR="00200A20" w:rsidRPr="00200A20" w:rsidRDefault="00200A20" w:rsidP="00200A20">
      <w:pPr>
        <w:ind w:right="-5" w:firstLine="72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c) ter bom relacionamento com todo o sistema jurídico do Poder Executivo, objetivando o correto esclarecimento das questões propostas;</w:t>
      </w:r>
    </w:p>
    <w:p w:rsidR="00200A20" w:rsidRPr="00200A20" w:rsidRDefault="00200A20" w:rsidP="00200A20">
      <w:pPr>
        <w:widowControl w:val="0"/>
        <w:numPr>
          <w:ilvl w:val="0"/>
          <w:numId w:val="36"/>
        </w:numPr>
        <w:tabs>
          <w:tab w:val="left" w:pos="780"/>
        </w:tabs>
        <w:autoSpaceDE w:val="0"/>
        <w:autoSpaceDN w:val="0"/>
        <w:adjustRightInd w:val="0"/>
        <w:ind w:right="-5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Na área técnica:</w:t>
      </w:r>
    </w:p>
    <w:p w:rsidR="00200A20" w:rsidRPr="00200A20" w:rsidRDefault="00200A20" w:rsidP="00200A20">
      <w:pPr>
        <w:ind w:right="-5" w:firstLine="72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a) análise e emissão de pareceres das questões encaminhadas pela comunidade, visando resguardar os interesses do cidadão pela correta gestão do setor público;</w:t>
      </w:r>
    </w:p>
    <w:p w:rsidR="00200A20" w:rsidRPr="00200A20" w:rsidRDefault="00200A20" w:rsidP="00200A20">
      <w:pPr>
        <w:ind w:right="-5" w:firstLine="72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b) proposição de ações técnicas corretivas com o objetivo de melhorar o desempenho dos organismos governamentais;</w:t>
      </w:r>
    </w:p>
    <w:p w:rsidR="00200A20" w:rsidRPr="00200A20" w:rsidRDefault="00200A20" w:rsidP="00200A20">
      <w:pPr>
        <w:ind w:right="-5" w:firstLine="72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c) relacionamento com todos os setores de planejamento, execução e controle do Poder Executivo, objetivando garantir o fluxo de informações adequadas para elucidação das questões propostas.</w:t>
      </w:r>
    </w:p>
    <w:p w:rsidR="00200A20" w:rsidRPr="00200A20" w:rsidRDefault="00200A20" w:rsidP="0034663E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right="-5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Publicar e divulgar os resultados das investigações realizadas;</w:t>
      </w:r>
    </w:p>
    <w:p w:rsidR="00200A20" w:rsidRPr="00200A20" w:rsidRDefault="00200A20" w:rsidP="0034663E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right="-5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Apresentar mensalmente relatório das atividades e dos resultados obtidos;</w:t>
      </w:r>
    </w:p>
    <w:p w:rsidR="00200A20" w:rsidRPr="00200A20" w:rsidRDefault="00200A20" w:rsidP="0034663E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right="-5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 Preencher formulário próprio da Ouvidoria a cada comunicação recebida, constando os dados do interessado e campo próprio para preenchimento exclusivo da Ouvidoria a cerca das providências e retorno ao interessado;</w:t>
      </w:r>
    </w:p>
    <w:p w:rsidR="00200A20" w:rsidRPr="00200A20" w:rsidRDefault="00200A20" w:rsidP="0034663E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ind w:left="0" w:right="-5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Remeter ao arquivo, mediante despacho fundamentado, as comunicações desprovidas de argumento verossímil;</w:t>
      </w:r>
    </w:p>
    <w:p w:rsidR="00200A20" w:rsidRPr="00200A20" w:rsidRDefault="00200A20" w:rsidP="0034663E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ind w:left="0" w:right="-5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lastRenderedPageBreak/>
        <w:t xml:space="preserve"> Notificar, quando for comprovada má fé na comunicação prestada, </w:t>
      </w:r>
      <w:proofErr w:type="gramStart"/>
      <w:r w:rsidRPr="00200A20">
        <w:rPr>
          <w:sz w:val="24"/>
          <w:szCs w:val="24"/>
        </w:rPr>
        <w:t>o  fato</w:t>
      </w:r>
      <w:proofErr w:type="gramEnd"/>
      <w:r w:rsidRPr="00200A20">
        <w:rPr>
          <w:sz w:val="24"/>
          <w:szCs w:val="24"/>
        </w:rPr>
        <w:t xml:space="preserve"> aos órgãos competentes para as providências legais;</w:t>
      </w:r>
    </w:p>
    <w:p w:rsidR="00200A20" w:rsidRPr="00200A20" w:rsidRDefault="00200A20" w:rsidP="0034663E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ind w:left="0" w:right="-5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O Ouvidor não tem competência para anular, revogar ou modificar atos administrativos sob sua avaliação ou apreciação, ou para apreciar ou intervir em questões pendentes de decisão judicial.</w:t>
      </w:r>
    </w:p>
    <w:p w:rsidR="00200A20" w:rsidRPr="00200A20" w:rsidRDefault="00200A20" w:rsidP="0034663E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ind w:left="0" w:right="-5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 intervenção do Ouvidor não suspenderá ou interromperá quaisquer prazos administrativos</w:t>
      </w:r>
    </w:p>
    <w:p w:rsidR="00200A20" w:rsidRPr="00200A20" w:rsidRDefault="00200A20" w:rsidP="0034663E">
      <w:pPr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Desempenhar outras funções similares, que lhe forem atribuídas pelo Presidente.</w:t>
      </w:r>
    </w:p>
    <w:p w:rsidR="00200A20" w:rsidRPr="00200A20" w:rsidRDefault="00200A20" w:rsidP="00200A20">
      <w:pPr>
        <w:ind w:firstLine="420"/>
        <w:rPr>
          <w:b/>
          <w:bCs/>
          <w:sz w:val="24"/>
          <w:szCs w:val="24"/>
        </w:rPr>
      </w:pPr>
    </w:p>
    <w:p w:rsidR="001C426B" w:rsidRDefault="001C426B" w:rsidP="00200A20">
      <w:pPr>
        <w:jc w:val="both"/>
        <w:rPr>
          <w:b/>
          <w:bCs/>
          <w:sz w:val="24"/>
          <w:szCs w:val="24"/>
        </w:rPr>
      </w:pPr>
    </w:p>
    <w:p w:rsidR="001C426B" w:rsidRDefault="001C426B" w:rsidP="00200A20">
      <w:pPr>
        <w:jc w:val="both"/>
        <w:rPr>
          <w:b/>
          <w:bCs/>
          <w:sz w:val="24"/>
          <w:szCs w:val="24"/>
        </w:rPr>
      </w:pPr>
    </w:p>
    <w:p w:rsidR="001C426B" w:rsidRDefault="001C426B" w:rsidP="00200A20">
      <w:pPr>
        <w:jc w:val="both"/>
        <w:rPr>
          <w:b/>
          <w:bCs/>
          <w:sz w:val="24"/>
          <w:szCs w:val="24"/>
        </w:rPr>
      </w:pP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CARGO: CONTADOR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Referência:</w:t>
      </w:r>
      <w:r w:rsidRPr="00200A20">
        <w:rPr>
          <w:b/>
          <w:bCs/>
          <w:sz w:val="24"/>
          <w:szCs w:val="24"/>
        </w:rPr>
        <w:t xml:space="preserve"> CE - 11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Provimento:</w:t>
      </w:r>
    </w:p>
    <w:p w:rsidR="00200A20" w:rsidRPr="00200A20" w:rsidRDefault="00200A20" w:rsidP="00200A20">
      <w:pPr>
        <w:widowControl w:val="0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Instrução</w:t>
      </w:r>
      <w:r w:rsidRPr="00200A20">
        <w:rPr>
          <w:sz w:val="24"/>
          <w:szCs w:val="24"/>
        </w:rPr>
        <w:t>: Ensino Superior</w:t>
      </w:r>
    </w:p>
    <w:p w:rsidR="00200A20" w:rsidRPr="00200A20" w:rsidRDefault="00200A20" w:rsidP="00200A20">
      <w:pPr>
        <w:widowControl w:val="0"/>
        <w:numPr>
          <w:ilvl w:val="0"/>
          <w:numId w:val="38"/>
        </w:numPr>
        <w:tabs>
          <w:tab w:val="left" w:pos="360"/>
          <w:tab w:val="left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Habilitação:</w:t>
      </w:r>
      <w:r w:rsidRPr="00200A20">
        <w:rPr>
          <w:sz w:val="24"/>
          <w:szCs w:val="24"/>
        </w:rPr>
        <w:t xml:space="preserve"> Diploma, devidamente registrado, de conclusão de curso de graduação de nível superior em Ciências Contábeis, fornecido por instituição de ensino oficial, reconhecido pelo Ministério da Educação e registro no respectivo Órgão de Classe.</w:t>
      </w:r>
    </w:p>
    <w:p w:rsidR="00200A20" w:rsidRPr="00200A20" w:rsidRDefault="00200A20" w:rsidP="00200A20">
      <w:pPr>
        <w:widowControl w:val="0"/>
        <w:numPr>
          <w:ilvl w:val="0"/>
          <w:numId w:val="38"/>
        </w:numPr>
        <w:tabs>
          <w:tab w:val="left" w:pos="360"/>
          <w:tab w:val="left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Idoneidade moral e reputação ilibada;</w:t>
      </w:r>
    </w:p>
    <w:p w:rsidR="00200A20" w:rsidRPr="00200A20" w:rsidRDefault="00200A20" w:rsidP="00200A20">
      <w:pPr>
        <w:widowControl w:val="0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00A20">
        <w:rPr>
          <w:bCs/>
          <w:sz w:val="24"/>
          <w:szCs w:val="24"/>
        </w:rPr>
        <w:t>N</w:t>
      </w:r>
      <w:r w:rsidRPr="00200A20">
        <w:rPr>
          <w:sz w:val="24"/>
          <w:szCs w:val="24"/>
        </w:rPr>
        <w:t>otórios conhecimentos na área de contabilidade e de administração pública municipal.</w:t>
      </w:r>
    </w:p>
    <w:p w:rsidR="00200A20" w:rsidRPr="00200A20" w:rsidRDefault="00200A20" w:rsidP="0034663E">
      <w:pPr>
        <w:keepNext/>
        <w:ind w:firstLine="426"/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Condições de Trabalho:</w:t>
      </w:r>
    </w:p>
    <w:p w:rsidR="00200A20" w:rsidRPr="00200A20" w:rsidRDefault="00200A20" w:rsidP="00200A20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Jornada:</w:t>
      </w:r>
      <w:r w:rsidRPr="00200A20">
        <w:rPr>
          <w:sz w:val="24"/>
          <w:szCs w:val="24"/>
        </w:rPr>
        <w:t xml:space="preserve"> 40 horas semanais.</w:t>
      </w:r>
    </w:p>
    <w:p w:rsidR="00200A20" w:rsidRPr="00200A20" w:rsidRDefault="00200A20" w:rsidP="00200A20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Especial:</w:t>
      </w:r>
      <w:r w:rsidRPr="00200A20">
        <w:rPr>
          <w:sz w:val="24"/>
          <w:szCs w:val="24"/>
        </w:rPr>
        <w:t xml:space="preserve"> Sujeito a trabalho externo, atendimento ao público e ao uso de uniforme.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ind w:right="-5"/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Sumária:</w:t>
      </w:r>
      <w:r w:rsidRPr="00200A20">
        <w:rPr>
          <w:sz w:val="24"/>
          <w:szCs w:val="24"/>
        </w:rPr>
        <w:t xml:space="preserve"> Exercer o controle contábil, financeiro, orçamentário, operacional e patrimonial da Câmara quanto à legalidade, legitimidade, economicidade, razoabilidade na aplicação dos recursos financeiros;</w:t>
      </w:r>
    </w:p>
    <w:p w:rsidR="00200A20" w:rsidRPr="00200A20" w:rsidRDefault="00200A20" w:rsidP="0034663E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</w:t>
      </w:r>
      <w:r w:rsidRPr="00200A20">
        <w:rPr>
          <w:sz w:val="24"/>
          <w:szCs w:val="24"/>
        </w:rPr>
        <w:t xml:space="preserve"> </w:t>
      </w:r>
      <w:r w:rsidRPr="00200A20">
        <w:rPr>
          <w:b/>
          <w:bCs/>
          <w:sz w:val="24"/>
          <w:szCs w:val="24"/>
        </w:rPr>
        <w:t>Descrição Detalhada: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Atividades de nível superior, de grande complexidade, envolvendo supervisão, coordenação e execução de trabalhos relacionados com a área de contabilidade e sistema de processamento de dados.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a previsão, programação, aplicação, registros e controle dos recursos financeiros, desenvolvendo as atividades da área econômica - financeira, que envolvam atribuições de orçamento, custos, contabilização, finanças e administração patrimonial.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Planejar os trabalhos inerentes às atividades contábeis, organizando o sistema de registro e operações, para possibilitar o controle e acompanhamento contábil-financeiro;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Supervisionar os trabalhos de contabilização dos documentos, analisando-os e orientando o seu processamento, adequando-os ao plano de contas, para assegurar a correta apropriação contábil;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Proceder ou orientar a classificação e avaliação de despesas, examinando sua natureza, para apropriar custos serviços;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Elaborar e organizar balancetes, balanços e demonstrativos de contas, aplicando as normas contábeis, para apresentar resultados parciais e gerais de situação patrimonial, econômica e financeira da Câmara Municipal;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Participar da elaboração do orçamento, fornecendo os dados contábeis, para servirem de base à montagem do mesmo. Efetuar, classificar e codificar contabilmente, os documentos </w:t>
      </w:r>
      <w:r w:rsidRPr="00200A20">
        <w:rPr>
          <w:sz w:val="24"/>
          <w:szCs w:val="24"/>
        </w:rPr>
        <w:lastRenderedPageBreak/>
        <w:t>recebidos;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Planejar e executar auditorias contábeis, efetuando perícias, investigações e exames, apurações e exames, para assegurar cumprimento às exigências legais e administrativas;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Elaborar e analisar balancetes e demais documentos contábeis, gerando relatórios e pareceres técnicos;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Elaborar anualmente relatório analítico sobre a situação patrimonial, econômica e financeira do órgão, apresentando dados estatísticos comparativos e pareceres técnicos;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Acompanhar a execução orçamentária, analisando as projeções de receitas e despesas, emitir notas de empenho e de lançamentos, classificar e orientar as despesas, administrar a liquidação de despesas e acompanhar os custos;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Assessorar a direção em problemas financeiros, contábeis e orçamentários, dando pareceres, a fim de contribuir para a correta elaboração de políticas e instrumentos de ação no referido setor;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Efetuar estudos e pesquisas aplicáveis em assuntos de interesse da Administração pública na sua área de atuação;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Utilizar ferramentas de informática adequadas a sua área de atuação;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Executar outras atividades necessárias à consecução dos serviços técnicos contábil, inerentes a sua área de atuação;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Planejar o sistema de registro e operações, atendendo às necessidades administrativas e legais, para possibilitar controle contábil e orçamentário;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Analisar, conferir, elaborar e assinar balanços e demonstrativos de contas e empenhos, observando sua correta classificação e lançamento, verificando a documentação pertinente, para atender a exigências legais e formais de controle;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Controlar a execução orçamentária, analisando documentos, elaborando relatórios e demonstrativos;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Analisar aspectos financeiros, contábeis e orçamentários da execução de contratos, acordos e atos que geram direitos e obrigações, verificando a propriedade na aplicação de recursos repassados, analisando cláusulas contratuais, dando orientação aos executores, a fim de assegurar o cumprimento da legislação aplicável;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Analisar os atos de natureza orçamentária, financeira, contábil e patrimonial, verificando sua correção, para determinar medidas de aperfeiçoamento de controle interno;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Planejar, programar, coordenar bem como orientar a organização de rotinas e procedimentos que envolvem o setor de contabilidade;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Proceder, pelos métodos de partida-dobrada, ao registro de atos e fatos administrativos, de conformidade com o plano de contas;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Preparar os balancetes mensais e balanço geral do exercício;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Emitir empenho de despesa e sua anulação, quando for o caso, e proceder aos registros de controle;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Proceder á liquidação de processos de despesa, observados os trâmites regulamentares; 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Colaborar nos trabalhos de tomada de contas;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Proceder ao controle de credores por empenho através de fichas próprias;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Realizar o controle prévio da execução orçamentária, financeira e patrimonial da Câmara Municipal;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Assessorar tecnicamente as chefias da área com relação às contas da Câmara Municipal, em anos anteriores e da utilização como fonte de consulta;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Instrumentalizar e conferir processos a serem encaminhadas ao Tribunal de Contas;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Preparar balancetes com impacto da folha de pagamento;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Desempenhar outras atribuições compatíveis com sua especialização profissional;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lastRenderedPageBreak/>
        <w:t>Elaboração de relatórios e demonstrativos exigidos pela Lei de Responsabilidade Fiscal;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Elaboração de relatórios e demonstrativos contábeis diversos (STN, TC, etc.);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Inscrição de restos a pagar;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 xml:space="preserve">Fiscalização da abertura dos saldos orçamentários lançados no sistema com a LOA; 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Encerramento de Balancetes e Balanços, abertura dos saldos financeiros e patrimoniais;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Elaboração de roteiros, normas e manuais de instruções contábeis;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Alertar gestores sobre a iminência da prática de atos ou ocorrência de fatos que possam caracterizar improbidade ou irregularidade na gestão de recursos públicos, subsidiando informações para o Sistema de Controle Interno;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Dar suporte aos trabalhos realizados nas Unidades de Auditoria Interna e nas Inspeções;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Apoio às atividades de controle externo de competência do Tribunal de Contas do Estado;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Avaliar a execução orçamentária e o cumprimento das metas estabelecidas no Plano Plurianual e na Lei de Diretrizes Orçamentárias;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Supervisionar o registro dos créditos orçamentários, inclusive os adicionais e suplementares;</w:t>
      </w:r>
    </w:p>
    <w:p w:rsidR="00200A20" w:rsidRPr="00200A20" w:rsidRDefault="00200A20" w:rsidP="0034663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Emitir relatórios, nota técnica e informações sobre assuntos orçamentários, financeiros, contábeis e patrimoniais;</w:t>
      </w:r>
    </w:p>
    <w:p w:rsidR="00200A20" w:rsidRPr="00200A20" w:rsidRDefault="00200A20" w:rsidP="0034663E">
      <w:pPr>
        <w:ind w:firstLine="426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Desenvolver e desempenhar outras tarefas de execução qualificada, de trabalhos relativos às atividades de administração financeira e contábil.</w:t>
      </w:r>
    </w:p>
    <w:p w:rsidR="00200A20" w:rsidRPr="00200A20" w:rsidRDefault="00200A20" w:rsidP="00200A20">
      <w:pPr>
        <w:rPr>
          <w:iCs/>
          <w:sz w:val="24"/>
          <w:szCs w:val="24"/>
        </w:rPr>
      </w:pPr>
    </w:p>
    <w:p w:rsidR="00200A20" w:rsidRPr="00200A20" w:rsidRDefault="00200A20" w:rsidP="00200A20">
      <w:pPr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CARGO: PROCURADOR JURÍDICO</w:t>
      </w:r>
    </w:p>
    <w:p w:rsidR="00200A20" w:rsidRPr="00200A20" w:rsidRDefault="00200A20" w:rsidP="00200A20">
      <w:pPr>
        <w:rPr>
          <w:b/>
          <w:bCs/>
          <w:i/>
          <w:iCs/>
          <w:sz w:val="24"/>
          <w:szCs w:val="24"/>
        </w:rPr>
      </w:pPr>
      <w:r w:rsidRPr="00200A20">
        <w:rPr>
          <w:b/>
          <w:i/>
          <w:iCs/>
          <w:sz w:val="24"/>
          <w:szCs w:val="24"/>
        </w:rPr>
        <w:t>Referência:</w:t>
      </w:r>
      <w:r w:rsidRPr="00200A20">
        <w:rPr>
          <w:i/>
          <w:iCs/>
          <w:sz w:val="24"/>
          <w:szCs w:val="24"/>
        </w:rPr>
        <w:t xml:space="preserve"> </w:t>
      </w:r>
      <w:r w:rsidRPr="00200A20">
        <w:rPr>
          <w:b/>
          <w:bCs/>
          <w:i/>
          <w:iCs/>
          <w:sz w:val="24"/>
          <w:szCs w:val="24"/>
        </w:rPr>
        <w:t>CE - 11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Requisitos para o Provimento</w:t>
      </w:r>
    </w:p>
    <w:p w:rsidR="00200A20" w:rsidRPr="00200A20" w:rsidRDefault="00200A20" w:rsidP="00200A20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09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Instrução:</w:t>
      </w:r>
      <w:r w:rsidRPr="00200A20">
        <w:rPr>
          <w:rFonts w:eastAsia="Calibri"/>
          <w:sz w:val="24"/>
          <w:szCs w:val="24"/>
        </w:rPr>
        <w:t xml:space="preserve"> Nível Superior em Direito.</w:t>
      </w:r>
    </w:p>
    <w:p w:rsidR="00200A20" w:rsidRPr="00200A20" w:rsidRDefault="00200A20" w:rsidP="00200A20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09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Habilitação:</w:t>
      </w:r>
      <w:r w:rsidRPr="00200A20">
        <w:rPr>
          <w:rFonts w:eastAsia="Calibri"/>
          <w:sz w:val="24"/>
          <w:szCs w:val="24"/>
        </w:rPr>
        <w:t xml:space="preserve"> Habilitação legal para o exercício da função com registro na OAB. 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Condições de Trabalho</w:t>
      </w:r>
    </w:p>
    <w:p w:rsidR="00200A20" w:rsidRPr="00200A20" w:rsidRDefault="00200A20" w:rsidP="00200A2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709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Jornada:</w:t>
      </w:r>
      <w:r w:rsidRPr="00200A20">
        <w:rPr>
          <w:rFonts w:eastAsia="Calibri"/>
          <w:sz w:val="24"/>
          <w:szCs w:val="24"/>
        </w:rPr>
        <w:t xml:space="preserve"> 30 horas semanais.</w:t>
      </w:r>
    </w:p>
    <w:p w:rsidR="00200A20" w:rsidRPr="00200A20" w:rsidRDefault="00200A20" w:rsidP="00200A2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709"/>
        <w:jc w:val="both"/>
        <w:rPr>
          <w:rFonts w:eastAsia="Calibri"/>
          <w:sz w:val="24"/>
          <w:szCs w:val="24"/>
        </w:rPr>
      </w:pPr>
      <w:r w:rsidRPr="00200A20">
        <w:rPr>
          <w:rFonts w:eastAsia="Calibri"/>
          <w:b/>
          <w:bCs/>
          <w:sz w:val="24"/>
          <w:szCs w:val="24"/>
        </w:rPr>
        <w:t>Especial:</w:t>
      </w:r>
      <w:r w:rsidRPr="00200A20">
        <w:rPr>
          <w:rFonts w:eastAsia="Calibri"/>
          <w:sz w:val="24"/>
          <w:szCs w:val="24"/>
        </w:rPr>
        <w:t xml:space="preserve"> O exercício do cargo e/ou função poderá determinar a prestação de serviços externos, à noite, sábados, domingos e feriados, atendimento ao público.</w:t>
      </w:r>
    </w:p>
    <w:p w:rsidR="00200A20" w:rsidRPr="00200A20" w:rsidRDefault="00200A20" w:rsidP="00200A20">
      <w:pPr>
        <w:jc w:val="both"/>
        <w:rPr>
          <w:b/>
          <w:bCs/>
          <w:i/>
          <w:iCs/>
          <w:sz w:val="24"/>
          <w:szCs w:val="24"/>
        </w:rPr>
      </w:pPr>
      <w:r w:rsidRPr="00200A20">
        <w:rPr>
          <w:b/>
          <w:bCs/>
          <w:i/>
          <w:iCs/>
          <w:sz w:val="24"/>
          <w:szCs w:val="24"/>
        </w:rPr>
        <w:t>Atribuições:</w:t>
      </w:r>
    </w:p>
    <w:p w:rsidR="00200A20" w:rsidRPr="00200A20" w:rsidRDefault="00200A20" w:rsidP="00200A20">
      <w:pPr>
        <w:jc w:val="both"/>
        <w:rPr>
          <w:sz w:val="24"/>
          <w:szCs w:val="24"/>
        </w:rPr>
      </w:pPr>
      <w:r w:rsidRPr="00200A20">
        <w:rPr>
          <w:b/>
          <w:bCs/>
          <w:sz w:val="24"/>
          <w:szCs w:val="24"/>
        </w:rPr>
        <w:t>a) Descrição Sumária:</w:t>
      </w:r>
      <w:r w:rsidRPr="00200A20">
        <w:rPr>
          <w:sz w:val="24"/>
          <w:szCs w:val="24"/>
        </w:rPr>
        <w:t xml:space="preserve"> Representar a Câmara Municipal nas causas e recursos processados em qualquer instância, bem como prestar Assessoria Jurídica aos diversos setores do Legislativo.</w:t>
      </w:r>
    </w:p>
    <w:p w:rsidR="00200A20" w:rsidRPr="00200A20" w:rsidRDefault="00200A20" w:rsidP="00200A20">
      <w:pPr>
        <w:jc w:val="both"/>
        <w:rPr>
          <w:b/>
          <w:bCs/>
          <w:sz w:val="24"/>
          <w:szCs w:val="24"/>
        </w:rPr>
      </w:pPr>
      <w:r w:rsidRPr="00200A20">
        <w:rPr>
          <w:b/>
          <w:bCs/>
          <w:sz w:val="24"/>
          <w:szCs w:val="24"/>
        </w:rPr>
        <w:t>b) Descrição Detalhada: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Responsável por todas as atividades jurídicas da Câmara Municipal;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Analisar e elaborar documentos jurídicos;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Examinar processos específicos e pesquisar a legislação para a criação do arquivo jurídico;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Promover a defesa da Câmara nos processos administrativos e judiciais;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Pesquisar, analisar e interpretar a legislação e regulamentos em vigor, referentes às áreas administrativa, fiscal, tributária, recursos-humanos, constitucional, civil, processual, ambiental, entre outras;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Analisar e elaborar contratos, convênios, petições, contestações, réplicas, memoriais e demais documentos de natureza jurídica;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lastRenderedPageBreak/>
        <w:t>Atender consultas de ordem jurídica relativas ao Poder Legislativo encaminhadas pelo Presidente ou demais Vereadores, emitindo parecer a respeito;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Assessorar o Presidente e demais Vereadores nos assuntos de natureza jurídica, submetidos a sua apreciação;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Assessorar e orientar os vereadores e servidores da Casa nas tomadas de decisões, ações e atividades que exigem decisão de natureza jurídica;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rPr>
          <w:sz w:val="24"/>
          <w:szCs w:val="24"/>
        </w:rPr>
      </w:pPr>
      <w:r w:rsidRPr="00200A20">
        <w:rPr>
          <w:sz w:val="24"/>
          <w:szCs w:val="24"/>
        </w:rPr>
        <w:t>Examinar e revisar processos, de acordo com a área de atuação;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Examinar os anteprojetos de leis, projetos, regulamentos e instruções, emitindo pareceres e elaborando minutas, quando necessário;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Pesquisar a jurisprudência e doutrina, para formação do arquivo jurídico, orientando quanto à organização do mesmo;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rPr>
          <w:sz w:val="24"/>
          <w:szCs w:val="24"/>
        </w:rPr>
      </w:pPr>
      <w:r w:rsidRPr="00200A20">
        <w:rPr>
          <w:sz w:val="24"/>
          <w:szCs w:val="24"/>
        </w:rPr>
        <w:t>Defender a Câmara Municipal em juízo, ou fora dele, em qualquer matéria que lhe diga respeito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rPr>
          <w:sz w:val="24"/>
          <w:szCs w:val="24"/>
        </w:rPr>
      </w:pPr>
      <w:r w:rsidRPr="00200A20">
        <w:rPr>
          <w:sz w:val="24"/>
          <w:szCs w:val="24"/>
        </w:rPr>
        <w:t>Emitir pareceres sobre assuntos de interesse da Câmara;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Representar o Legislativo em Juízo, quando este for autor, réu ou parte interessada;</w:t>
      </w:r>
    </w:p>
    <w:p w:rsidR="00200A20" w:rsidRPr="00200A20" w:rsidRDefault="00200A20" w:rsidP="00200A20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0A20">
        <w:rPr>
          <w:sz w:val="24"/>
          <w:szCs w:val="24"/>
        </w:rPr>
        <w:t>Desempenhar outras tarefas que lhe forem cometidas pelo Chefe do Legislativo;</w:t>
      </w:r>
    </w:p>
    <w:p w:rsidR="00AA0588" w:rsidRPr="0034663E" w:rsidRDefault="00200A20" w:rsidP="0034663E">
      <w:pPr>
        <w:widowControl w:val="0"/>
        <w:numPr>
          <w:ilvl w:val="0"/>
          <w:numId w:val="16"/>
        </w:numPr>
        <w:tabs>
          <w:tab w:val="left" w:pos="644"/>
        </w:tabs>
        <w:autoSpaceDE w:val="0"/>
        <w:autoSpaceDN w:val="0"/>
        <w:adjustRightInd w:val="0"/>
        <w:rPr>
          <w:sz w:val="24"/>
          <w:szCs w:val="24"/>
        </w:rPr>
      </w:pPr>
      <w:r w:rsidRPr="00200A20">
        <w:rPr>
          <w:sz w:val="24"/>
          <w:szCs w:val="24"/>
        </w:rPr>
        <w:t>Executar outras atividades correlatas.</w:t>
      </w:r>
    </w:p>
    <w:sectPr w:rsidR="00AA0588" w:rsidRPr="0034663E" w:rsidSect="001C426B">
      <w:pgSz w:w="11906" w:h="16838"/>
      <w:pgMar w:top="2127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1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2" w15:restartNumberingAfterBreak="0">
    <w:nsid w:val="0000000F"/>
    <w:multiLevelType w:val="multilevel"/>
    <w:tmpl w:val="0000000F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3" w15:restartNumberingAfterBreak="0">
    <w:nsid w:val="00000010"/>
    <w:multiLevelType w:val="multilevel"/>
    <w:tmpl w:val="000000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 w15:restartNumberingAfterBreak="0">
    <w:nsid w:val="00000015"/>
    <w:multiLevelType w:val="multilevel"/>
    <w:tmpl w:val="00000015"/>
    <w:lvl w:ilvl="0">
      <w:start w:val="1"/>
      <w:numFmt w:val="bullet"/>
      <w:lvlText w:val=""/>
      <w:lvlJc w:val="left"/>
      <w:pPr>
        <w:ind w:left="16"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9" w15:restartNumberingAfterBreak="0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0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21" w15:restartNumberingAfterBreak="0">
    <w:nsid w:val="00000018"/>
    <w:multiLevelType w:val="multilevel"/>
    <w:tmpl w:val="00000018"/>
    <w:lvl w:ilvl="0">
      <w:start w:val="1"/>
      <w:numFmt w:val="bullet"/>
      <w:lvlText w:val=""/>
      <w:lvlJc w:val="left"/>
      <w:pPr>
        <w:ind w:left="16"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4" w15:restartNumberingAfterBreak="0">
    <w:nsid w:val="0000001B"/>
    <w:multiLevelType w:val="multilevel"/>
    <w:tmpl w:val="0000001B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5" w15:restartNumberingAfterBreak="0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7" w15:restartNumberingAfterBreak="0">
    <w:nsid w:val="0000001E"/>
    <w:multiLevelType w:val="multilevel"/>
    <w:tmpl w:val="000000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8" w15:restartNumberingAfterBreak="0">
    <w:nsid w:val="0000001F"/>
    <w:multiLevelType w:val="multilevel"/>
    <w:tmpl w:val="0000001F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9" w15:restartNumberingAfterBreak="0">
    <w:nsid w:val="00000020"/>
    <w:multiLevelType w:val="multilevel"/>
    <w:tmpl w:val="000000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0" w15:restartNumberingAfterBreak="0">
    <w:nsid w:val="00000021"/>
    <w:multiLevelType w:val="multilevel"/>
    <w:tmpl w:val="0000002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1" w15:restartNumberingAfterBreak="0">
    <w:nsid w:val="00000022"/>
    <w:multiLevelType w:val="multilevel"/>
    <w:tmpl w:val="000000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00000023"/>
    <w:multiLevelType w:val="multilevel"/>
    <w:tmpl w:val="0000002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3" w15:restartNumberingAfterBreak="0">
    <w:nsid w:val="00000024"/>
    <w:multiLevelType w:val="multilevel"/>
    <w:tmpl w:val="000000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4" w15:restartNumberingAfterBreak="0">
    <w:nsid w:val="00000025"/>
    <w:multiLevelType w:val="multilevel"/>
    <w:tmpl w:val="00000025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5" w15:restartNumberingAfterBreak="0">
    <w:nsid w:val="00000026"/>
    <w:multiLevelType w:val="multilevel"/>
    <w:tmpl w:val="00000026"/>
    <w:lvl w:ilvl="0">
      <w:start w:val="1"/>
      <w:numFmt w:val="bullet"/>
      <w:lvlText w:val=""/>
      <w:lvlJc w:val="left"/>
      <w:pPr>
        <w:ind w:left="7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6" w15:restartNumberingAfterBreak="0">
    <w:nsid w:val="00000027"/>
    <w:multiLevelType w:val="multilevel"/>
    <w:tmpl w:val="0000002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8"/>
    <w:multiLevelType w:val="multilevel"/>
    <w:tmpl w:val="000000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8" w15:restartNumberingAfterBreak="0">
    <w:nsid w:val="00000029"/>
    <w:multiLevelType w:val="multilevel"/>
    <w:tmpl w:val="0000002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9" w15:restartNumberingAfterBreak="0">
    <w:nsid w:val="0000002A"/>
    <w:multiLevelType w:val="multilevel"/>
    <w:tmpl w:val="0000002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0000002B"/>
    <w:multiLevelType w:val="multilevel"/>
    <w:tmpl w:val="0000002B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41" w15:restartNumberingAfterBreak="0">
    <w:nsid w:val="0000002C"/>
    <w:multiLevelType w:val="multilevel"/>
    <w:tmpl w:val="000000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42" w15:restartNumberingAfterBreak="0">
    <w:nsid w:val="00000046"/>
    <w:multiLevelType w:val="singleLevel"/>
    <w:tmpl w:val="0000004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43" w15:restartNumberingAfterBreak="0">
    <w:nsid w:val="00000047"/>
    <w:multiLevelType w:val="singleLevel"/>
    <w:tmpl w:val="0000004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44" w15:restartNumberingAfterBreak="0">
    <w:nsid w:val="00000048"/>
    <w:multiLevelType w:val="singleLevel"/>
    <w:tmpl w:val="0000004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45" w15:restartNumberingAfterBreak="0">
    <w:nsid w:val="00000049"/>
    <w:multiLevelType w:val="singleLevel"/>
    <w:tmpl w:val="00000049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46" w15:restartNumberingAfterBreak="0">
    <w:nsid w:val="0000004A"/>
    <w:multiLevelType w:val="singleLevel"/>
    <w:tmpl w:val="0000004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47" w15:restartNumberingAfterBreak="0">
    <w:nsid w:val="0000004B"/>
    <w:multiLevelType w:val="singleLevel"/>
    <w:tmpl w:val="0000004B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48" w15:restartNumberingAfterBreak="0">
    <w:nsid w:val="0000004C"/>
    <w:multiLevelType w:val="singleLevel"/>
    <w:tmpl w:val="0000004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52AE"/>
    <w:rsid w:val="00007611"/>
    <w:rsid w:val="00022DB9"/>
    <w:rsid w:val="000255B7"/>
    <w:rsid w:val="00053C1D"/>
    <w:rsid w:val="000A5DE0"/>
    <w:rsid w:val="000E274C"/>
    <w:rsid w:val="000E7AD2"/>
    <w:rsid w:val="0011378C"/>
    <w:rsid w:val="0017688C"/>
    <w:rsid w:val="001C426B"/>
    <w:rsid w:val="001D5EC1"/>
    <w:rsid w:val="00200A20"/>
    <w:rsid w:val="00263FF9"/>
    <w:rsid w:val="0027367E"/>
    <w:rsid w:val="00301A9A"/>
    <w:rsid w:val="0034663E"/>
    <w:rsid w:val="003A5530"/>
    <w:rsid w:val="003F1643"/>
    <w:rsid w:val="003F6FAD"/>
    <w:rsid w:val="004213AB"/>
    <w:rsid w:val="00457311"/>
    <w:rsid w:val="004B5E25"/>
    <w:rsid w:val="004C20C1"/>
    <w:rsid w:val="00560EFD"/>
    <w:rsid w:val="00585FA9"/>
    <w:rsid w:val="005F700A"/>
    <w:rsid w:val="006C41FF"/>
    <w:rsid w:val="0071330F"/>
    <w:rsid w:val="00751463"/>
    <w:rsid w:val="007F37DE"/>
    <w:rsid w:val="00965078"/>
    <w:rsid w:val="00A37C99"/>
    <w:rsid w:val="00A72228"/>
    <w:rsid w:val="00AA0588"/>
    <w:rsid w:val="00AA05A7"/>
    <w:rsid w:val="00B60E03"/>
    <w:rsid w:val="00C92F63"/>
    <w:rsid w:val="00CA7C7D"/>
    <w:rsid w:val="00CC0BB8"/>
    <w:rsid w:val="00CD5477"/>
    <w:rsid w:val="00CE0A9B"/>
    <w:rsid w:val="00D17ECB"/>
    <w:rsid w:val="00DD0509"/>
    <w:rsid w:val="00DD19CE"/>
    <w:rsid w:val="00F152AE"/>
    <w:rsid w:val="00FA696E"/>
    <w:rsid w:val="00F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AFD5"/>
  <w15:docId w15:val="{F56D2551-EA64-46D7-910F-897B089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152A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F152AE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37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52AE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Estilo1">
    <w:name w:val="Estilo1"/>
    <w:basedOn w:val="Normal"/>
    <w:rsid w:val="00F152AE"/>
    <w:pPr>
      <w:ind w:firstLine="1701"/>
      <w:jc w:val="both"/>
    </w:pPr>
    <w:rPr>
      <w:rFonts w:ascii="Footlight MT Light" w:hAnsi="Footlight MT Light"/>
      <w:sz w:val="26"/>
    </w:rPr>
  </w:style>
  <w:style w:type="paragraph" w:customStyle="1" w:styleId="Estilo2">
    <w:name w:val="Estilo2"/>
    <w:basedOn w:val="Normal"/>
    <w:rsid w:val="00F152AE"/>
    <w:pPr>
      <w:ind w:firstLine="2268"/>
      <w:jc w:val="both"/>
    </w:pPr>
    <w:rPr>
      <w:rFonts w:ascii="Footlight MT Light" w:hAnsi="Footlight MT Light"/>
      <w:sz w:val="26"/>
    </w:rPr>
  </w:style>
  <w:style w:type="paragraph" w:styleId="Recuodecorpodetexto2">
    <w:name w:val="Body Text Indent 2"/>
    <w:basedOn w:val="Normal"/>
    <w:link w:val="Recuodecorpodetexto2Char"/>
    <w:semiHidden/>
    <w:rsid w:val="00F152AE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52AE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152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F152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2AE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2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152AE"/>
  </w:style>
  <w:style w:type="paragraph" w:styleId="NormalWeb">
    <w:name w:val="Normal (Web)"/>
    <w:basedOn w:val="Normal"/>
    <w:uiPriority w:val="99"/>
    <w:semiHidden/>
    <w:unhideWhenUsed/>
    <w:rsid w:val="00F152AE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rsid w:val="0011378C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378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137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99"/>
    <w:qFormat/>
    <w:rsid w:val="0034663E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CE755-B013-4476-BB43-E0719C07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7204</Words>
  <Characters>38903</Characters>
  <Application>Microsoft Office Word</Application>
  <DocSecurity>0</DocSecurity>
  <Lines>324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6</cp:revision>
  <cp:lastPrinted>2016-06-23T14:26:00Z</cp:lastPrinted>
  <dcterms:created xsi:type="dcterms:W3CDTF">2013-08-30T12:26:00Z</dcterms:created>
  <dcterms:modified xsi:type="dcterms:W3CDTF">2016-07-01T12:04:00Z</dcterms:modified>
</cp:coreProperties>
</file>