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256" w14:textId="700BF0B3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418/2025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59B1613C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>Sorriso, em 2 de outubro de 2025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68DF1615" w14:textId="55594A14" w:rsidR="002A1E6C" w:rsidRDefault="004F2EA1" w:rsidP="002A1E6C">
      <w:pPr>
        <w:tabs>
          <w:tab w:val="left" w:pos="4820"/>
        </w:tabs>
        <w:rPr>
          <w:iCs/>
        </w:rPr>
      </w:pPr>
      <w:r>
        <w:rPr>
          <w:iCs/>
        </w:rPr>
        <w:t xml:space="preserve">À </w:t>
      </w:r>
      <w:r w:rsidR="00000000">
        <w:rPr>
          <w:iCs/>
        </w:rPr>
        <w:t>Senhora</w:t>
      </w:r>
    </w:p>
    <w:p w14:paraId="6E16745E" w14:textId="243EDB73" w:rsidR="004F2EA1" w:rsidRPr="004F2EA1" w:rsidRDefault="004F2EA1" w:rsidP="002A1E6C">
      <w:pPr>
        <w:tabs>
          <w:tab w:val="left" w:pos="4820"/>
        </w:tabs>
        <w:rPr>
          <w:b/>
          <w:bCs/>
          <w:iCs/>
        </w:rPr>
      </w:pPr>
      <w:r w:rsidRPr="004F2EA1">
        <w:rPr>
          <w:b/>
          <w:bCs/>
          <w:iCs/>
        </w:rPr>
        <w:t xml:space="preserve">YASMIN ABREU MARTINELLI </w:t>
      </w:r>
    </w:p>
    <w:p w14:paraId="515F1E36" w14:textId="666F4763" w:rsidR="002A1E6C" w:rsidRPr="00B71336" w:rsidRDefault="004F2EA1" w:rsidP="002A1E6C">
      <w:pPr>
        <w:tabs>
          <w:tab w:val="left" w:pos="4820"/>
        </w:tabs>
        <w:rPr>
          <w:iCs/>
        </w:rPr>
      </w:pPr>
      <w:r w:rsidRPr="004F2EA1">
        <w:rPr>
          <w:iCs/>
        </w:rPr>
        <w:t>Presidente Conselho da Comunidade da Comarca de Sorriso</w:t>
      </w:r>
    </w:p>
    <w:p w14:paraId="4916DDC0" w14:textId="335DB320" w:rsidR="002A1E6C" w:rsidRDefault="004F2EA1" w:rsidP="002A1E6C">
      <w:pPr>
        <w:tabs>
          <w:tab w:val="left" w:pos="4820"/>
        </w:tabs>
        <w:rPr>
          <w:iCs/>
        </w:rPr>
      </w:pPr>
      <w:r>
        <w:rPr>
          <w:iCs/>
        </w:rPr>
        <w:t>Nesta</w:t>
      </w:r>
      <w:r w:rsidR="004E2E55">
        <w:rPr>
          <w:iCs/>
        </w:rPr>
        <w:t>.</w:t>
      </w:r>
    </w:p>
    <w:p w14:paraId="3B077370" w14:textId="77777777" w:rsidR="004F2EA1" w:rsidRPr="00B71336" w:rsidRDefault="004F2EA1" w:rsidP="002A1E6C">
      <w:pPr>
        <w:tabs>
          <w:tab w:val="left" w:pos="4820"/>
        </w:tabs>
        <w:rPr>
          <w:iCs/>
        </w:rPr>
      </w:pPr>
    </w:p>
    <w:p w14:paraId="0D45EA51" w14:textId="77777777" w:rsidR="002A1E6C" w:rsidRPr="00B71336" w:rsidRDefault="002A1E6C" w:rsidP="002A1E6C">
      <w:pPr>
        <w:tabs>
          <w:tab w:val="left" w:pos="4820"/>
        </w:tabs>
        <w:rPr>
          <w:iCs/>
        </w:rPr>
      </w:pPr>
    </w:p>
    <w:p w14:paraId="690F7F3D" w14:textId="3F9D61F1" w:rsidR="004F2EA1" w:rsidRPr="004F2EA1" w:rsidRDefault="004F2EA1" w:rsidP="004F2EA1">
      <w:pPr>
        <w:rPr>
          <w:b/>
          <w:bCs/>
        </w:rPr>
      </w:pPr>
      <w:r w:rsidRPr="004F2EA1">
        <w:rPr>
          <w:b/>
          <w:bCs/>
        </w:rPr>
        <w:t xml:space="preserve">Assunto: Indica membros para </w:t>
      </w:r>
      <w:r w:rsidRPr="004F2EA1">
        <w:rPr>
          <w:b/>
          <w:bCs/>
        </w:rPr>
        <w:t>o</w:t>
      </w:r>
      <w:r w:rsidRPr="004F2EA1">
        <w:rPr>
          <w:b/>
          <w:bCs/>
        </w:rPr>
        <w:t xml:space="preserve"> Conselho da Comunidade</w:t>
      </w:r>
      <w:r w:rsidRPr="004F2EA1">
        <w:rPr>
          <w:b/>
          <w:bCs/>
        </w:rPr>
        <w:t xml:space="preserve"> da Comarca de Sorriso</w:t>
      </w:r>
      <w:r w:rsidRPr="004F2EA1">
        <w:rPr>
          <w:b/>
          <w:bCs/>
        </w:rPr>
        <w:t>.</w:t>
      </w:r>
    </w:p>
    <w:p w14:paraId="12912CD7" w14:textId="77777777" w:rsidR="004F2EA1" w:rsidRDefault="004F2EA1" w:rsidP="004F2EA1"/>
    <w:p w14:paraId="6671FA3D" w14:textId="77777777" w:rsidR="004F2EA1" w:rsidRDefault="004F2EA1" w:rsidP="004F2EA1">
      <w:pPr>
        <w:ind w:firstLine="1134"/>
      </w:pPr>
    </w:p>
    <w:p w14:paraId="3D99D099" w14:textId="13C3264E" w:rsidR="004F2EA1" w:rsidRDefault="004F2EA1" w:rsidP="004F2EA1">
      <w:pPr>
        <w:ind w:firstLine="1418"/>
      </w:pPr>
      <w:r>
        <w:t>Senhor</w:t>
      </w:r>
      <w:r>
        <w:t>a</w:t>
      </w:r>
      <w:r>
        <w:t xml:space="preserve"> Presidente,</w:t>
      </w:r>
    </w:p>
    <w:p w14:paraId="50E460A3" w14:textId="77777777" w:rsidR="004F2EA1" w:rsidRDefault="004F2EA1" w:rsidP="004F2EA1">
      <w:pPr>
        <w:ind w:firstLine="1418"/>
      </w:pPr>
    </w:p>
    <w:p w14:paraId="645C2BFF" w14:textId="77777777" w:rsidR="004F2EA1" w:rsidRDefault="004F2EA1" w:rsidP="004F2EA1">
      <w:pPr>
        <w:ind w:firstLine="1418"/>
        <w:jc w:val="both"/>
      </w:pPr>
    </w:p>
    <w:p w14:paraId="3F10CD39" w14:textId="7E8E5552" w:rsidR="004F2EA1" w:rsidRDefault="004F2EA1" w:rsidP="004F2EA1">
      <w:pPr>
        <w:ind w:firstLine="1418"/>
        <w:jc w:val="both"/>
      </w:pPr>
      <w:r>
        <w:t>Ao cumprimentá-l</w:t>
      </w:r>
      <w:r>
        <w:t>a</w:t>
      </w:r>
      <w:r>
        <w:t xml:space="preserve"> cordialmente, acusamos o recebimento de Ofício nº 0</w:t>
      </w:r>
      <w:r>
        <w:t>50</w:t>
      </w:r>
      <w:r>
        <w:t>/202</w:t>
      </w:r>
      <w:r>
        <w:t>5</w:t>
      </w:r>
      <w:r>
        <w:t xml:space="preserve"> de autoria de Vossa Senhoria, que solicita a indicação de membros desta Casa de Leis para participar do Conselho da Comunidade da Comarca de Sorriso.</w:t>
      </w:r>
    </w:p>
    <w:p w14:paraId="029DD9A7" w14:textId="77777777" w:rsidR="004F2EA1" w:rsidRDefault="004F2EA1" w:rsidP="004F2EA1">
      <w:pPr>
        <w:ind w:firstLine="1418"/>
        <w:jc w:val="both"/>
      </w:pPr>
    </w:p>
    <w:p w14:paraId="7CB39C41" w14:textId="040C1376" w:rsidR="004F2EA1" w:rsidRDefault="004F2EA1" w:rsidP="004F2EA1">
      <w:pPr>
        <w:ind w:firstLine="1418"/>
        <w:jc w:val="both"/>
      </w:pPr>
      <w:r>
        <w:t>Atendendo a solicitação, indicamos o servidor que representar</w:t>
      </w:r>
      <w:r>
        <w:t>á</w:t>
      </w:r>
      <w:r>
        <w:t xml:space="preserve"> o Poder Legislativo Municipal no referido Conselho, conforme segue:</w:t>
      </w:r>
    </w:p>
    <w:p w14:paraId="117E597D" w14:textId="77777777" w:rsidR="004F2EA1" w:rsidRDefault="004F2EA1" w:rsidP="004F2EA1">
      <w:pPr>
        <w:ind w:firstLine="1418"/>
        <w:jc w:val="both"/>
      </w:pPr>
    </w:p>
    <w:p w14:paraId="4BB8EF2F" w14:textId="3FA28086" w:rsidR="00C360F5" w:rsidRPr="00C360F5" w:rsidRDefault="00C360F5" w:rsidP="00C360F5">
      <w:pPr>
        <w:ind w:firstLine="1418"/>
        <w:jc w:val="both"/>
        <w:rPr>
          <w:bCs/>
        </w:rPr>
      </w:pPr>
      <w:r>
        <w:rPr>
          <w:bCs/>
          <w:iCs/>
        </w:rPr>
        <w:t>Nome</w:t>
      </w:r>
      <w:r w:rsidRPr="00C360F5">
        <w:rPr>
          <w:bCs/>
          <w:iCs/>
        </w:rPr>
        <w:t xml:space="preserve">: </w:t>
      </w:r>
      <w:r w:rsidRPr="00C360F5">
        <w:rPr>
          <w:b/>
        </w:rPr>
        <w:t>FERNANDO MASCARELLO</w:t>
      </w:r>
    </w:p>
    <w:p w14:paraId="10BCADF3" w14:textId="77777777" w:rsidR="00C360F5" w:rsidRPr="00C360F5" w:rsidRDefault="00C360F5" w:rsidP="00C360F5">
      <w:pPr>
        <w:ind w:firstLine="1418"/>
        <w:jc w:val="both"/>
        <w:rPr>
          <w:bCs/>
          <w:iCs/>
        </w:rPr>
      </w:pPr>
      <w:r w:rsidRPr="00C360F5">
        <w:rPr>
          <w:bCs/>
          <w:iCs/>
        </w:rPr>
        <w:t>Telefone: (66) 99652-6428</w:t>
      </w:r>
    </w:p>
    <w:p w14:paraId="316A0EE2" w14:textId="77777777" w:rsidR="00C360F5" w:rsidRPr="00C360F5" w:rsidRDefault="00C360F5" w:rsidP="00C360F5">
      <w:pPr>
        <w:ind w:firstLine="1418"/>
        <w:jc w:val="both"/>
        <w:rPr>
          <w:bCs/>
          <w:iCs/>
        </w:rPr>
      </w:pPr>
      <w:r w:rsidRPr="00C360F5">
        <w:rPr>
          <w:bCs/>
          <w:iCs/>
        </w:rPr>
        <w:t>E-mail: ass.especial@sorriso.mt.leg.br</w:t>
      </w:r>
    </w:p>
    <w:p w14:paraId="4F489122" w14:textId="77777777" w:rsidR="004F2EA1" w:rsidRDefault="004F2EA1" w:rsidP="004F2EA1">
      <w:pPr>
        <w:ind w:firstLine="1418"/>
        <w:jc w:val="both"/>
      </w:pPr>
    </w:p>
    <w:p w14:paraId="6B5D8370" w14:textId="77777777" w:rsidR="00FC5CC2" w:rsidRDefault="00FC5CC2" w:rsidP="002A1E6C">
      <w:pPr>
        <w:tabs>
          <w:tab w:val="left" w:pos="1418"/>
        </w:tabs>
        <w:ind w:firstLine="1418"/>
        <w:jc w:val="both"/>
        <w:rPr>
          <w:iCs/>
        </w:rPr>
      </w:pPr>
    </w:p>
    <w:p w14:paraId="191918D1" w14:textId="364760E8" w:rsidR="002A1E6C" w:rsidRDefault="00000000" w:rsidP="002A1E6C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72D9CD35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28A26ECE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7201D486" w14:textId="77777777" w:rsidR="00FC5CC2" w:rsidRDefault="00FC5CC2" w:rsidP="002A1E6C">
      <w:pPr>
        <w:tabs>
          <w:tab w:val="left" w:pos="4820"/>
        </w:tabs>
        <w:jc w:val="both"/>
        <w:rPr>
          <w:iCs/>
        </w:rPr>
      </w:pPr>
    </w:p>
    <w:p w14:paraId="7A8194BF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58346144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6C844D89" w14:textId="77777777" w:rsidR="002A1E6C" w:rsidRDefault="002A1E6C" w:rsidP="002A1E6C">
      <w:pPr>
        <w:tabs>
          <w:tab w:val="left" w:pos="1701"/>
          <w:tab w:val="left" w:pos="4820"/>
        </w:tabs>
        <w:jc w:val="center"/>
        <w:rPr>
          <w:iCs/>
        </w:rPr>
      </w:pPr>
    </w:p>
    <w:p w14:paraId="491A8E5A" w14:textId="464C64FA" w:rsidR="002A1E6C" w:rsidRDefault="00000000" w:rsidP="002A1E6C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DESORDI FERNANDES</w:t>
      </w:r>
    </w:p>
    <w:p w14:paraId="40386F6A" w14:textId="4A41605C" w:rsidR="002A1E6C" w:rsidRDefault="00000000" w:rsidP="002A1E6C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493E3FD0" w14:textId="77777777" w:rsidR="00213356" w:rsidRPr="00616DD1" w:rsidRDefault="00213356" w:rsidP="00616DD1"/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A5691C" w14:textId="77777777" w:rsidR="000D0A2E" w:rsidRDefault="000D0A2E">
      <w:r>
        <w:separator/>
      </w:r>
    </w:p>
  </w:endnote>
  <w:endnote w:type="continuationSeparator" w:id="0">
    <w:p w14:paraId="3B9B98B2" w14:textId="77777777" w:rsidR="000D0A2E" w:rsidRDefault="000D0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DCBD5B" w14:textId="77777777" w:rsidR="000D0A2E" w:rsidRDefault="000D0A2E">
      <w:r>
        <w:separator/>
      </w:r>
    </w:p>
  </w:footnote>
  <w:footnote w:type="continuationSeparator" w:id="0">
    <w:p w14:paraId="4BF2D002" w14:textId="77777777" w:rsidR="000D0A2E" w:rsidRDefault="000D0A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3BF92D5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20909240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AF46B87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B841C38" w:tentative="1">
      <w:start w:val="1"/>
      <w:numFmt w:val="lowerLetter"/>
      <w:lvlText w:val="%2."/>
      <w:lvlJc w:val="left"/>
      <w:pPr>
        <w:ind w:left="1440" w:hanging="360"/>
      </w:pPr>
    </w:lvl>
    <w:lvl w:ilvl="2" w:tplc="D068A06A" w:tentative="1">
      <w:start w:val="1"/>
      <w:numFmt w:val="lowerRoman"/>
      <w:lvlText w:val="%3."/>
      <w:lvlJc w:val="right"/>
      <w:pPr>
        <w:ind w:left="2160" w:hanging="180"/>
      </w:pPr>
    </w:lvl>
    <w:lvl w:ilvl="3" w:tplc="AFAE161C" w:tentative="1">
      <w:start w:val="1"/>
      <w:numFmt w:val="decimal"/>
      <w:lvlText w:val="%4."/>
      <w:lvlJc w:val="left"/>
      <w:pPr>
        <w:ind w:left="2880" w:hanging="360"/>
      </w:pPr>
    </w:lvl>
    <w:lvl w:ilvl="4" w:tplc="7CC06370" w:tentative="1">
      <w:start w:val="1"/>
      <w:numFmt w:val="lowerLetter"/>
      <w:lvlText w:val="%5."/>
      <w:lvlJc w:val="left"/>
      <w:pPr>
        <w:ind w:left="3600" w:hanging="360"/>
      </w:pPr>
    </w:lvl>
    <w:lvl w:ilvl="5" w:tplc="1B4EE946" w:tentative="1">
      <w:start w:val="1"/>
      <w:numFmt w:val="lowerRoman"/>
      <w:lvlText w:val="%6."/>
      <w:lvlJc w:val="right"/>
      <w:pPr>
        <w:ind w:left="4320" w:hanging="180"/>
      </w:pPr>
    </w:lvl>
    <w:lvl w:ilvl="6" w:tplc="D2ACB0EE" w:tentative="1">
      <w:start w:val="1"/>
      <w:numFmt w:val="decimal"/>
      <w:lvlText w:val="%7."/>
      <w:lvlJc w:val="left"/>
      <w:pPr>
        <w:ind w:left="5040" w:hanging="360"/>
      </w:pPr>
    </w:lvl>
    <w:lvl w:ilvl="7" w:tplc="27AAF9F0" w:tentative="1">
      <w:start w:val="1"/>
      <w:numFmt w:val="lowerLetter"/>
      <w:lvlText w:val="%8."/>
      <w:lvlJc w:val="left"/>
      <w:pPr>
        <w:ind w:left="5760" w:hanging="360"/>
      </w:pPr>
    </w:lvl>
    <w:lvl w:ilvl="8" w:tplc="0EFC55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EFA2C94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97426894" w:tentative="1">
      <w:start w:val="1"/>
      <w:numFmt w:val="lowerLetter"/>
      <w:lvlText w:val="%2."/>
      <w:lvlJc w:val="left"/>
      <w:pPr>
        <w:ind w:left="1440" w:hanging="360"/>
      </w:pPr>
    </w:lvl>
    <w:lvl w:ilvl="2" w:tplc="7AC69B70" w:tentative="1">
      <w:start w:val="1"/>
      <w:numFmt w:val="lowerRoman"/>
      <w:lvlText w:val="%3."/>
      <w:lvlJc w:val="right"/>
      <w:pPr>
        <w:ind w:left="2160" w:hanging="180"/>
      </w:pPr>
    </w:lvl>
    <w:lvl w:ilvl="3" w:tplc="BFA0EBAC" w:tentative="1">
      <w:start w:val="1"/>
      <w:numFmt w:val="decimal"/>
      <w:lvlText w:val="%4."/>
      <w:lvlJc w:val="left"/>
      <w:pPr>
        <w:ind w:left="2880" w:hanging="360"/>
      </w:pPr>
    </w:lvl>
    <w:lvl w:ilvl="4" w:tplc="D9D07C1C" w:tentative="1">
      <w:start w:val="1"/>
      <w:numFmt w:val="lowerLetter"/>
      <w:lvlText w:val="%5."/>
      <w:lvlJc w:val="left"/>
      <w:pPr>
        <w:ind w:left="3600" w:hanging="360"/>
      </w:pPr>
    </w:lvl>
    <w:lvl w:ilvl="5" w:tplc="DF4049E2" w:tentative="1">
      <w:start w:val="1"/>
      <w:numFmt w:val="lowerRoman"/>
      <w:lvlText w:val="%6."/>
      <w:lvlJc w:val="right"/>
      <w:pPr>
        <w:ind w:left="4320" w:hanging="180"/>
      </w:pPr>
    </w:lvl>
    <w:lvl w:ilvl="6" w:tplc="EBACAC18" w:tentative="1">
      <w:start w:val="1"/>
      <w:numFmt w:val="decimal"/>
      <w:lvlText w:val="%7."/>
      <w:lvlJc w:val="left"/>
      <w:pPr>
        <w:ind w:left="5040" w:hanging="360"/>
      </w:pPr>
    </w:lvl>
    <w:lvl w:ilvl="7" w:tplc="A6823C40" w:tentative="1">
      <w:start w:val="1"/>
      <w:numFmt w:val="lowerLetter"/>
      <w:lvlText w:val="%8."/>
      <w:lvlJc w:val="left"/>
      <w:pPr>
        <w:ind w:left="5760" w:hanging="360"/>
      </w:pPr>
    </w:lvl>
    <w:lvl w:ilvl="8" w:tplc="BCBC2B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0D8ADCE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9C6FCCE" w:tentative="1">
      <w:start w:val="1"/>
      <w:numFmt w:val="lowerLetter"/>
      <w:lvlText w:val="%2."/>
      <w:lvlJc w:val="left"/>
      <w:pPr>
        <w:ind w:left="1440" w:hanging="360"/>
      </w:pPr>
    </w:lvl>
    <w:lvl w:ilvl="2" w:tplc="2B04C638" w:tentative="1">
      <w:start w:val="1"/>
      <w:numFmt w:val="lowerRoman"/>
      <w:lvlText w:val="%3."/>
      <w:lvlJc w:val="right"/>
      <w:pPr>
        <w:ind w:left="2160" w:hanging="180"/>
      </w:pPr>
    </w:lvl>
    <w:lvl w:ilvl="3" w:tplc="F3D4A622" w:tentative="1">
      <w:start w:val="1"/>
      <w:numFmt w:val="decimal"/>
      <w:lvlText w:val="%4."/>
      <w:lvlJc w:val="left"/>
      <w:pPr>
        <w:ind w:left="2880" w:hanging="360"/>
      </w:pPr>
    </w:lvl>
    <w:lvl w:ilvl="4" w:tplc="D0CA7E12" w:tentative="1">
      <w:start w:val="1"/>
      <w:numFmt w:val="lowerLetter"/>
      <w:lvlText w:val="%5."/>
      <w:lvlJc w:val="left"/>
      <w:pPr>
        <w:ind w:left="3600" w:hanging="360"/>
      </w:pPr>
    </w:lvl>
    <w:lvl w:ilvl="5" w:tplc="15A24422" w:tentative="1">
      <w:start w:val="1"/>
      <w:numFmt w:val="lowerRoman"/>
      <w:lvlText w:val="%6."/>
      <w:lvlJc w:val="right"/>
      <w:pPr>
        <w:ind w:left="4320" w:hanging="180"/>
      </w:pPr>
    </w:lvl>
    <w:lvl w:ilvl="6" w:tplc="259088CE" w:tentative="1">
      <w:start w:val="1"/>
      <w:numFmt w:val="decimal"/>
      <w:lvlText w:val="%7."/>
      <w:lvlJc w:val="left"/>
      <w:pPr>
        <w:ind w:left="5040" w:hanging="360"/>
      </w:pPr>
    </w:lvl>
    <w:lvl w:ilvl="7" w:tplc="EFECC23E" w:tentative="1">
      <w:start w:val="1"/>
      <w:numFmt w:val="lowerLetter"/>
      <w:lvlText w:val="%8."/>
      <w:lvlJc w:val="left"/>
      <w:pPr>
        <w:ind w:left="5760" w:hanging="360"/>
      </w:pPr>
    </w:lvl>
    <w:lvl w:ilvl="8" w:tplc="62C468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A69E950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AE8FB16" w:tentative="1">
      <w:start w:val="1"/>
      <w:numFmt w:val="lowerLetter"/>
      <w:lvlText w:val="%2."/>
      <w:lvlJc w:val="left"/>
      <w:pPr>
        <w:ind w:left="1440" w:hanging="360"/>
      </w:pPr>
    </w:lvl>
    <w:lvl w:ilvl="2" w:tplc="13C003D8" w:tentative="1">
      <w:start w:val="1"/>
      <w:numFmt w:val="lowerRoman"/>
      <w:lvlText w:val="%3."/>
      <w:lvlJc w:val="right"/>
      <w:pPr>
        <w:ind w:left="2160" w:hanging="180"/>
      </w:pPr>
    </w:lvl>
    <w:lvl w:ilvl="3" w:tplc="F8708A46" w:tentative="1">
      <w:start w:val="1"/>
      <w:numFmt w:val="decimal"/>
      <w:lvlText w:val="%4."/>
      <w:lvlJc w:val="left"/>
      <w:pPr>
        <w:ind w:left="2880" w:hanging="360"/>
      </w:pPr>
    </w:lvl>
    <w:lvl w:ilvl="4" w:tplc="27C62EC6" w:tentative="1">
      <w:start w:val="1"/>
      <w:numFmt w:val="lowerLetter"/>
      <w:lvlText w:val="%5."/>
      <w:lvlJc w:val="left"/>
      <w:pPr>
        <w:ind w:left="3600" w:hanging="360"/>
      </w:pPr>
    </w:lvl>
    <w:lvl w:ilvl="5" w:tplc="D57A681C" w:tentative="1">
      <w:start w:val="1"/>
      <w:numFmt w:val="lowerRoman"/>
      <w:lvlText w:val="%6."/>
      <w:lvlJc w:val="right"/>
      <w:pPr>
        <w:ind w:left="4320" w:hanging="180"/>
      </w:pPr>
    </w:lvl>
    <w:lvl w:ilvl="6" w:tplc="7050326C" w:tentative="1">
      <w:start w:val="1"/>
      <w:numFmt w:val="decimal"/>
      <w:lvlText w:val="%7."/>
      <w:lvlJc w:val="left"/>
      <w:pPr>
        <w:ind w:left="5040" w:hanging="360"/>
      </w:pPr>
    </w:lvl>
    <w:lvl w:ilvl="7" w:tplc="D040D4A4" w:tentative="1">
      <w:start w:val="1"/>
      <w:numFmt w:val="lowerLetter"/>
      <w:lvlText w:val="%8."/>
      <w:lvlJc w:val="left"/>
      <w:pPr>
        <w:ind w:left="5760" w:hanging="360"/>
      </w:pPr>
    </w:lvl>
    <w:lvl w:ilvl="8" w:tplc="37E0DF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DC0AE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63A185A" w:tentative="1">
      <w:start w:val="1"/>
      <w:numFmt w:val="lowerLetter"/>
      <w:lvlText w:val="%2."/>
      <w:lvlJc w:val="left"/>
      <w:pPr>
        <w:ind w:left="1440" w:hanging="360"/>
      </w:pPr>
    </w:lvl>
    <w:lvl w:ilvl="2" w:tplc="A1720CA6" w:tentative="1">
      <w:start w:val="1"/>
      <w:numFmt w:val="lowerRoman"/>
      <w:lvlText w:val="%3."/>
      <w:lvlJc w:val="right"/>
      <w:pPr>
        <w:ind w:left="2160" w:hanging="180"/>
      </w:pPr>
    </w:lvl>
    <w:lvl w:ilvl="3" w:tplc="B4FCA74A" w:tentative="1">
      <w:start w:val="1"/>
      <w:numFmt w:val="decimal"/>
      <w:lvlText w:val="%4."/>
      <w:lvlJc w:val="left"/>
      <w:pPr>
        <w:ind w:left="2880" w:hanging="360"/>
      </w:pPr>
    </w:lvl>
    <w:lvl w:ilvl="4" w:tplc="3CF61F16" w:tentative="1">
      <w:start w:val="1"/>
      <w:numFmt w:val="lowerLetter"/>
      <w:lvlText w:val="%5."/>
      <w:lvlJc w:val="left"/>
      <w:pPr>
        <w:ind w:left="3600" w:hanging="360"/>
      </w:pPr>
    </w:lvl>
    <w:lvl w:ilvl="5" w:tplc="115A2258" w:tentative="1">
      <w:start w:val="1"/>
      <w:numFmt w:val="lowerRoman"/>
      <w:lvlText w:val="%6."/>
      <w:lvlJc w:val="right"/>
      <w:pPr>
        <w:ind w:left="4320" w:hanging="180"/>
      </w:pPr>
    </w:lvl>
    <w:lvl w:ilvl="6" w:tplc="10AA94B4" w:tentative="1">
      <w:start w:val="1"/>
      <w:numFmt w:val="decimal"/>
      <w:lvlText w:val="%7."/>
      <w:lvlJc w:val="left"/>
      <w:pPr>
        <w:ind w:left="5040" w:hanging="360"/>
      </w:pPr>
    </w:lvl>
    <w:lvl w:ilvl="7" w:tplc="38A2EFF2" w:tentative="1">
      <w:start w:val="1"/>
      <w:numFmt w:val="lowerLetter"/>
      <w:lvlText w:val="%8."/>
      <w:lvlJc w:val="left"/>
      <w:pPr>
        <w:ind w:left="5760" w:hanging="360"/>
      </w:pPr>
    </w:lvl>
    <w:lvl w:ilvl="8" w:tplc="D8CA4C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CD7000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CF85BE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50E753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1C84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B638E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500EDC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73EDC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AE3B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D485D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23CE23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358B916" w:tentative="1">
      <w:start w:val="1"/>
      <w:numFmt w:val="lowerLetter"/>
      <w:lvlText w:val="%2."/>
      <w:lvlJc w:val="left"/>
      <w:pPr>
        <w:ind w:left="1440" w:hanging="360"/>
      </w:pPr>
    </w:lvl>
    <w:lvl w:ilvl="2" w:tplc="309ACFCA" w:tentative="1">
      <w:start w:val="1"/>
      <w:numFmt w:val="lowerRoman"/>
      <w:lvlText w:val="%3."/>
      <w:lvlJc w:val="right"/>
      <w:pPr>
        <w:ind w:left="2160" w:hanging="180"/>
      </w:pPr>
    </w:lvl>
    <w:lvl w:ilvl="3" w:tplc="F6164DF6" w:tentative="1">
      <w:start w:val="1"/>
      <w:numFmt w:val="decimal"/>
      <w:lvlText w:val="%4."/>
      <w:lvlJc w:val="left"/>
      <w:pPr>
        <w:ind w:left="2880" w:hanging="360"/>
      </w:pPr>
    </w:lvl>
    <w:lvl w:ilvl="4" w:tplc="2AB60230" w:tentative="1">
      <w:start w:val="1"/>
      <w:numFmt w:val="lowerLetter"/>
      <w:lvlText w:val="%5."/>
      <w:lvlJc w:val="left"/>
      <w:pPr>
        <w:ind w:left="3600" w:hanging="360"/>
      </w:pPr>
    </w:lvl>
    <w:lvl w:ilvl="5" w:tplc="352C664E" w:tentative="1">
      <w:start w:val="1"/>
      <w:numFmt w:val="lowerRoman"/>
      <w:lvlText w:val="%6."/>
      <w:lvlJc w:val="right"/>
      <w:pPr>
        <w:ind w:left="4320" w:hanging="180"/>
      </w:pPr>
    </w:lvl>
    <w:lvl w:ilvl="6" w:tplc="18D8826E" w:tentative="1">
      <w:start w:val="1"/>
      <w:numFmt w:val="decimal"/>
      <w:lvlText w:val="%7."/>
      <w:lvlJc w:val="left"/>
      <w:pPr>
        <w:ind w:left="5040" w:hanging="360"/>
      </w:pPr>
    </w:lvl>
    <w:lvl w:ilvl="7" w:tplc="18386918" w:tentative="1">
      <w:start w:val="1"/>
      <w:numFmt w:val="lowerLetter"/>
      <w:lvlText w:val="%8."/>
      <w:lvlJc w:val="left"/>
      <w:pPr>
        <w:ind w:left="5760" w:hanging="360"/>
      </w:pPr>
    </w:lvl>
    <w:lvl w:ilvl="8" w:tplc="5AA616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F2DC8D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D5A7AA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FF49D9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710A2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0A3A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E825E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17ECA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9EC1F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D6651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944818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E0C07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F56247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8EE6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C4193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36EC54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FA63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3CAAE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B36A74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34B4680C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1BA4C5E2">
      <w:start w:val="1"/>
      <w:numFmt w:val="lowerLetter"/>
      <w:lvlText w:val="%2."/>
      <w:lvlJc w:val="left"/>
      <w:pPr>
        <w:ind w:left="1364" w:hanging="360"/>
      </w:pPr>
    </w:lvl>
    <w:lvl w:ilvl="2" w:tplc="2410BB6E">
      <w:start w:val="1"/>
      <w:numFmt w:val="lowerRoman"/>
      <w:lvlText w:val="%3."/>
      <w:lvlJc w:val="right"/>
      <w:pPr>
        <w:ind w:left="2084" w:hanging="180"/>
      </w:pPr>
    </w:lvl>
    <w:lvl w:ilvl="3" w:tplc="02408BE8">
      <w:start w:val="1"/>
      <w:numFmt w:val="decimal"/>
      <w:lvlText w:val="%4."/>
      <w:lvlJc w:val="left"/>
      <w:pPr>
        <w:ind w:left="2804" w:hanging="360"/>
      </w:pPr>
    </w:lvl>
    <w:lvl w:ilvl="4" w:tplc="ECBA328C">
      <w:start w:val="1"/>
      <w:numFmt w:val="lowerLetter"/>
      <w:lvlText w:val="%5."/>
      <w:lvlJc w:val="left"/>
      <w:pPr>
        <w:ind w:left="3524" w:hanging="360"/>
      </w:pPr>
    </w:lvl>
    <w:lvl w:ilvl="5" w:tplc="A85206F2">
      <w:start w:val="1"/>
      <w:numFmt w:val="lowerRoman"/>
      <w:lvlText w:val="%6."/>
      <w:lvlJc w:val="right"/>
      <w:pPr>
        <w:ind w:left="4244" w:hanging="180"/>
      </w:pPr>
    </w:lvl>
    <w:lvl w:ilvl="6" w:tplc="F0D01706">
      <w:start w:val="1"/>
      <w:numFmt w:val="decimal"/>
      <w:lvlText w:val="%7."/>
      <w:lvlJc w:val="left"/>
      <w:pPr>
        <w:ind w:left="4964" w:hanging="360"/>
      </w:pPr>
    </w:lvl>
    <w:lvl w:ilvl="7" w:tplc="A09635C0">
      <w:start w:val="1"/>
      <w:numFmt w:val="lowerLetter"/>
      <w:lvlText w:val="%8."/>
      <w:lvlJc w:val="left"/>
      <w:pPr>
        <w:ind w:left="5684" w:hanging="360"/>
      </w:pPr>
    </w:lvl>
    <w:lvl w:ilvl="8" w:tplc="63367976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03D2E766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CFC6671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A52177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7B0B07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90310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E1636E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5B8DA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EE86E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B7A27A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99A6F35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752EFE0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6024AA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997E120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EC98326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A03A805C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BBA3DC2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C2CC809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E5E495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3A621C00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90B4BFF2" w:tentative="1">
      <w:start w:val="1"/>
      <w:numFmt w:val="lowerLetter"/>
      <w:lvlText w:val="%2."/>
      <w:lvlJc w:val="left"/>
      <w:pPr>
        <w:ind w:left="1440" w:hanging="360"/>
      </w:pPr>
    </w:lvl>
    <w:lvl w:ilvl="2" w:tplc="4E3CB846" w:tentative="1">
      <w:start w:val="1"/>
      <w:numFmt w:val="lowerRoman"/>
      <w:lvlText w:val="%3."/>
      <w:lvlJc w:val="right"/>
      <w:pPr>
        <w:ind w:left="2160" w:hanging="180"/>
      </w:pPr>
    </w:lvl>
    <w:lvl w:ilvl="3" w:tplc="DDA6ACAE" w:tentative="1">
      <w:start w:val="1"/>
      <w:numFmt w:val="decimal"/>
      <w:lvlText w:val="%4."/>
      <w:lvlJc w:val="left"/>
      <w:pPr>
        <w:ind w:left="2880" w:hanging="360"/>
      </w:pPr>
    </w:lvl>
    <w:lvl w:ilvl="4" w:tplc="2A04606C" w:tentative="1">
      <w:start w:val="1"/>
      <w:numFmt w:val="lowerLetter"/>
      <w:lvlText w:val="%5."/>
      <w:lvlJc w:val="left"/>
      <w:pPr>
        <w:ind w:left="3600" w:hanging="360"/>
      </w:pPr>
    </w:lvl>
    <w:lvl w:ilvl="5" w:tplc="7F903A88" w:tentative="1">
      <w:start w:val="1"/>
      <w:numFmt w:val="lowerRoman"/>
      <w:lvlText w:val="%6."/>
      <w:lvlJc w:val="right"/>
      <w:pPr>
        <w:ind w:left="4320" w:hanging="180"/>
      </w:pPr>
    </w:lvl>
    <w:lvl w:ilvl="6" w:tplc="E5B86040" w:tentative="1">
      <w:start w:val="1"/>
      <w:numFmt w:val="decimal"/>
      <w:lvlText w:val="%7."/>
      <w:lvlJc w:val="left"/>
      <w:pPr>
        <w:ind w:left="5040" w:hanging="360"/>
      </w:pPr>
    </w:lvl>
    <w:lvl w:ilvl="7" w:tplc="D8BC1BE6" w:tentative="1">
      <w:start w:val="1"/>
      <w:numFmt w:val="lowerLetter"/>
      <w:lvlText w:val="%8."/>
      <w:lvlJc w:val="left"/>
      <w:pPr>
        <w:ind w:left="5760" w:hanging="360"/>
      </w:pPr>
    </w:lvl>
    <w:lvl w:ilvl="8" w:tplc="B16297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A7D8A94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3F4CB8C" w:tentative="1">
      <w:start w:val="1"/>
      <w:numFmt w:val="lowerLetter"/>
      <w:lvlText w:val="%2."/>
      <w:lvlJc w:val="left"/>
      <w:pPr>
        <w:ind w:left="1440" w:hanging="360"/>
      </w:pPr>
    </w:lvl>
    <w:lvl w:ilvl="2" w:tplc="3968C5CA" w:tentative="1">
      <w:start w:val="1"/>
      <w:numFmt w:val="lowerRoman"/>
      <w:lvlText w:val="%3."/>
      <w:lvlJc w:val="right"/>
      <w:pPr>
        <w:ind w:left="2160" w:hanging="180"/>
      </w:pPr>
    </w:lvl>
    <w:lvl w:ilvl="3" w:tplc="6AE682E8" w:tentative="1">
      <w:start w:val="1"/>
      <w:numFmt w:val="decimal"/>
      <w:lvlText w:val="%4."/>
      <w:lvlJc w:val="left"/>
      <w:pPr>
        <w:ind w:left="2880" w:hanging="360"/>
      </w:pPr>
    </w:lvl>
    <w:lvl w:ilvl="4" w:tplc="87BE12D8" w:tentative="1">
      <w:start w:val="1"/>
      <w:numFmt w:val="lowerLetter"/>
      <w:lvlText w:val="%5."/>
      <w:lvlJc w:val="left"/>
      <w:pPr>
        <w:ind w:left="3600" w:hanging="360"/>
      </w:pPr>
    </w:lvl>
    <w:lvl w:ilvl="5" w:tplc="6B0E7080" w:tentative="1">
      <w:start w:val="1"/>
      <w:numFmt w:val="lowerRoman"/>
      <w:lvlText w:val="%6."/>
      <w:lvlJc w:val="right"/>
      <w:pPr>
        <w:ind w:left="4320" w:hanging="180"/>
      </w:pPr>
    </w:lvl>
    <w:lvl w:ilvl="6" w:tplc="6B0E57FA" w:tentative="1">
      <w:start w:val="1"/>
      <w:numFmt w:val="decimal"/>
      <w:lvlText w:val="%7."/>
      <w:lvlJc w:val="left"/>
      <w:pPr>
        <w:ind w:left="5040" w:hanging="360"/>
      </w:pPr>
    </w:lvl>
    <w:lvl w:ilvl="7" w:tplc="9920FB62" w:tentative="1">
      <w:start w:val="1"/>
      <w:numFmt w:val="lowerLetter"/>
      <w:lvlText w:val="%8."/>
      <w:lvlJc w:val="left"/>
      <w:pPr>
        <w:ind w:left="5760" w:hanging="360"/>
      </w:pPr>
    </w:lvl>
    <w:lvl w:ilvl="8" w:tplc="7C8217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8BE0AA4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44C9AE8" w:tentative="1">
      <w:start w:val="1"/>
      <w:numFmt w:val="lowerLetter"/>
      <w:lvlText w:val="%2."/>
      <w:lvlJc w:val="left"/>
      <w:pPr>
        <w:ind w:left="1440" w:hanging="360"/>
      </w:pPr>
    </w:lvl>
    <w:lvl w:ilvl="2" w:tplc="375883FE" w:tentative="1">
      <w:start w:val="1"/>
      <w:numFmt w:val="lowerRoman"/>
      <w:lvlText w:val="%3."/>
      <w:lvlJc w:val="right"/>
      <w:pPr>
        <w:ind w:left="2160" w:hanging="180"/>
      </w:pPr>
    </w:lvl>
    <w:lvl w:ilvl="3" w:tplc="18FE50AA" w:tentative="1">
      <w:start w:val="1"/>
      <w:numFmt w:val="decimal"/>
      <w:lvlText w:val="%4."/>
      <w:lvlJc w:val="left"/>
      <w:pPr>
        <w:ind w:left="2880" w:hanging="360"/>
      </w:pPr>
    </w:lvl>
    <w:lvl w:ilvl="4" w:tplc="D8220C1E" w:tentative="1">
      <w:start w:val="1"/>
      <w:numFmt w:val="lowerLetter"/>
      <w:lvlText w:val="%5."/>
      <w:lvlJc w:val="left"/>
      <w:pPr>
        <w:ind w:left="3600" w:hanging="360"/>
      </w:pPr>
    </w:lvl>
    <w:lvl w:ilvl="5" w:tplc="4AC86624" w:tentative="1">
      <w:start w:val="1"/>
      <w:numFmt w:val="lowerRoman"/>
      <w:lvlText w:val="%6."/>
      <w:lvlJc w:val="right"/>
      <w:pPr>
        <w:ind w:left="4320" w:hanging="180"/>
      </w:pPr>
    </w:lvl>
    <w:lvl w:ilvl="6" w:tplc="0798BEDE" w:tentative="1">
      <w:start w:val="1"/>
      <w:numFmt w:val="decimal"/>
      <w:lvlText w:val="%7."/>
      <w:lvlJc w:val="left"/>
      <w:pPr>
        <w:ind w:left="5040" w:hanging="360"/>
      </w:pPr>
    </w:lvl>
    <w:lvl w:ilvl="7" w:tplc="F2764462" w:tentative="1">
      <w:start w:val="1"/>
      <w:numFmt w:val="lowerLetter"/>
      <w:lvlText w:val="%8."/>
      <w:lvlJc w:val="left"/>
      <w:pPr>
        <w:ind w:left="5760" w:hanging="360"/>
      </w:pPr>
    </w:lvl>
    <w:lvl w:ilvl="8" w:tplc="C8785C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3F2CCB88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9DB83CB6" w:tentative="1">
      <w:start w:val="1"/>
      <w:numFmt w:val="lowerLetter"/>
      <w:lvlText w:val="%2."/>
      <w:lvlJc w:val="left"/>
      <w:pPr>
        <w:ind w:left="1364" w:hanging="360"/>
      </w:pPr>
    </w:lvl>
    <w:lvl w:ilvl="2" w:tplc="82CEBF8A" w:tentative="1">
      <w:start w:val="1"/>
      <w:numFmt w:val="lowerRoman"/>
      <w:lvlText w:val="%3."/>
      <w:lvlJc w:val="right"/>
      <w:pPr>
        <w:ind w:left="2084" w:hanging="180"/>
      </w:pPr>
    </w:lvl>
    <w:lvl w:ilvl="3" w:tplc="C1464174" w:tentative="1">
      <w:start w:val="1"/>
      <w:numFmt w:val="decimal"/>
      <w:lvlText w:val="%4."/>
      <w:lvlJc w:val="left"/>
      <w:pPr>
        <w:ind w:left="2804" w:hanging="360"/>
      </w:pPr>
    </w:lvl>
    <w:lvl w:ilvl="4" w:tplc="7298A654" w:tentative="1">
      <w:start w:val="1"/>
      <w:numFmt w:val="lowerLetter"/>
      <w:lvlText w:val="%5."/>
      <w:lvlJc w:val="left"/>
      <w:pPr>
        <w:ind w:left="3524" w:hanging="360"/>
      </w:pPr>
    </w:lvl>
    <w:lvl w:ilvl="5" w:tplc="76FE84D8" w:tentative="1">
      <w:start w:val="1"/>
      <w:numFmt w:val="lowerRoman"/>
      <w:lvlText w:val="%6."/>
      <w:lvlJc w:val="right"/>
      <w:pPr>
        <w:ind w:left="4244" w:hanging="180"/>
      </w:pPr>
    </w:lvl>
    <w:lvl w:ilvl="6" w:tplc="EA4E579A" w:tentative="1">
      <w:start w:val="1"/>
      <w:numFmt w:val="decimal"/>
      <w:lvlText w:val="%7."/>
      <w:lvlJc w:val="left"/>
      <w:pPr>
        <w:ind w:left="4964" w:hanging="360"/>
      </w:pPr>
    </w:lvl>
    <w:lvl w:ilvl="7" w:tplc="17BCF00A" w:tentative="1">
      <w:start w:val="1"/>
      <w:numFmt w:val="lowerLetter"/>
      <w:lvlText w:val="%8."/>
      <w:lvlJc w:val="left"/>
      <w:pPr>
        <w:ind w:left="5684" w:hanging="360"/>
      </w:pPr>
    </w:lvl>
    <w:lvl w:ilvl="8" w:tplc="6960011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22B86A7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8CB6B850" w:tentative="1">
      <w:start w:val="1"/>
      <w:numFmt w:val="lowerLetter"/>
      <w:lvlText w:val="%2."/>
      <w:lvlJc w:val="left"/>
      <w:pPr>
        <w:ind w:left="1440" w:hanging="360"/>
      </w:pPr>
    </w:lvl>
    <w:lvl w:ilvl="2" w:tplc="5B2895CA" w:tentative="1">
      <w:start w:val="1"/>
      <w:numFmt w:val="lowerRoman"/>
      <w:lvlText w:val="%3."/>
      <w:lvlJc w:val="right"/>
      <w:pPr>
        <w:ind w:left="2160" w:hanging="180"/>
      </w:pPr>
    </w:lvl>
    <w:lvl w:ilvl="3" w:tplc="E356EC90" w:tentative="1">
      <w:start w:val="1"/>
      <w:numFmt w:val="decimal"/>
      <w:lvlText w:val="%4."/>
      <w:lvlJc w:val="left"/>
      <w:pPr>
        <w:ind w:left="2880" w:hanging="360"/>
      </w:pPr>
    </w:lvl>
    <w:lvl w:ilvl="4" w:tplc="153E34EA" w:tentative="1">
      <w:start w:val="1"/>
      <w:numFmt w:val="lowerLetter"/>
      <w:lvlText w:val="%5."/>
      <w:lvlJc w:val="left"/>
      <w:pPr>
        <w:ind w:left="3600" w:hanging="360"/>
      </w:pPr>
    </w:lvl>
    <w:lvl w:ilvl="5" w:tplc="53FC572E" w:tentative="1">
      <w:start w:val="1"/>
      <w:numFmt w:val="lowerRoman"/>
      <w:lvlText w:val="%6."/>
      <w:lvlJc w:val="right"/>
      <w:pPr>
        <w:ind w:left="4320" w:hanging="180"/>
      </w:pPr>
    </w:lvl>
    <w:lvl w:ilvl="6" w:tplc="0A7A479E" w:tentative="1">
      <w:start w:val="1"/>
      <w:numFmt w:val="decimal"/>
      <w:lvlText w:val="%7."/>
      <w:lvlJc w:val="left"/>
      <w:pPr>
        <w:ind w:left="5040" w:hanging="360"/>
      </w:pPr>
    </w:lvl>
    <w:lvl w:ilvl="7" w:tplc="FAD0ACB0" w:tentative="1">
      <w:start w:val="1"/>
      <w:numFmt w:val="lowerLetter"/>
      <w:lvlText w:val="%8."/>
      <w:lvlJc w:val="left"/>
      <w:pPr>
        <w:ind w:left="5760" w:hanging="360"/>
      </w:pPr>
    </w:lvl>
    <w:lvl w:ilvl="8" w:tplc="5E3820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2069987041">
    <w:abstractNumId w:val="19"/>
  </w:num>
  <w:num w:numId="2" w16cid:durableId="2103405432">
    <w:abstractNumId w:val="6"/>
  </w:num>
  <w:num w:numId="3" w16cid:durableId="1217620291">
    <w:abstractNumId w:val="10"/>
  </w:num>
  <w:num w:numId="4" w16cid:durableId="288708539">
    <w:abstractNumId w:val="27"/>
  </w:num>
  <w:num w:numId="5" w16cid:durableId="697514369">
    <w:abstractNumId w:val="0"/>
  </w:num>
  <w:num w:numId="6" w16cid:durableId="1733001053">
    <w:abstractNumId w:val="11"/>
  </w:num>
  <w:num w:numId="7" w16cid:durableId="802432595">
    <w:abstractNumId w:val="28"/>
  </w:num>
  <w:num w:numId="8" w16cid:durableId="7362899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79133915">
    <w:abstractNumId w:val="1"/>
  </w:num>
  <w:num w:numId="10" w16cid:durableId="1702701725">
    <w:abstractNumId w:val="0"/>
    <w:lvlOverride w:ilvl="0">
      <w:startOverride w:val="1"/>
    </w:lvlOverride>
  </w:num>
  <w:num w:numId="11" w16cid:durableId="145051184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06104211">
    <w:abstractNumId w:val="6"/>
  </w:num>
  <w:num w:numId="13" w16cid:durableId="107702792">
    <w:abstractNumId w:val="27"/>
  </w:num>
  <w:num w:numId="14" w16cid:durableId="190821991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94148588">
    <w:abstractNumId w:val="20"/>
  </w:num>
  <w:num w:numId="16" w16cid:durableId="148222921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5402248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3286668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3992619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9211195">
    <w:abstractNumId w:val="24"/>
  </w:num>
  <w:num w:numId="21" w16cid:durableId="285239264">
    <w:abstractNumId w:val="8"/>
  </w:num>
  <w:num w:numId="22" w16cid:durableId="662702262">
    <w:abstractNumId w:val="31"/>
  </w:num>
  <w:num w:numId="23" w16cid:durableId="929120119">
    <w:abstractNumId w:val="34"/>
  </w:num>
  <w:num w:numId="24" w16cid:durableId="1257127973">
    <w:abstractNumId w:val="32"/>
  </w:num>
  <w:num w:numId="25" w16cid:durableId="1429622826">
    <w:abstractNumId w:val="12"/>
  </w:num>
  <w:num w:numId="26" w16cid:durableId="783815074">
    <w:abstractNumId w:val="33"/>
  </w:num>
  <w:num w:numId="27" w16cid:durableId="1296713987">
    <w:abstractNumId w:val="7"/>
  </w:num>
  <w:num w:numId="28" w16cid:durableId="1399748498">
    <w:abstractNumId w:val="30"/>
  </w:num>
  <w:num w:numId="29" w16cid:durableId="1421639140">
    <w:abstractNumId w:val="16"/>
  </w:num>
  <w:num w:numId="30" w16cid:durableId="2053655525">
    <w:abstractNumId w:val="2"/>
  </w:num>
  <w:num w:numId="31" w16cid:durableId="872765454">
    <w:abstractNumId w:val="25"/>
  </w:num>
  <w:num w:numId="32" w16cid:durableId="1732074459">
    <w:abstractNumId w:val="17"/>
  </w:num>
  <w:num w:numId="33" w16cid:durableId="686829729">
    <w:abstractNumId w:val="15"/>
  </w:num>
  <w:num w:numId="34" w16cid:durableId="305087614">
    <w:abstractNumId w:val="3"/>
  </w:num>
  <w:num w:numId="35" w16cid:durableId="492256781">
    <w:abstractNumId w:val="4"/>
  </w:num>
  <w:num w:numId="36" w16cid:durableId="1644460595">
    <w:abstractNumId w:val="14"/>
  </w:num>
  <w:num w:numId="37" w16cid:durableId="1220633778">
    <w:abstractNumId w:val="9"/>
  </w:num>
  <w:num w:numId="38" w16cid:durableId="1783764360">
    <w:abstractNumId w:val="13"/>
  </w:num>
  <w:num w:numId="39" w16cid:durableId="313146916">
    <w:abstractNumId w:val="22"/>
  </w:num>
  <w:num w:numId="40" w16cid:durableId="2018606080">
    <w:abstractNumId w:val="29"/>
  </w:num>
  <w:num w:numId="41" w16cid:durableId="59911340">
    <w:abstractNumId w:val="18"/>
  </w:num>
  <w:num w:numId="42" w16cid:durableId="1209300907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0F9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0A2E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1E6C"/>
    <w:rsid w:val="002A489A"/>
    <w:rsid w:val="002A6B61"/>
    <w:rsid w:val="002A6E2B"/>
    <w:rsid w:val="002C0F95"/>
    <w:rsid w:val="002C639B"/>
    <w:rsid w:val="002D1A1D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2E55"/>
    <w:rsid w:val="004E72A6"/>
    <w:rsid w:val="004F04DF"/>
    <w:rsid w:val="004F16EB"/>
    <w:rsid w:val="004F2EA1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1D51"/>
    <w:rsid w:val="00813A77"/>
    <w:rsid w:val="0082282F"/>
    <w:rsid w:val="0082510F"/>
    <w:rsid w:val="008251BD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925"/>
    <w:rsid w:val="00860AC9"/>
    <w:rsid w:val="0086389C"/>
    <w:rsid w:val="00863E33"/>
    <w:rsid w:val="0086447E"/>
    <w:rsid w:val="00864AD8"/>
    <w:rsid w:val="00867228"/>
    <w:rsid w:val="008712A7"/>
    <w:rsid w:val="008735F9"/>
    <w:rsid w:val="00884BA1"/>
    <w:rsid w:val="008A1C92"/>
    <w:rsid w:val="008A6644"/>
    <w:rsid w:val="008C1ADC"/>
    <w:rsid w:val="008D0999"/>
    <w:rsid w:val="008D1AD5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382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1336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360F5"/>
    <w:rsid w:val="00C41387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4F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C5CC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701899B0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429BA-A37D-4BB8-9A15-742D2F967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125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13</cp:revision>
  <cp:lastPrinted>2023-04-12T14:04:00Z</cp:lastPrinted>
  <dcterms:created xsi:type="dcterms:W3CDTF">2024-02-15T14:56:00Z</dcterms:created>
  <dcterms:modified xsi:type="dcterms:W3CDTF">2025-10-02T15:21:00Z</dcterms:modified>
</cp:coreProperties>
</file>