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2E7F" w14:textId="418FBF5D" w:rsidR="00B474E9" w:rsidRDefault="00B474E9" w:rsidP="00B474E9">
      <w:pPr>
        <w:ind w:left="3402"/>
        <w:jc w:val="both"/>
        <w:rPr>
          <w:bCs/>
        </w:rPr>
      </w:pPr>
    </w:p>
    <w:p w14:paraId="416C5614" w14:textId="457F6AAE" w:rsidR="006042DB" w:rsidRDefault="006042DB" w:rsidP="006042DB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>
        <w:rPr>
          <w:b/>
          <w:bCs/>
        </w:rPr>
        <w:t>285</w:t>
      </w:r>
      <w:r>
        <w:rPr>
          <w:b/>
          <w:bCs/>
        </w:rPr>
        <w:t xml:space="preserve"> DE </w:t>
      </w:r>
      <w:r>
        <w:rPr>
          <w:b/>
          <w:bCs/>
        </w:rPr>
        <w:t>03</w:t>
      </w:r>
      <w:r>
        <w:rPr>
          <w:b/>
          <w:bCs/>
        </w:rPr>
        <w:t xml:space="preserve"> DE </w:t>
      </w:r>
      <w:r>
        <w:rPr>
          <w:b/>
          <w:bCs/>
        </w:rPr>
        <w:t>OUTUBRO</w:t>
      </w:r>
      <w:r>
        <w:rPr>
          <w:b/>
          <w:bCs/>
        </w:rPr>
        <w:t xml:space="preserve"> DE 2025</w:t>
      </w:r>
    </w:p>
    <w:p w14:paraId="742F1F7E" w14:textId="77777777" w:rsidR="006042DB" w:rsidRDefault="006042DB" w:rsidP="006042DB">
      <w:pPr>
        <w:keepNext/>
        <w:keepLines/>
        <w:ind w:left="3402"/>
        <w:outlineLvl w:val="1"/>
        <w:rPr>
          <w:bCs/>
        </w:rPr>
      </w:pPr>
    </w:p>
    <w:p w14:paraId="7856AFC3" w14:textId="77777777" w:rsidR="006042DB" w:rsidRDefault="006042DB" w:rsidP="006042DB">
      <w:pPr>
        <w:keepNext/>
        <w:keepLines/>
        <w:ind w:left="3402"/>
        <w:outlineLvl w:val="1"/>
        <w:rPr>
          <w:bCs/>
        </w:rPr>
      </w:pPr>
    </w:p>
    <w:p w14:paraId="4ED829FF" w14:textId="35DA455C" w:rsidR="006042DB" w:rsidRPr="00E03D03" w:rsidRDefault="006042DB" w:rsidP="006042DB">
      <w:pPr>
        <w:ind w:left="3402"/>
        <w:jc w:val="both"/>
      </w:pPr>
      <w:r>
        <w:t xml:space="preserve">Altera a data e horário de realização da </w:t>
      </w:r>
      <w:r>
        <w:t>34</w:t>
      </w:r>
      <w:r>
        <w:t xml:space="preserve">ª Sessão Ordinária de 2025, transferindo a mesma para o dia </w:t>
      </w:r>
      <w:r>
        <w:t>07</w:t>
      </w:r>
      <w:r>
        <w:t xml:space="preserve"> de </w:t>
      </w:r>
      <w:r>
        <w:t>outubro</w:t>
      </w:r>
      <w:r>
        <w:t xml:space="preserve"> de 2025.</w:t>
      </w:r>
    </w:p>
    <w:p w14:paraId="55CFF3FA" w14:textId="77777777" w:rsidR="006042DB" w:rsidRDefault="006042DB" w:rsidP="006042DB">
      <w:pPr>
        <w:ind w:firstLine="1418"/>
        <w:jc w:val="both"/>
        <w:rPr>
          <w:bCs/>
        </w:rPr>
      </w:pPr>
    </w:p>
    <w:p w14:paraId="25CF9D95" w14:textId="77777777" w:rsidR="006042DB" w:rsidRDefault="006042DB" w:rsidP="006042DB">
      <w:pPr>
        <w:ind w:firstLine="1418"/>
        <w:jc w:val="both"/>
        <w:rPr>
          <w:bCs/>
        </w:rPr>
      </w:pPr>
    </w:p>
    <w:p w14:paraId="28DD15DA" w14:textId="77777777" w:rsidR="006042DB" w:rsidRDefault="006042DB" w:rsidP="006042DB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449C12ED" w14:textId="77777777" w:rsidR="006042DB" w:rsidRDefault="006042DB" w:rsidP="006042DB">
      <w:pPr>
        <w:ind w:firstLine="1418"/>
        <w:jc w:val="both"/>
        <w:rPr>
          <w:bCs/>
        </w:rPr>
      </w:pPr>
    </w:p>
    <w:p w14:paraId="328EF9EC" w14:textId="77777777" w:rsidR="006042DB" w:rsidRDefault="006042DB" w:rsidP="006042DB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Resolução nº 01/2025;</w:t>
      </w:r>
    </w:p>
    <w:p w14:paraId="321694D3" w14:textId="77777777" w:rsidR="006042DB" w:rsidRDefault="006042DB" w:rsidP="006042DB">
      <w:pPr>
        <w:ind w:left="1418"/>
        <w:jc w:val="both"/>
        <w:rPr>
          <w:bCs/>
        </w:rPr>
      </w:pPr>
    </w:p>
    <w:p w14:paraId="27581E13" w14:textId="77777777" w:rsidR="006042DB" w:rsidRDefault="006042DB" w:rsidP="006042DB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deliberação entre os parlamentares.</w:t>
      </w:r>
    </w:p>
    <w:p w14:paraId="7A8673F3" w14:textId="77777777" w:rsidR="006042DB" w:rsidRDefault="006042DB" w:rsidP="006042DB">
      <w:pPr>
        <w:pStyle w:val="PargrafodaLista"/>
        <w:rPr>
          <w:bCs/>
        </w:rPr>
      </w:pPr>
    </w:p>
    <w:p w14:paraId="131B2233" w14:textId="77777777" w:rsidR="006042DB" w:rsidRDefault="006042DB" w:rsidP="006042DB">
      <w:pPr>
        <w:ind w:left="1418"/>
        <w:jc w:val="both"/>
        <w:rPr>
          <w:bCs/>
        </w:rPr>
      </w:pPr>
    </w:p>
    <w:p w14:paraId="12FBA7D1" w14:textId="77777777" w:rsidR="006042DB" w:rsidRDefault="006042DB" w:rsidP="006042DB">
      <w:pPr>
        <w:ind w:firstLine="1418"/>
        <w:jc w:val="both"/>
        <w:rPr>
          <w:bCs/>
        </w:rPr>
      </w:pPr>
    </w:p>
    <w:p w14:paraId="5B61B39F" w14:textId="77777777" w:rsidR="006042DB" w:rsidRPr="0042506C" w:rsidRDefault="006042DB" w:rsidP="006042DB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4E34CB87" w14:textId="77777777" w:rsidR="006042DB" w:rsidRDefault="006042DB" w:rsidP="006042DB">
      <w:pPr>
        <w:ind w:firstLine="1418"/>
        <w:jc w:val="both"/>
        <w:rPr>
          <w:bCs/>
        </w:rPr>
      </w:pPr>
    </w:p>
    <w:p w14:paraId="5A70E20B" w14:textId="56F68FB9" w:rsidR="006042DB" w:rsidRDefault="006042DB" w:rsidP="006042DB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a data e o horário de realização da 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ª Sessão Ordinária de 2025, transferindo a mesma para o dia </w:t>
      </w:r>
      <w:r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2025, as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h: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>min.</w:t>
      </w:r>
    </w:p>
    <w:p w14:paraId="379C9E55" w14:textId="77777777" w:rsidR="006042DB" w:rsidRDefault="006042DB" w:rsidP="006042DB">
      <w:pPr>
        <w:pStyle w:val="Recuodecorpodetexto"/>
        <w:ind w:firstLine="1418"/>
        <w:rPr>
          <w:rFonts w:ascii="Times New Roman" w:hAnsi="Times New Roman"/>
        </w:rPr>
      </w:pPr>
    </w:p>
    <w:p w14:paraId="0E72F0A8" w14:textId="77777777" w:rsidR="006042DB" w:rsidRDefault="006042DB" w:rsidP="006042DB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6A872556" w14:textId="77777777" w:rsidR="006042DB" w:rsidRDefault="006042DB" w:rsidP="006042DB">
      <w:pPr>
        <w:ind w:firstLine="1440"/>
        <w:jc w:val="both"/>
      </w:pPr>
    </w:p>
    <w:p w14:paraId="5DB038F2" w14:textId="77777777" w:rsidR="006042DB" w:rsidRDefault="006042DB" w:rsidP="006042DB">
      <w:pPr>
        <w:ind w:firstLine="1440"/>
        <w:jc w:val="both"/>
      </w:pPr>
    </w:p>
    <w:p w14:paraId="4C857A8C" w14:textId="67AC6FAA" w:rsidR="006042DB" w:rsidRDefault="006042DB" w:rsidP="006042DB">
      <w:pPr>
        <w:ind w:firstLine="1418"/>
        <w:jc w:val="both"/>
        <w:rPr>
          <w:rFonts w:eastAsia="Calibri"/>
        </w:rPr>
      </w:pPr>
      <w:r>
        <w:t xml:space="preserve">Câmara Municipal de Sorriso, Estado de Mato Grosso, em </w:t>
      </w:r>
      <w:r>
        <w:t xml:space="preserve">03 </w:t>
      </w:r>
      <w:r>
        <w:t xml:space="preserve">de </w:t>
      </w:r>
      <w:r>
        <w:t>outubro</w:t>
      </w:r>
      <w:r>
        <w:t xml:space="preserve"> de 2025.</w:t>
      </w:r>
    </w:p>
    <w:p w14:paraId="37BB3682" w14:textId="77777777" w:rsidR="006042DB" w:rsidRDefault="006042DB" w:rsidP="006042DB">
      <w:pPr>
        <w:jc w:val="center"/>
        <w:rPr>
          <w:rFonts w:eastAsia="Calibri"/>
        </w:rPr>
      </w:pPr>
    </w:p>
    <w:p w14:paraId="2426F76A" w14:textId="77777777" w:rsidR="006042DB" w:rsidRDefault="006042DB" w:rsidP="006042DB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00000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B795" w14:textId="77777777" w:rsidR="00015F33" w:rsidRDefault="00015F33">
      <w:r>
        <w:separator/>
      </w:r>
    </w:p>
  </w:endnote>
  <w:endnote w:type="continuationSeparator" w:id="0">
    <w:p w14:paraId="6CF773BA" w14:textId="77777777" w:rsidR="00015F33" w:rsidRDefault="0001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15C1" w14:textId="77777777" w:rsidR="00015F33" w:rsidRDefault="00015F33">
      <w:r>
        <w:separator/>
      </w:r>
    </w:p>
  </w:footnote>
  <w:footnote w:type="continuationSeparator" w:id="0">
    <w:p w14:paraId="1C913769" w14:textId="77777777" w:rsidR="00015F33" w:rsidRDefault="0001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3EA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9922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9643E5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8A02E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A6EC1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57499C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1CE77D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9129F9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49E98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3EDE2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95E523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4D67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D826F0" w:tentative="1">
      <w:start w:val="1"/>
      <w:numFmt w:val="lowerLetter"/>
      <w:lvlText w:val="%2."/>
      <w:lvlJc w:val="left"/>
      <w:pPr>
        <w:ind w:left="1440" w:hanging="360"/>
      </w:pPr>
    </w:lvl>
    <w:lvl w:ilvl="2" w:tplc="16E0FCE8" w:tentative="1">
      <w:start w:val="1"/>
      <w:numFmt w:val="lowerRoman"/>
      <w:lvlText w:val="%3."/>
      <w:lvlJc w:val="right"/>
      <w:pPr>
        <w:ind w:left="2160" w:hanging="180"/>
      </w:pPr>
    </w:lvl>
    <w:lvl w:ilvl="3" w:tplc="03285E5E" w:tentative="1">
      <w:start w:val="1"/>
      <w:numFmt w:val="decimal"/>
      <w:lvlText w:val="%4."/>
      <w:lvlJc w:val="left"/>
      <w:pPr>
        <w:ind w:left="2880" w:hanging="360"/>
      </w:pPr>
    </w:lvl>
    <w:lvl w:ilvl="4" w:tplc="B1301538" w:tentative="1">
      <w:start w:val="1"/>
      <w:numFmt w:val="lowerLetter"/>
      <w:lvlText w:val="%5."/>
      <w:lvlJc w:val="left"/>
      <w:pPr>
        <w:ind w:left="3600" w:hanging="360"/>
      </w:pPr>
    </w:lvl>
    <w:lvl w:ilvl="5" w:tplc="6102F0CC" w:tentative="1">
      <w:start w:val="1"/>
      <w:numFmt w:val="lowerRoman"/>
      <w:lvlText w:val="%6."/>
      <w:lvlJc w:val="right"/>
      <w:pPr>
        <w:ind w:left="4320" w:hanging="180"/>
      </w:pPr>
    </w:lvl>
    <w:lvl w:ilvl="6" w:tplc="825A36F4" w:tentative="1">
      <w:start w:val="1"/>
      <w:numFmt w:val="decimal"/>
      <w:lvlText w:val="%7."/>
      <w:lvlJc w:val="left"/>
      <w:pPr>
        <w:ind w:left="5040" w:hanging="360"/>
      </w:pPr>
    </w:lvl>
    <w:lvl w:ilvl="7" w:tplc="8CB6AA02" w:tentative="1">
      <w:start w:val="1"/>
      <w:numFmt w:val="lowerLetter"/>
      <w:lvlText w:val="%8."/>
      <w:lvlJc w:val="left"/>
      <w:pPr>
        <w:ind w:left="5760" w:hanging="360"/>
      </w:pPr>
    </w:lvl>
    <w:lvl w:ilvl="8" w:tplc="7AFA5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8FA97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86C2D92" w:tentative="1">
      <w:start w:val="1"/>
      <w:numFmt w:val="lowerLetter"/>
      <w:lvlText w:val="%2."/>
      <w:lvlJc w:val="left"/>
      <w:pPr>
        <w:ind w:left="1440" w:hanging="360"/>
      </w:pPr>
    </w:lvl>
    <w:lvl w:ilvl="2" w:tplc="B8F64F8C" w:tentative="1">
      <w:start w:val="1"/>
      <w:numFmt w:val="lowerRoman"/>
      <w:lvlText w:val="%3."/>
      <w:lvlJc w:val="right"/>
      <w:pPr>
        <w:ind w:left="2160" w:hanging="180"/>
      </w:pPr>
    </w:lvl>
    <w:lvl w:ilvl="3" w:tplc="390C09D6" w:tentative="1">
      <w:start w:val="1"/>
      <w:numFmt w:val="decimal"/>
      <w:lvlText w:val="%4."/>
      <w:lvlJc w:val="left"/>
      <w:pPr>
        <w:ind w:left="2880" w:hanging="360"/>
      </w:pPr>
    </w:lvl>
    <w:lvl w:ilvl="4" w:tplc="AEF69BFC" w:tentative="1">
      <w:start w:val="1"/>
      <w:numFmt w:val="lowerLetter"/>
      <w:lvlText w:val="%5."/>
      <w:lvlJc w:val="left"/>
      <w:pPr>
        <w:ind w:left="3600" w:hanging="360"/>
      </w:pPr>
    </w:lvl>
    <w:lvl w:ilvl="5" w:tplc="C23E373A" w:tentative="1">
      <w:start w:val="1"/>
      <w:numFmt w:val="lowerRoman"/>
      <w:lvlText w:val="%6."/>
      <w:lvlJc w:val="right"/>
      <w:pPr>
        <w:ind w:left="4320" w:hanging="180"/>
      </w:pPr>
    </w:lvl>
    <w:lvl w:ilvl="6" w:tplc="24088D2A" w:tentative="1">
      <w:start w:val="1"/>
      <w:numFmt w:val="decimal"/>
      <w:lvlText w:val="%7."/>
      <w:lvlJc w:val="left"/>
      <w:pPr>
        <w:ind w:left="5040" w:hanging="360"/>
      </w:pPr>
    </w:lvl>
    <w:lvl w:ilvl="7" w:tplc="FC3E64A6" w:tentative="1">
      <w:start w:val="1"/>
      <w:numFmt w:val="lowerLetter"/>
      <w:lvlText w:val="%8."/>
      <w:lvlJc w:val="left"/>
      <w:pPr>
        <w:ind w:left="5760" w:hanging="360"/>
      </w:pPr>
    </w:lvl>
    <w:lvl w:ilvl="8" w:tplc="A8DCA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28605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966830" w:tentative="1">
      <w:start w:val="1"/>
      <w:numFmt w:val="lowerLetter"/>
      <w:lvlText w:val="%2."/>
      <w:lvlJc w:val="left"/>
      <w:pPr>
        <w:ind w:left="1440" w:hanging="360"/>
      </w:pPr>
    </w:lvl>
    <w:lvl w:ilvl="2" w:tplc="96C2402C" w:tentative="1">
      <w:start w:val="1"/>
      <w:numFmt w:val="lowerRoman"/>
      <w:lvlText w:val="%3."/>
      <w:lvlJc w:val="right"/>
      <w:pPr>
        <w:ind w:left="2160" w:hanging="180"/>
      </w:pPr>
    </w:lvl>
    <w:lvl w:ilvl="3" w:tplc="5CE66C08" w:tentative="1">
      <w:start w:val="1"/>
      <w:numFmt w:val="decimal"/>
      <w:lvlText w:val="%4."/>
      <w:lvlJc w:val="left"/>
      <w:pPr>
        <w:ind w:left="2880" w:hanging="360"/>
      </w:pPr>
    </w:lvl>
    <w:lvl w:ilvl="4" w:tplc="D8548CA0" w:tentative="1">
      <w:start w:val="1"/>
      <w:numFmt w:val="lowerLetter"/>
      <w:lvlText w:val="%5."/>
      <w:lvlJc w:val="left"/>
      <w:pPr>
        <w:ind w:left="3600" w:hanging="360"/>
      </w:pPr>
    </w:lvl>
    <w:lvl w:ilvl="5" w:tplc="79E82AA0" w:tentative="1">
      <w:start w:val="1"/>
      <w:numFmt w:val="lowerRoman"/>
      <w:lvlText w:val="%6."/>
      <w:lvlJc w:val="right"/>
      <w:pPr>
        <w:ind w:left="4320" w:hanging="180"/>
      </w:pPr>
    </w:lvl>
    <w:lvl w:ilvl="6" w:tplc="C162616C" w:tentative="1">
      <w:start w:val="1"/>
      <w:numFmt w:val="decimal"/>
      <w:lvlText w:val="%7."/>
      <w:lvlJc w:val="left"/>
      <w:pPr>
        <w:ind w:left="5040" w:hanging="360"/>
      </w:pPr>
    </w:lvl>
    <w:lvl w:ilvl="7" w:tplc="C4AA43A0" w:tentative="1">
      <w:start w:val="1"/>
      <w:numFmt w:val="lowerLetter"/>
      <w:lvlText w:val="%8."/>
      <w:lvlJc w:val="left"/>
      <w:pPr>
        <w:ind w:left="5760" w:hanging="360"/>
      </w:pPr>
    </w:lvl>
    <w:lvl w:ilvl="8" w:tplc="CEF62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89427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746F70" w:tentative="1">
      <w:start w:val="1"/>
      <w:numFmt w:val="lowerLetter"/>
      <w:lvlText w:val="%2."/>
      <w:lvlJc w:val="left"/>
      <w:pPr>
        <w:ind w:left="1440" w:hanging="360"/>
      </w:pPr>
    </w:lvl>
    <w:lvl w:ilvl="2" w:tplc="BCF6E49C" w:tentative="1">
      <w:start w:val="1"/>
      <w:numFmt w:val="lowerRoman"/>
      <w:lvlText w:val="%3."/>
      <w:lvlJc w:val="right"/>
      <w:pPr>
        <w:ind w:left="2160" w:hanging="180"/>
      </w:pPr>
    </w:lvl>
    <w:lvl w:ilvl="3" w:tplc="C4104820" w:tentative="1">
      <w:start w:val="1"/>
      <w:numFmt w:val="decimal"/>
      <w:lvlText w:val="%4."/>
      <w:lvlJc w:val="left"/>
      <w:pPr>
        <w:ind w:left="2880" w:hanging="360"/>
      </w:pPr>
    </w:lvl>
    <w:lvl w:ilvl="4" w:tplc="7716087A" w:tentative="1">
      <w:start w:val="1"/>
      <w:numFmt w:val="lowerLetter"/>
      <w:lvlText w:val="%5."/>
      <w:lvlJc w:val="left"/>
      <w:pPr>
        <w:ind w:left="3600" w:hanging="360"/>
      </w:pPr>
    </w:lvl>
    <w:lvl w:ilvl="5" w:tplc="9EEAF6FE" w:tentative="1">
      <w:start w:val="1"/>
      <w:numFmt w:val="lowerRoman"/>
      <w:lvlText w:val="%6."/>
      <w:lvlJc w:val="right"/>
      <w:pPr>
        <w:ind w:left="4320" w:hanging="180"/>
      </w:pPr>
    </w:lvl>
    <w:lvl w:ilvl="6" w:tplc="233C12E6" w:tentative="1">
      <w:start w:val="1"/>
      <w:numFmt w:val="decimal"/>
      <w:lvlText w:val="%7."/>
      <w:lvlJc w:val="left"/>
      <w:pPr>
        <w:ind w:left="5040" w:hanging="360"/>
      </w:pPr>
    </w:lvl>
    <w:lvl w:ilvl="7" w:tplc="41604CDA" w:tentative="1">
      <w:start w:val="1"/>
      <w:numFmt w:val="lowerLetter"/>
      <w:lvlText w:val="%8."/>
      <w:lvlJc w:val="left"/>
      <w:pPr>
        <w:ind w:left="5760" w:hanging="360"/>
      </w:pPr>
    </w:lvl>
    <w:lvl w:ilvl="8" w:tplc="AA2C0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1F4D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83996" w:tentative="1">
      <w:start w:val="1"/>
      <w:numFmt w:val="lowerLetter"/>
      <w:lvlText w:val="%2."/>
      <w:lvlJc w:val="left"/>
      <w:pPr>
        <w:ind w:left="1440" w:hanging="360"/>
      </w:pPr>
    </w:lvl>
    <w:lvl w:ilvl="2" w:tplc="BA20138C" w:tentative="1">
      <w:start w:val="1"/>
      <w:numFmt w:val="lowerRoman"/>
      <w:lvlText w:val="%3."/>
      <w:lvlJc w:val="right"/>
      <w:pPr>
        <w:ind w:left="2160" w:hanging="180"/>
      </w:pPr>
    </w:lvl>
    <w:lvl w:ilvl="3" w:tplc="324877D8" w:tentative="1">
      <w:start w:val="1"/>
      <w:numFmt w:val="decimal"/>
      <w:lvlText w:val="%4."/>
      <w:lvlJc w:val="left"/>
      <w:pPr>
        <w:ind w:left="2880" w:hanging="360"/>
      </w:pPr>
    </w:lvl>
    <w:lvl w:ilvl="4" w:tplc="FEB04AC4" w:tentative="1">
      <w:start w:val="1"/>
      <w:numFmt w:val="lowerLetter"/>
      <w:lvlText w:val="%5."/>
      <w:lvlJc w:val="left"/>
      <w:pPr>
        <w:ind w:left="3600" w:hanging="360"/>
      </w:pPr>
    </w:lvl>
    <w:lvl w:ilvl="5" w:tplc="C57EE7FA" w:tentative="1">
      <w:start w:val="1"/>
      <w:numFmt w:val="lowerRoman"/>
      <w:lvlText w:val="%6."/>
      <w:lvlJc w:val="right"/>
      <w:pPr>
        <w:ind w:left="4320" w:hanging="180"/>
      </w:pPr>
    </w:lvl>
    <w:lvl w:ilvl="6" w:tplc="05CA91B0" w:tentative="1">
      <w:start w:val="1"/>
      <w:numFmt w:val="decimal"/>
      <w:lvlText w:val="%7."/>
      <w:lvlJc w:val="left"/>
      <w:pPr>
        <w:ind w:left="5040" w:hanging="360"/>
      </w:pPr>
    </w:lvl>
    <w:lvl w:ilvl="7" w:tplc="9A0C442C" w:tentative="1">
      <w:start w:val="1"/>
      <w:numFmt w:val="lowerLetter"/>
      <w:lvlText w:val="%8."/>
      <w:lvlJc w:val="left"/>
      <w:pPr>
        <w:ind w:left="5760" w:hanging="360"/>
      </w:pPr>
    </w:lvl>
    <w:lvl w:ilvl="8" w:tplc="9ED4C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1225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05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00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0A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6B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AE2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2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66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A8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5306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E737A" w:tentative="1">
      <w:start w:val="1"/>
      <w:numFmt w:val="lowerLetter"/>
      <w:lvlText w:val="%2."/>
      <w:lvlJc w:val="left"/>
      <w:pPr>
        <w:ind w:left="1440" w:hanging="360"/>
      </w:pPr>
    </w:lvl>
    <w:lvl w:ilvl="2" w:tplc="A474A0D4" w:tentative="1">
      <w:start w:val="1"/>
      <w:numFmt w:val="lowerRoman"/>
      <w:lvlText w:val="%3."/>
      <w:lvlJc w:val="right"/>
      <w:pPr>
        <w:ind w:left="2160" w:hanging="180"/>
      </w:pPr>
    </w:lvl>
    <w:lvl w:ilvl="3" w:tplc="8CE4952C" w:tentative="1">
      <w:start w:val="1"/>
      <w:numFmt w:val="decimal"/>
      <w:lvlText w:val="%4."/>
      <w:lvlJc w:val="left"/>
      <w:pPr>
        <w:ind w:left="2880" w:hanging="360"/>
      </w:pPr>
    </w:lvl>
    <w:lvl w:ilvl="4" w:tplc="4BC09D84" w:tentative="1">
      <w:start w:val="1"/>
      <w:numFmt w:val="lowerLetter"/>
      <w:lvlText w:val="%5."/>
      <w:lvlJc w:val="left"/>
      <w:pPr>
        <w:ind w:left="3600" w:hanging="360"/>
      </w:pPr>
    </w:lvl>
    <w:lvl w:ilvl="5" w:tplc="6F9A0018" w:tentative="1">
      <w:start w:val="1"/>
      <w:numFmt w:val="lowerRoman"/>
      <w:lvlText w:val="%6."/>
      <w:lvlJc w:val="right"/>
      <w:pPr>
        <w:ind w:left="4320" w:hanging="180"/>
      </w:pPr>
    </w:lvl>
    <w:lvl w:ilvl="6" w:tplc="113693B4" w:tentative="1">
      <w:start w:val="1"/>
      <w:numFmt w:val="decimal"/>
      <w:lvlText w:val="%7."/>
      <w:lvlJc w:val="left"/>
      <w:pPr>
        <w:ind w:left="5040" w:hanging="360"/>
      </w:pPr>
    </w:lvl>
    <w:lvl w:ilvl="7" w:tplc="E6782048" w:tentative="1">
      <w:start w:val="1"/>
      <w:numFmt w:val="lowerLetter"/>
      <w:lvlText w:val="%8."/>
      <w:lvlJc w:val="left"/>
      <w:pPr>
        <w:ind w:left="5760" w:hanging="360"/>
      </w:pPr>
    </w:lvl>
    <w:lvl w:ilvl="8" w:tplc="D1B6C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6100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2ABD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6A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8F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0E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22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6F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CC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6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0FC1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C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269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ED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A5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54D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25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64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3E1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1E82D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E8AA03C">
      <w:start w:val="1"/>
      <w:numFmt w:val="lowerLetter"/>
      <w:lvlText w:val="%2."/>
      <w:lvlJc w:val="left"/>
      <w:pPr>
        <w:ind w:left="1364" w:hanging="360"/>
      </w:pPr>
    </w:lvl>
    <w:lvl w:ilvl="2" w:tplc="A386D37E">
      <w:start w:val="1"/>
      <w:numFmt w:val="lowerRoman"/>
      <w:lvlText w:val="%3."/>
      <w:lvlJc w:val="right"/>
      <w:pPr>
        <w:ind w:left="2084" w:hanging="180"/>
      </w:pPr>
    </w:lvl>
    <w:lvl w:ilvl="3" w:tplc="0FD822EA">
      <w:start w:val="1"/>
      <w:numFmt w:val="decimal"/>
      <w:lvlText w:val="%4."/>
      <w:lvlJc w:val="left"/>
      <w:pPr>
        <w:ind w:left="2804" w:hanging="360"/>
      </w:pPr>
    </w:lvl>
    <w:lvl w:ilvl="4" w:tplc="AD2CE8E4">
      <w:start w:val="1"/>
      <w:numFmt w:val="lowerLetter"/>
      <w:lvlText w:val="%5."/>
      <w:lvlJc w:val="left"/>
      <w:pPr>
        <w:ind w:left="3524" w:hanging="360"/>
      </w:pPr>
    </w:lvl>
    <w:lvl w:ilvl="5" w:tplc="0E400BA2">
      <w:start w:val="1"/>
      <w:numFmt w:val="lowerRoman"/>
      <w:lvlText w:val="%6."/>
      <w:lvlJc w:val="right"/>
      <w:pPr>
        <w:ind w:left="4244" w:hanging="180"/>
      </w:pPr>
    </w:lvl>
    <w:lvl w:ilvl="6" w:tplc="87567AA4">
      <w:start w:val="1"/>
      <w:numFmt w:val="decimal"/>
      <w:lvlText w:val="%7."/>
      <w:lvlJc w:val="left"/>
      <w:pPr>
        <w:ind w:left="4964" w:hanging="360"/>
      </w:pPr>
    </w:lvl>
    <w:lvl w:ilvl="7" w:tplc="43ACA96C">
      <w:start w:val="1"/>
      <w:numFmt w:val="lowerLetter"/>
      <w:lvlText w:val="%8."/>
      <w:lvlJc w:val="left"/>
      <w:pPr>
        <w:ind w:left="5684" w:hanging="360"/>
      </w:pPr>
    </w:lvl>
    <w:lvl w:ilvl="8" w:tplc="FF062BF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92822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4C4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00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A8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6B4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C6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E4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C3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0E1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2700D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D48F6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3A61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747F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E230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22C9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2E09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0C21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2816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F8473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6F6CDCA" w:tentative="1">
      <w:start w:val="1"/>
      <w:numFmt w:val="lowerLetter"/>
      <w:lvlText w:val="%2."/>
      <w:lvlJc w:val="left"/>
      <w:pPr>
        <w:ind w:left="1440" w:hanging="360"/>
      </w:pPr>
    </w:lvl>
    <w:lvl w:ilvl="2" w:tplc="72989F00" w:tentative="1">
      <w:start w:val="1"/>
      <w:numFmt w:val="lowerRoman"/>
      <w:lvlText w:val="%3."/>
      <w:lvlJc w:val="right"/>
      <w:pPr>
        <w:ind w:left="2160" w:hanging="180"/>
      </w:pPr>
    </w:lvl>
    <w:lvl w:ilvl="3" w:tplc="6032CDCE" w:tentative="1">
      <w:start w:val="1"/>
      <w:numFmt w:val="decimal"/>
      <w:lvlText w:val="%4."/>
      <w:lvlJc w:val="left"/>
      <w:pPr>
        <w:ind w:left="2880" w:hanging="360"/>
      </w:pPr>
    </w:lvl>
    <w:lvl w:ilvl="4" w:tplc="CDEED3BE" w:tentative="1">
      <w:start w:val="1"/>
      <w:numFmt w:val="lowerLetter"/>
      <w:lvlText w:val="%5."/>
      <w:lvlJc w:val="left"/>
      <w:pPr>
        <w:ind w:left="3600" w:hanging="360"/>
      </w:pPr>
    </w:lvl>
    <w:lvl w:ilvl="5" w:tplc="DB5A86D8" w:tentative="1">
      <w:start w:val="1"/>
      <w:numFmt w:val="lowerRoman"/>
      <w:lvlText w:val="%6."/>
      <w:lvlJc w:val="right"/>
      <w:pPr>
        <w:ind w:left="4320" w:hanging="180"/>
      </w:pPr>
    </w:lvl>
    <w:lvl w:ilvl="6" w:tplc="887EAB78" w:tentative="1">
      <w:start w:val="1"/>
      <w:numFmt w:val="decimal"/>
      <w:lvlText w:val="%7."/>
      <w:lvlJc w:val="left"/>
      <w:pPr>
        <w:ind w:left="5040" w:hanging="360"/>
      </w:pPr>
    </w:lvl>
    <w:lvl w:ilvl="7" w:tplc="9B6ADAEA" w:tentative="1">
      <w:start w:val="1"/>
      <w:numFmt w:val="lowerLetter"/>
      <w:lvlText w:val="%8."/>
      <w:lvlJc w:val="left"/>
      <w:pPr>
        <w:ind w:left="5760" w:hanging="360"/>
      </w:pPr>
    </w:lvl>
    <w:lvl w:ilvl="8" w:tplc="E0A6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7101E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08A28E" w:tentative="1">
      <w:start w:val="1"/>
      <w:numFmt w:val="lowerLetter"/>
      <w:lvlText w:val="%2."/>
      <w:lvlJc w:val="left"/>
      <w:pPr>
        <w:ind w:left="1440" w:hanging="360"/>
      </w:pPr>
    </w:lvl>
    <w:lvl w:ilvl="2" w:tplc="8A72D2FE" w:tentative="1">
      <w:start w:val="1"/>
      <w:numFmt w:val="lowerRoman"/>
      <w:lvlText w:val="%3."/>
      <w:lvlJc w:val="right"/>
      <w:pPr>
        <w:ind w:left="2160" w:hanging="180"/>
      </w:pPr>
    </w:lvl>
    <w:lvl w:ilvl="3" w:tplc="FCCEFE90" w:tentative="1">
      <w:start w:val="1"/>
      <w:numFmt w:val="decimal"/>
      <w:lvlText w:val="%4."/>
      <w:lvlJc w:val="left"/>
      <w:pPr>
        <w:ind w:left="2880" w:hanging="360"/>
      </w:pPr>
    </w:lvl>
    <w:lvl w:ilvl="4" w:tplc="6066BDF8" w:tentative="1">
      <w:start w:val="1"/>
      <w:numFmt w:val="lowerLetter"/>
      <w:lvlText w:val="%5."/>
      <w:lvlJc w:val="left"/>
      <w:pPr>
        <w:ind w:left="3600" w:hanging="360"/>
      </w:pPr>
    </w:lvl>
    <w:lvl w:ilvl="5" w:tplc="5528606C" w:tentative="1">
      <w:start w:val="1"/>
      <w:numFmt w:val="lowerRoman"/>
      <w:lvlText w:val="%6."/>
      <w:lvlJc w:val="right"/>
      <w:pPr>
        <w:ind w:left="4320" w:hanging="180"/>
      </w:pPr>
    </w:lvl>
    <w:lvl w:ilvl="6" w:tplc="68146716" w:tentative="1">
      <w:start w:val="1"/>
      <w:numFmt w:val="decimal"/>
      <w:lvlText w:val="%7."/>
      <w:lvlJc w:val="left"/>
      <w:pPr>
        <w:ind w:left="5040" w:hanging="360"/>
      </w:pPr>
    </w:lvl>
    <w:lvl w:ilvl="7" w:tplc="2EF48D0E" w:tentative="1">
      <w:start w:val="1"/>
      <w:numFmt w:val="lowerLetter"/>
      <w:lvlText w:val="%8."/>
      <w:lvlJc w:val="left"/>
      <w:pPr>
        <w:ind w:left="5760" w:hanging="360"/>
      </w:pPr>
    </w:lvl>
    <w:lvl w:ilvl="8" w:tplc="D3642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220F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A281E6" w:tentative="1">
      <w:start w:val="1"/>
      <w:numFmt w:val="lowerLetter"/>
      <w:lvlText w:val="%2."/>
      <w:lvlJc w:val="left"/>
      <w:pPr>
        <w:ind w:left="1440" w:hanging="360"/>
      </w:pPr>
    </w:lvl>
    <w:lvl w:ilvl="2" w:tplc="E632C1B6" w:tentative="1">
      <w:start w:val="1"/>
      <w:numFmt w:val="lowerRoman"/>
      <w:lvlText w:val="%3."/>
      <w:lvlJc w:val="right"/>
      <w:pPr>
        <w:ind w:left="2160" w:hanging="180"/>
      </w:pPr>
    </w:lvl>
    <w:lvl w:ilvl="3" w:tplc="DD024C72" w:tentative="1">
      <w:start w:val="1"/>
      <w:numFmt w:val="decimal"/>
      <w:lvlText w:val="%4."/>
      <w:lvlJc w:val="left"/>
      <w:pPr>
        <w:ind w:left="2880" w:hanging="360"/>
      </w:pPr>
    </w:lvl>
    <w:lvl w:ilvl="4" w:tplc="0E80A4CA" w:tentative="1">
      <w:start w:val="1"/>
      <w:numFmt w:val="lowerLetter"/>
      <w:lvlText w:val="%5."/>
      <w:lvlJc w:val="left"/>
      <w:pPr>
        <w:ind w:left="3600" w:hanging="360"/>
      </w:pPr>
    </w:lvl>
    <w:lvl w:ilvl="5" w:tplc="5824F16E" w:tentative="1">
      <w:start w:val="1"/>
      <w:numFmt w:val="lowerRoman"/>
      <w:lvlText w:val="%6."/>
      <w:lvlJc w:val="right"/>
      <w:pPr>
        <w:ind w:left="4320" w:hanging="180"/>
      </w:pPr>
    </w:lvl>
    <w:lvl w:ilvl="6" w:tplc="B112838E" w:tentative="1">
      <w:start w:val="1"/>
      <w:numFmt w:val="decimal"/>
      <w:lvlText w:val="%7."/>
      <w:lvlJc w:val="left"/>
      <w:pPr>
        <w:ind w:left="5040" w:hanging="360"/>
      </w:pPr>
    </w:lvl>
    <w:lvl w:ilvl="7" w:tplc="5A8E649C" w:tentative="1">
      <w:start w:val="1"/>
      <w:numFmt w:val="lowerLetter"/>
      <w:lvlText w:val="%8."/>
      <w:lvlJc w:val="left"/>
      <w:pPr>
        <w:ind w:left="5760" w:hanging="360"/>
      </w:pPr>
    </w:lvl>
    <w:lvl w:ilvl="8" w:tplc="0EECD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09AFD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FFE08FA" w:tentative="1">
      <w:start w:val="1"/>
      <w:numFmt w:val="lowerLetter"/>
      <w:lvlText w:val="%2."/>
      <w:lvlJc w:val="left"/>
      <w:pPr>
        <w:ind w:left="1364" w:hanging="360"/>
      </w:pPr>
    </w:lvl>
    <w:lvl w:ilvl="2" w:tplc="D7743C6E" w:tentative="1">
      <w:start w:val="1"/>
      <w:numFmt w:val="lowerRoman"/>
      <w:lvlText w:val="%3."/>
      <w:lvlJc w:val="right"/>
      <w:pPr>
        <w:ind w:left="2084" w:hanging="180"/>
      </w:pPr>
    </w:lvl>
    <w:lvl w:ilvl="3" w:tplc="AA38A0E0" w:tentative="1">
      <w:start w:val="1"/>
      <w:numFmt w:val="decimal"/>
      <w:lvlText w:val="%4."/>
      <w:lvlJc w:val="left"/>
      <w:pPr>
        <w:ind w:left="2804" w:hanging="360"/>
      </w:pPr>
    </w:lvl>
    <w:lvl w:ilvl="4" w:tplc="34088848" w:tentative="1">
      <w:start w:val="1"/>
      <w:numFmt w:val="lowerLetter"/>
      <w:lvlText w:val="%5."/>
      <w:lvlJc w:val="left"/>
      <w:pPr>
        <w:ind w:left="3524" w:hanging="360"/>
      </w:pPr>
    </w:lvl>
    <w:lvl w:ilvl="5" w:tplc="C840BE60" w:tentative="1">
      <w:start w:val="1"/>
      <w:numFmt w:val="lowerRoman"/>
      <w:lvlText w:val="%6."/>
      <w:lvlJc w:val="right"/>
      <w:pPr>
        <w:ind w:left="4244" w:hanging="180"/>
      </w:pPr>
    </w:lvl>
    <w:lvl w:ilvl="6" w:tplc="0B949600" w:tentative="1">
      <w:start w:val="1"/>
      <w:numFmt w:val="decimal"/>
      <w:lvlText w:val="%7."/>
      <w:lvlJc w:val="left"/>
      <w:pPr>
        <w:ind w:left="4964" w:hanging="360"/>
      </w:pPr>
    </w:lvl>
    <w:lvl w:ilvl="7" w:tplc="F9445224" w:tentative="1">
      <w:start w:val="1"/>
      <w:numFmt w:val="lowerLetter"/>
      <w:lvlText w:val="%8."/>
      <w:lvlJc w:val="left"/>
      <w:pPr>
        <w:ind w:left="5684" w:hanging="360"/>
      </w:pPr>
    </w:lvl>
    <w:lvl w:ilvl="8" w:tplc="AF26D4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778E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7642DA" w:tentative="1">
      <w:start w:val="1"/>
      <w:numFmt w:val="lowerLetter"/>
      <w:lvlText w:val="%2."/>
      <w:lvlJc w:val="left"/>
      <w:pPr>
        <w:ind w:left="1440" w:hanging="360"/>
      </w:pPr>
    </w:lvl>
    <w:lvl w:ilvl="2" w:tplc="FF146860" w:tentative="1">
      <w:start w:val="1"/>
      <w:numFmt w:val="lowerRoman"/>
      <w:lvlText w:val="%3."/>
      <w:lvlJc w:val="right"/>
      <w:pPr>
        <w:ind w:left="2160" w:hanging="180"/>
      </w:pPr>
    </w:lvl>
    <w:lvl w:ilvl="3" w:tplc="C5D40E62" w:tentative="1">
      <w:start w:val="1"/>
      <w:numFmt w:val="decimal"/>
      <w:lvlText w:val="%4."/>
      <w:lvlJc w:val="left"/>
      <w:pPr>
        <w:ind w:left="2880" w:hanging="360"/>
      </w:pPr>
    </w:lvl>
    <w:lvl w:ilvl="4" w:tplc="1366AFB6" w:tentative="1">
      <w:start w:val="1"/>
      <w:numFmt w:val="lowerLetter"/>
      <w:lvlText w:val="%5."/>
      <w:lvlJc w:val="left"/>
      <w:pPr>
        <w:ind w:left="3600" w:hanging="360"/>
      </w:pPr>
    </w:lvl>
    <w:lvl w:ilvl="5" w:tplc="70364F0A" w:tentative="1">
      <w:start w:val="1"/>
      <w:numFmt w:val="lowerRoman"/>
      <w:lvlText w:val="%6."/>
      <w:lvlJc w:val="right"/>
      <w:pPr>
        <w:ind w:left="4320" w:hanging="180"/>
      </w:pPr>
    </w:lvl>
    <w:lvl w:ilvl="6" w:tplc="930CD4EA" w:tentative="1">
      <w:start w:val="1"/>
      <w:numFmt w:val="decimal"/>
      <w:lvlText w:val="%7."/>
      <w:lvlJc w:val="left"/>
      <w:pPr>
        <w:ind w:left="5040" w:hanging="360"/>
      </w:pPr>
    </w:lvl>
    <w:lvl w:ilvl="7" w:tplc="945E5CFC" w:tentative="1">
      <w:start w:val="1"/>
      <w:numFmt w:val="lowerLetter"/>
      <w:lvlText w:val="%8."/>
      <w:lvlJc w:val="left"/>
      <w:pPr>
        <w:ind w:left="5760" w:hanging="360"/>
      </w:pPr>
    </w:lvl>
    <w:lvl w:ilvl="8" w:tplc="9D8A2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1857790">
    <w:abstractNumId w:val="20"/>
  </w:num>
  <w:num w:numId="2" w16cid:durableId="1078598723">
    <w:abstractNumId w:val="7"/>
  </w:num>
  <w:num w:numId="3" w16cid:durableId="1288050581">
    <w:abstractNumId w:val="11"/>
  </w:num>
  <w:num w:numId="4" w16cid:durableId="1916429703">
    <w:abstractNumId w:val="28"/>
  </w:num>
  <w:num w:numId="5" w16cid:durableId="441918773">
    <w:abstractNumId w:val="0"/>
  </w:num>
  <w:num w:numId="6" w16cid:durableId="635796331">
    <w:abstractNumId w:val="12"/>
  </w:num>
  <w:num w:numId="7" w16cid:durableId="1209755994">
    <w:abstractNumId w:val="29"/>
  </w:num>
  <w:num w:numId="8" w16cid:durableId="11784987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3583822">
    <w:abstractNumId w:val="1"/>
  </w:num>
  <w:num w:numId="10" w16cid:durableId="495346511">
    <w:abstractNumId w:val="0"/>
    <w:lvlOverride w:ilvl="0">
      <w:startOverride w:val="1"/>
    </w:lvlOverride>
  </w:num>
  <w:num w:numId="11" w16cid:durableId="383023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229650">
    <w:abstractNumId w:val="7"/>
  </w:num>
  <w:num w:numId="13" w16cid:durableId="740058936">
    <w:abstractNumId w:val="28"/>
  </w:num>
  <w:num w:numId="14" w16cid:durableId="65229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423518">
    <w:abstractNumId w:val="21"/>
  </w:num>
  <w:num w:numId="16" w16cid:durableId="5910834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0985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342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67246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216398">
    <w:abstractNumId w:val="25"/>
  </w:num>
  <w:num w:numId="21" w16cid:durableId="564485925">
    <w:abstractNumId w:val="9"/>
  </w:num>
  <w:num w:numId="22" w16cid:durableId="790321760">
    <w:abstractNumId w:val="32"/>
  </w:num>
  <w:num w:numId="23" w16cid:durableId="621771354">
    <w:abstractNumId w:val="35"/>
  </w:num>
  <w:num w:numId="24" w16cid:durableId="1296451829">
    <w:abstractNumId w:val="33"/>
  </w:num>
  <w:num w:numId="25" w16cid:durableId="843203685">
    <w:abstractNumId w:val="13"/>
  </w:num>
  <w:num w:numId="26" w16cid:durableId="1879003869">
    <w:abstractNumId w:val="34"/>
  </w:num>
  <w:num w:numId="27" w16cid:durableId="1173447100">
    <w:abstractNumId w:val="8"/>
  </w:num>
  <w:num w:numId="28" w16cid:durableId="28143604">
    <w:abstractNumId w:val="31"/>
  </w:num>
  <w:num w:numId="29" w16cid:durableId="674069696">
    <w:abstractNumId w:val="17"/>
  </w:num>
  <w:num w:numId="30" w16cid:durableId="870529377">
    <w:abstractNumId w:val="2"/>
  </w:num>
  <w:num w:numId="31" w16cid:durableId="595989354">
    <w:abstractNumId w:val="26"/>
  </w:num>
  <w:num w:numId="32" w16cid:durableId="1002970871">
    <w:abstractNumId w:val="18"/>
  </w:num>
  <w:num w:numId="33" w16cid:durableId="26226625">
    <w:abstractNumId w:val="16"/>
  </w:num>
  <w:num w:numId="34" w16cid:durableId="1672758401">
    <w:abstractNumId w:val="3"/>
  </w:num>
  <w:num w:numId="35" w16cid:durableId="1275946014">
    <w:abstractNumId w:val="4"/>
  </w:num>
  <w:num w:numId="36" w16cid:durableId="4334149">
    <w:abstractNumId w:val="15"/>
  </w:num>
  <w:num w:numId="37" w16cid:durableId="905842858">
    <w:abstractNumId w:val="10"/>
  </w:num>
  <w:num w:numId="38" w16cid:durableId="1597905552">
    <w:abstractNumId w:val="14"/>
  </w:num>
  <w:num w:numId="39" w16cid:durableId="1683431750">
    <w:abstractNumId w:val="23"/>
  </w:num>
  <w:num w:numId="40" w16cid:durableId="1463039096">
    <w:abstractNumId w:val="30"/>
  </w:num>
  <w:num w:numId="41" w16cid:durableId="1803038628">
    <w:abstractNumId w:val="19"/>
  </w:num>
  <w:num w:numId="42" w16cid:durableId="450587961">
    <w:abstractNumId w:val="24"/>
  </w:num>
  <w:num w:numId="43" w16cid:durableId="109231300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F33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42DB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4BF1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EBACE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14</cp:revision>
  <cp:lastPrinted>2023-04-12T14:04:00Z</cp:lastPrinted>
  <dcterms:created xsi:type="dcterms:W3CDTF">2024-02-22T12:08:00Z</dcterms:created>
  <dcterms:modified xsi:type="dcterms:W3CDTF">2025-10-03T14:25:00Z</dcterms:modified>
</cp:coreProperties>
</file>