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9612E" w14:textId="16DB5A4A" w:rsidR="0042721F" w:rsidRDefault="00C94801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8E763E">
        <w:rPr>
          <w:rFonts w:eastAsia="Arial Unicode MS"/>
          <w:b/>
        </w:rPr>
        <w:t xml:space="preserve">3.758, DE 01 DE OUTUBRO DE </w:t>
      </w:r>
      <w:r>
        <w:rPr>
          <w:rFonts w:eastAsia="Arial Unicode MS"/>
          <w:b/>
        </w:rPr>
        <w:t>202</w:t>
      </w:r>
      <w:r w:rsidR="00E04862">
        <w:rPr>
          <w:rFonts w:eastAsia="Arial Unicode MS"/>
          <w:b/>
        </w:rPr>
        <w:t>5</w:t>
      </w:r>
    </w:p>
    <w:p w14:paraId="7D200441" w14:textId="467D42A8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4E730B49" w14:textId="77777777" w:rsidR="008E763E" w:rsidRDefault="008E763E" w:rsidP="0042721F">
      <w:pPr>
        <w:ind w:left="3402"/>
        <w:jc w:val="both"/>
        <w:rPr>
          <w:rFonts w:eastAsia="Arial"/>
          <w:color w:val="000000"/>
        </w:rPr>
      </w:pPr>
    </w:p>
    <w:p w14:paraId="2EC10E9D" w14:textId="77777777" w:rsidR="00E04862" w:rsidRPr="00E04862" w:rsidRDefault="00E04862" w:rsidP="00E04862">
      <w:pPr>
        <w:ind w:left="3402"/>
        <w:jc w:val="both"/>
        <w:rPr>
          <w:rFonts w:eastAsia="Arial"/>
          <w:bCs/>
          <w:color w:val="000000"/>
        </w:rPr>
      </w:pPr>
      <w:r w:rsidRPr="00E04862">
        <w:rPr>
          <w:rFonts w:eastAsia="Arial"/>
          <w:bCs/>
          <w:color w:val="000000"/>
        </w:rPr>
        <w:t>Au</w:t>
      </w:r>
      <w:bookmarkStart w:id="0" w:name="_GoBack"/>
      <w:bookmarkEnd w:id="0"/>
      <w:r w:rsidRPr="00E04862">
        <w:rPr>
          <w:rFonts w:eastAsia="Arial"/>
          <w:bCs/>
          <w:color w:val="000000"/>
        </w:rPr>
        <w:t xml:space="preserve">toriza a cessão de uso de bem público municipal ao Instituto </w:t>
      </w:r>
      <w:proofErr w:type="spellStart"/>
      <w:r w:rsidRPr="00E04862">
        <w:rPr>
          <w:rFonts w:eastAsia="Arial"/>
          <w:bCs/>
          <w:color w:val="000000"/>
        </w:rPr>
        <w:t>Matogrossense</w:t>
      </w:r>
      <w:proofErr w:type="spellEnd"/>
      <w:r w:rsidRPr="00E04862">
        <w:rPr>
          <w:rFonts w:eastAsia="Arial"/>
          <w:bCs/>
          <w:color w:val="000000"/>
        </w:rPr>
        <w:t xml:space="preserve"> de Apoio aos Autistas – IMAPA, e dá outras providências.</w:t>
      </w:r>
    </w:p>
    <w:p w14:paraId="572735E3" w14:textId="17032716" w:rsidR="00E04862" w:rsidRDefault="00E04862">
      <w:pPr>
        <w:shd w:val="clear" w:color="auto" w:fill="FFFFFF"/>
        <w:ind w:firstLine="1418"/>
        <w:jc w:val="both"/>
        <w:rPr>
          <w:bCs/>
          <w:iCs/>
        </w:rPr>
      </w:pPr>
    </w:p>
    <w:p w14:paraId="6EFF3927" w14:textId="77777777" w:rsidR="00713D29" w:rsidRDefault="00713D29">
      <w:pPr>
        <w:shd w:val="clear" w:color="auto" w:fill="FFFFFF"/>
        <w:ind w:firstLine="1418"/>
        <w:jc w:val="both"/>
        <w:rPr>
          <w:bCs/>
          <w:iCs/>
        </w:rPr>
      </w:pPr>
    </w:p>
    <w:p w14:paraId="6E4C14D5" w14:textId="77777777" w:rsidR="008E763E" w:rsidRPr="00985BE2" w:rsidRDefault="008E763E" w:rsidP="008E763E">
      <w:pPr>
        <w:ind w:firstLine="1418"/>
        <w:jc w:val="both"/>
        <w:textAlignment w:val="baseline"/>
        <w:rPr>
          <w:rFonts w:eastAsia="Arial"/>
        </w:rPr>
      </w:pPr>
      <w:r w:rsidRPr="00985BE2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504075EB" w:rsidR="0042721F" w:rsidRDefault="0042721F" w:rsidP="0042721F">
      <w:pPr>
        <w:ind w:firstLine="709"/>
        <w:jc w:val="both"/>
        <w:rPr>
          <w:b/>
        </w:rPr>
      </w:pPr>
    </w:p>
    <w:p w14:paraId="53F88FD0" w14:textId="77777777" w:rsidR="00713D29" w:rsidRDefault="00713D29" w:rsidP="0042721F">
      <w:pPr>
        <w:ind w:firstLine="709"/>
        <w:jc w:val="both"/>
        <w:rPr>
          <w:b/>
        </w:rPr>
      </w:pPr>
    </w:p>
    <w:p w14:paraId="7EAA52C9" w14:textId="77777777" w:rsidR="00E04862" w:rsidRDefault="00E04862" w:rsidP="00E04862">
      <w:pPr>
        <w:ind w:firstLine="1418"/>
        <w:jc w:val="both"/>
        <w:rPr>
          <w:bCs/>
        </w:rPr>
      </w:pPr>
      <w:r>
        <w:rPr>
          <w:b/>
          <w:bCs/>
        </w:rPr>
        <w:t>Art. 1º</w:t>
      </w:r>
      <w:r>
        <w:rPr>
          <w:bCs/>
        </w:rPr>
        <w:t xml:space="preserve"> Fica o Poder Executivo Municipal autorizado a realizar cessão de uso de imóvel, a título gratuito, ao Instituto </w:t>
      </w:r>
      <w:proofErr w:type="spellStart"/>
      <w:r>
        <w:rPr>
          <w:bCs/>
        </w:rPr>
        <w:t>Matogrossense</w:t>
      </w:r>
      <w:proofErr w:type="spellEnd"/>
      <w:r>
        <w:rPr>
          <w:bCs/>
        </w:rPr>
        <w:t xml:space="preserve"> de Apoio aos Autistas – IMAPA, inscrito no CNPJ sob nº 58.691.400/0001-70, com a finalidade exclusiva à instalação e funcionamento da sede do IMAPA, voltada às atividades de acolhimento, diagnóstico, reabilitação e desenvolvimento humano para pessoas com Transtorno do Espectro Autista (TEA), bem como apoio às suas famílias, conforme finalidades estatutárias da instituição.</w:t>
      </w:r>
    </w:p>
    <w:p w14:paraId="6736E95F" w14:textId="77777777" w:rsidR="00E04862" w:rsidRDefault="00E04862" w:rsidP="00E04862">
      <w:pPr>
        <w:ind w:firstLine="1418"/>
        <w:jc w:val="both"/>
        <w:rPr>
          <w:bCs/>
        </w:rPr>
      </w:pPr>
    </w:p>
    <w:p w14:paraId="37E93DAC" w14:textId="4C5052BA" w:rsidR="00E04862" w:rsidRDefault="00E04862" w:rsidP="00E04862">
      <w:pPr>
        <w:ind w:firstLine="1418"/>
        <w:jc w:val="both"/>
        <w:rPr>
          <w:bCs/>
        </w:rPr>
      </w:pPr>
      <w:r w:rsidRPr="00E04862">
        <w:rPr>
          <w:b/>
          <w:bCs/>
        </w:rPr>
        <w:t>§ 1º</w:t>
      </w:r>
      <w:r w:rsidRPr="00E04862">
        <w:rPr>
          <w:bCs/>
        </w:rPr>
        <w:t xml:space="preserve"> O serviço oferecido pelo instituto será realizado de forma gratuita, mediante convênios, termos de cooperação técnica ou outras formas de parceria, a fim de ampliar o acesso às políticas públicas de saúde, educação e assistência, conforme diretrizes do SUS e da Política Nacional de Proteção dos Direitos da Pessoa com TEA (Lei nº 12.764/2012).</w:t>
      </w:r>
    </w:p>
    <w:p w14:paraId="00B38AA3" w14:textId="77777777" w:rsidR="00E04862" w:rsidRDefault="00E04862" w:rsidP="00E04862">
      <w:pPr>
        <w:ind w:firstLine="1418"/>
        <w:jc w:val="both"/>
        <w:rPr>
          <w:bCs/>
        </w:rPr>
      </w:pPr>
    </w:p>
    <w:p w14:paraId="1B4E5C03" w14:textId="77777777" w:rsidR="00E04862" w:rsidRDefault="00E04862" w:rsidP="00E04862">
      <w:pPr>
        <w:ind w:firstLine="1418"/>
        <w:jc w:val="both"/>
        <w:rPr>
          <w:bCs/>
        </w:rPr>
      </w:pPr>
      <w:r>
        <w:rPr>
          <w:b/>
          <w:bCs/>
        </w:rPr>
        <w:t>§ 2º</w:t>
      </w:r>
      <w:r>
        <w:rPr>
          <w:bCs/>
        </w:rPr>
        <w:t xml:space="preserve"> O Instituto </w:t>
      </w:r>
      <w:proofErr w:type="spellStart"/>
      <w:r>
        <w:rPr>
          <w:bCs/>
        </w:rPr>
        <w:t>Matogrossense</w:t>
      </w:r>
      <w:proofErr w:type="spellEnd"/>
      <w:r>
        <w:rPr>
          <w:bCs/>
        </w:rPr>
        <w:t xml:space="preserve"> de Apoio aos Autistas – IMAPA – poderá realizar atendimentos particulares, desde que tais atividades não comprometam os convênios e credenciamentos firmados com a Prefeitura Municipal de Sorriso e suas Secretarias, ficando o imóvel isento do pagamento de IPTU.</w:t>
      </w:r>
    </w:p>
    <w:p w14:paraId="282CA42D" w14:textId="77777777" w:rsidR="00E04862" w:rsidRDefault="00E04862" w:rsidP="00E04862">
      <w:pPr>
        <w:ind w:firstLine="1418"/>
        <w:rPr>
          <w:bCs/>
        </w:rPr>
      </w:pPr>
    </w:p>
    <w:p w14:paraId="53A317F5" w14:textId="77777777" w:rsidR="00E04862" w:rsidRDefault="00E04862" w:rsidP="00E04862">
      <w:pPr>
        <w:ind w:firstLine="1418"/>
        <w:jc w:val="both"/>
        <w:rPr>
          <w:bCs/>
        </w:rPr>
      </w:pPr>
      <w:r>
        <w:rPr>
          <w:b/>
          <w:bCs/>
        </w:rPr>
        <w:t>Art. 2º</w:t>
      </w:r>
      <w:r>
        <w:rPr>
          <w:bCs/>
        </w:rPr>
        <w:t xml:space="preserve"> A cessão de uso autorizada no artigo anterior se refere a área pública destinada a equipamento comunitário nº 02, da Quadra nº 13A, Loteamento Residencial Vila Rica, nesta cidade de Sorriso/MT, com área total de 3.755,53 m² (três mil, setecentos e cinquenta e cinco metros quadrados e cinquenta e três decímetros quadrados), matrícula nº 43.732, de propriedade do município de Sorriso.</w:t>
      </w:r>
    </w:p>
    <w:p w14:paraId="32DAE207" w14:textId="77777777" w:rsidR="00E04862" w:rsidRDefault="00E04862" w:rsidP="00E04862">
      <w:pPr>
        <w:ind w:firstLine="1418"/>
        <w:jc w:val="both"/>
        <w:rPr>
          <w:bCs/>
        </w:rPr>
      </w:pPr>
    </w:p>
    <w:p w14:paraId="121E0016" w14:textId="77777777" w:rsidR="00E04862" w:rsidRDefault="00E04862" w:rsidP="00E04862">
      <w:pPr>
        <w:ind w:firstLine="1418"/>
        <w:jc w:val="both"/>
        <w:rPr>
          <w:bCs/>
        </w:rPr>
      </w:pPr>
      <w:r>
        <w:rPr>
          <w:b/>
          <w:bCs/>
        </w:rPr>
        <w:t>Art. 3º</w:t>
      </w:r>
      <w:r>
        <w:rPr>
          <w:bCs/>
        </w:rPr>
        <w:t xml:space="preserve"> O prazo de cessão de uso será de 30 (trinta) anos, contado da assinatura do Termo de Cessão de Uso, podendo ser renovado por igual período, a critério do Poder Executivo.</w:t>
      </w:r>
    </w:p>
    <w:p w14:paraId="23F601CB" w14:textId="77777777" w:rsidR="00E04862" w:rsidRDefault="00E04862" w:rsidP="00E04862">
      <w:pPr>
        <w:ind w:firstLine="1418"/>
        <w:jc w:val="both"/>
        <w:rPr>
          <w:bCs/>
        </w:rPr>
      </w:pPr>
    </w:p>
    <w:p w14:paraId="2FAF8C42" w14:textId="77777777" w:rsidR="00E04862" w:rsidRDefault="00E04862" w:rsidP="00E04862">
      <w:pPr>
        <w:ind w:firstLine="1418"/>
        <w:jc w:val="both"/>
        <w:rPr>
          <w:bCs/>
        </w:rPr>
      </w:pPr>
      <w:r>
        <w:rPr>
          <w:b/>
          <w:bCs/>
        </w:rPr>
        <w:t>Art. 4º</w:t>
      </w:r>
      <w:r>
        <w:rPr>
          <w:bCs/>
        </w:rPr>
        <w:t xml:space="preserve"> No Termo de Cessão de Uso de Imóvel descrito no art. 1º, deverá constar as seguintes obrigações:</w:t>
      </w:r>
    </w:p>
    <w:p w14:paraId="7CA48CB3" w14:textId="77777777" w:rsidR="00E04862" w:rsidRDefault="00E04862" w:rsidP="00E04862">
      <w:pPr>
        <w:ind w:firstLine="1418"/>
        <w:jc w:val="both"/>
        <w:rPr>
          <w:bCs/>
        </w:rPr>
      </w:pPr>
    </w:p>
    <w:p w14:paraId="4FB6AF3B" w14:textId="77777777" w:rsidR="00E04862" w:rsidRDefault="00E04862" w:rsidP="00E04862">
      <w:pPr>
        <w:ind w:firstLine="1418"/>
        <w:jc w:val="both"/>
        <w:rPr>
          <w:bCs/>
        </w:rPr>
      </w:pPr>
      <w:r>
        <w:rPr>
          <w:bCs/>
        </w:rPr>
        <w:t xml:space="preserve">I – </w:t>
      </w:r>
      <w:proofErr w:type="gramStart"/>
      <w:r>
        <w:rPr>
          <w:bCs/>
        </w:rPr>
        <w:t>início</w:t>
      </w:r>
      <w:proofErr w:type="gramEnd"/>
      <w:r>
        <w:rPr>
          <w:bCs/>
        </w:rPr>
        <w:t xml:space="preserve"> das obras no prazo máximo de 2 (dois) anos, a contar da assinatura do termo de cessão de uso;</w:t>
      </w:r>
    </w:p>
    <w:p w14:paraId="2E6D3C2F" w14:textId="77777777" w:rsidR="00E04862" w:rsidRDefault="00E04862" w:rsidP="00E04862">
      <w:pPr>
        <w:ind w:firstLine="1418"/>
        <w:jc w:val="both"/>
        <w:rPr>
          <w:bCs/>
        </w:rPr>
      </w:pPr>
      <w:r>
        <w:rPr>
          <w:bCs/>
        </w:rPr>
        <w:lastRenderedPageBreak/>
        <w:t xml:space="preserve">II – </w:t>
      </w:r>
      <w:proofErr w:type="gramStart"/>
      <w:r>
        <w:rPr>
          <w:bCs/>
        </w:rPr>
        <w:t>conclusão</w:t>
      </w:r>
      <w:proofErr w:type="gramEnd"/>
      <w:r>
        <w:rPr>
          <w:bCs/>
        </w:rPr>
        <w:t xml:space="preserve"> das obras no prazo máximo de 3 (três) anos, a contar da assinatura do termo de cessão de uso.</w:t>
      </w:r>
    </w:p>
    <w:p w14:paraId="2FAA9112" w14:textId="77777777" w:rsidR="00E04862" w:rsidRDefault="00E04862" w:rsidP="00E04862">
      <w:pPr>
        <w:ind w:firstLine="1418"/>
        <w:jc w:val="both"/>
        <w:rPr>
          <w:bCs/>
        </w:rPr>
      </w:pPr>
    </w:p>
    <w:p w14:paraId="3D8C29A5" w14:textId="3B7B2CD5" w:rsidR="00E04862" w:rsidRDefault="00E04862" w:rsidP="00E04862">
      <w:pPr>
        <w:ind w:firstLine="1418"/>
        <w:jc w:val="both"/>
        <w:rPr>
          <w:bCs/>
        </w:rPr>
      </w:pPr>
      <w:r>
        <w:rPr>
          <w:b/>
          <w:bCs/>
        </w:rPr>
        <w:t>§ 1º</w:t>
      </w:r>
      <w:r>
        <w:rPr>
          <w:bCs/>
        </w:rPr>
        <w:t xml:space="preserve"> O descumprimento dos prazos estipulados neste artigo implicará na revogação de pleno direito da cessão de uso do imóvel, com a reversão do imóvel ao patrimônio municipal, independentemente de qualquer notificação e ressarcimento por parte do Município, facultando ao IMAPA à retirada das benfeitorias, porventura erguidas na área cedida sob as suas expensas.</w:t>
      </w:r>
    </w:p>
    <w:p w14:paraId="45266B12" w14:textId="77777777" w:rsidR="00E04862" w:rsidRDefault="00E04862" w:rsidP="00E04862">
      <w:pPr>
        <w:ind w:firstLine="1418"/>
        <w:jc w:val="both"/>
        <w:rPr>
          <w:bCs/>
        </w:rPr>
      </w:pPr>
    </w:p>
    <w:p w14:paraId="6DE659FE" w14:textId="7F73B18E" w:rsidR="00E04862" w:rsidRDefault="00E04862" w:rsidP="00E04862">
      <w:pPr>
        <w:ind w:firstLine="1418"/>
        <w:jc w:val="both"/>
        <w:rPr>
          <w:bCs/>
        </w:rPr>
      </w:pPr>
      <w:r>
        <w:rPr>
          <w:b/>
          <w:bCs/>
        </w:rPr>
        <w:t>§ 2º</w:t>
      </w:r>
      <w:r>
        <w:rPr>
          <w:bCs/>
        </w:rPr>
        <w:t xml:space="preserve"> O IMAPA terá o prazo de 90 (noventa) dias para a retirada das benfeitorias, nos termos de que trata o caput deste artigo, findo o qual as benfeitorias não retiradas serão incorporadas ao patrimônio do Município.</w:t>
      </w:r>
    </w:p>
    <w:p w14:paraId="391757EA" w14:textId="77777777" w:rsidR="00E04862" w:rsidRDefault="00E04862" w:rsidP="00E04862">
      <w:pPr>
        <w:ind w:firstLine="1418"/>
        <w:jc w:val="both"/>
        <w:rPr>
          <w:bCs/>
        </w:rPr>
      </w:pPr>
    </w:p>
    <w:p w14:paraId="4F94828D" w14:textId="77777777" w:rsidR="00E04862" w:rsidRDefault="00E04862" w:rsidP="00E04862">
      <w:pPr>
        <w:ind w:firstLine="1418"/>
        <w:jc w:val="both"/>
        <w:rPr>
          <w:bCs/>
        </w:rPr>
      </w:pPr>
      <w:r>
        <w:rPr>
          <w:b/>
          <w:bCs/>
        </w:rPr>
        <w:t>Art. 5º</w:t>
      </w:r>
      <w:r>
        <w:rPr>
          <w:bCs/>
        </w:rPr>
        <w:t> Ocorrerá, ainda, a revogação da cessão de uso, quando:</w:t>
      </w:r>
    </w:p>
    <w:p w14:paraId="0F612D33" w14:textId="77777777" w:rsidR="00E04862" w:rsidRDefault="00E04862" w:rsidP="00E04862">
      <w:pPr>
        <w:ind w:firstLine="1418"/>
        <w:jc w:val="both"/>
        <w:rPr>
          <w:bCs/>
        </w:rPr>
      </w:pPr>
    </w:p>
    <w:p w14:paraId="1E0FA611" w14:textId="77777777" w:rsidR="00E04862" w:rsidRDefault="00E04862" w:rsidP="00E04862">
      <w:pPr>
        <w:ind w:firstLine="1418"/>
        <w:jc w:val="both"/>
        <w:rPr>
          <w:bCs/>
        </w:rPr>
      </w:pPr>
      <w:r>
        <w:rPr>
          <w:bCs/>
        </w:rPr>
        <w:t>I - </w:t>
      </w:r>
      <w:proofErr w:type="gramStart"/>
      <w:r>
        <w:rPr>
          <w:bCs/>
        </w:rPr>
        <w:t>houver</w:t>
      </w:r>
      <w:proofErr w:type="gramEnd"/>
      <w:r>
        <w:rPr>
          <w:bCs/>
        </w:rPr>
        <w:t xml:space="preserve"> paralisação das atividades do IMAPA por período superior a 12 (doze) meses, salvo por motivo de caso fortuito ou força maior;</w:t>
      </w:r>
    </w:p>
    <w:p w14:paraId="596297EA" w14:textId="77777777" w:rsidR="00E04862" w:rsidRDefault="00E04862" w:rsidP="00E04862">
      <w:pPr>
        <w:ind w:firstLine="1418"/>
        <w:jc w:val="both"/>
        <w:rPr>
          <w:bCs/>
        </w:rPr>
      </w:pPr>
      <w:r>
        <w:rPr>
          <w:bCs/>
        </w:rPr>
        <w:t>II - </w:t>
      </w:r>
      <w:proofErr w:type="gramStart"/>
      <w:r>
        <w:rPr>
          <w:bCs/>
        </w:rPr>
        <w:t>for</w:t>
      </w:r>
      <w:proofErr w:type="gramEnd"/>
      <w:r>
        <w:rPr>
          <w:bCs/>
        </w:rPr>
        <w:t xml:space="preserve"> dado ao imóvel destinação diversa da constante no artigo 1º desta Lei, sem autorização expressa dos Poderes Executivo e Legislativo do Município de Sorriso.</w:t>
      </w:r>
    </w:p>
    <w:p w14:paraId="366ADFA0" w14:textId="77777777" w:rsidR="00E04862" w:rsidRDefault="00E04862" w:rsidP="00E04862">
      <w:pPr>
        <w:ind w:firstLine="1418"/>
        <w:jc w:val="both"/>
        <w:rPr>
          <w:bCs/>
        </w:rPr>
      </w:pPr>
    </w:p>
    <w:p w14:paraId="3D11BB04" w14:textId="77777777" w:rsidR="00E04862" w:rsidRDefault="00E04862" w:rsidP="00E04862">
      <w:pPr>
        <w:ind w:firstLine="1418"/>
        <w:jc w:val="both"/>
        <w:rPr>
          <w:bCs/>
        </w:rPr>
      </w:pPr>
      <w:r>
        <w:rPr>
          <w:b/>
          <w:bCs/>
        </w:rPr>
        <w:t>Parágrafo único</w:t>
      </w:r>
      <w:r>
        <w:rPr>
          <w:bCs/>
        </w:rPr>
        <w:t>. Havendo a incidência do presente artigo, o Município deverá notificar o IMAPA para que, no prazo de 30 (trinta) dias, retornem às atividades e não o fazendo, independentemente do motivo, que desocupe o imóvel, aproveitando neste caso as benfeitorias eventualmente edificadas em favor do Município.</w:t>
      </w:r>
    </w:p>
    <w:p w14:paraId="6C4063A3" w14:textId="77777777" w:rsidR="00E04862" w:rsidRDefault="00E04862" w:rsidP="00E04862">
      <w:pPr>
        <w:ind w:firstLine="1418"/>
        <w:jc w:val="both"/>
        <w:rPr>
          <w:b/>
          <w:bCs/>
        </w:rPr>
      </w:pPr>
    </w:p>
    <w:p w14:paraId="7D3B6696" w14:textId="77777777" w:rsidR="00E04862" w:rsidRDefault="00E04862" w:rsidP="00E04862">
      <w:pPr>
        <w:ind w:firstLine="1418"/>
        <w:jc w:val="both"/>
      </w:pPr>
      <w:r>
        <w:rPr>
          <w:b/>
          <w:bCs/>
        </w:rPr>
        <w:t>Art. 6º</w:t>
      </w:r>
      <w:r>
        <w:rPr>
          <w:bCs/>
        </w:rPr>
        <w:t xml:space="preserve"> Esta Lei entra em vigor na data de sua publicação.</w:t>
      </w:r>
    </w:p>
    <w:p w14:paraId="0FAA2D6E" w14:textId="77777777" w:rsidR="00E04862" w:rsidRDefault="00E04862">
      <w:pPr>
        <w:ind w:firstLine="1418"/>
        <w:jc w:val="both"/>
        <w:rPr>
          <w:iCs/>
        </w:rPr>
      </w:pPr>
    </w:p>
    <w:p w14:paraId="25DC7F0F" w14:textId="77777777" w:rsidR="00713D29" w:rsidRDefault="00713D29" w:rsidP="00713D29">
      <w:pPr>
        <w:ind w:firstLine="1418"/>
        <w:jc w:val="both"/>
        <w:rPr>
          <w:iCs/>
        </w:rPr>
      </w:pPr>
    </w:p>
    <w:p w14:paraId="2A403078" w14:textId="1210B42B" w:rsidR="00713D29" w:rsidRPr="00DA1340" w:rsidRDefault="00713D29" w:rsidP="00713D29">
      <w:pPr>
        <w:ind w:firstLine="1418"/>
        <w:jc w:val="both"/>
        <w:rPr>
          <w:iCs/>
        </w:rPr>
      </w:pPr>
      <w:r w:rsidRPr="00DA1340">
        <w:rPr>
          <w:iCs/>
        </w:rPr>
        <w:t xml:space="preserve">Sorriso, Estado de Mato Grosso, em </w:t>
      </w:r>
      <w:r>
        <w:rPr>
          <w:iCs/>
        </w:rPr>
        <w:t>01</w:t>
      </w:r>
      <w:r w:rsidRPr="00DA1340">
        <w:rPr>
          <w:iCs/>
        </w:rPr>
        <w:t xml:space="preserve"> de </w:t>
      </w:r>
      <w:r>
        <w:rPr>
          <w:iCs/>
        </w:rPr>
        <w:t>outu</w:t>
      </w:r>
      <w:r w:rsidRPr="00DA1340">
        <w:rPr>
          <w:iCs/>
        </w:rPr>
        <w:t>bro de 2025.</w:t>
      </w:r>
    </w:p>
    <w:p w14:paraId="7B903BEA" w14:textId="77777777" w:rsidR="00713D29" w:rsidRPr="00DA1340" w:rsidRDefault="00713D29" w:rsidP="00713D2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6757756B" w14:textId="77777777" w:rsidR="00713D29" w:rsidRDefault="00713D29" w:rsidP="00713D29">
      <w:pPr>
        <w:rPr>
          <w:b/>
          <w:bCs/>
        </w:rPr>
      </w:pPr>
    </w:p>
    <w:p w14:paraId="21407BFD" w14:textId="77777777" w:rsidR="00713D29" w:rsidRPr="00DA1340" w:rsidRDefault="00713D29" w:rsidP="00713D29">
      <w:pPr>
        <w:rPr>
          <w:b/>
          <w:bCs/>
        </w:rPr>
      </w:pPr>
    </w:p>
    <w:p w14:paraId="41E164E3" w14:textId="77777777" w:rsidR="00713D29" w:rsidRPr="00DA1340" w:rsidRDefault="00713D29" w:rsidP="00713D29">
      <w:pPr>
        <w:rPr>
          <w:b/>
          <w:bCs/>
        </w:rPr>
      </w:pPr>
    </w:p>
    <w:p w14:paraId="7EE83958" w14:textId="77777777" w:rsidR="00713D29" w:rsidRPr="00DA1340" w:rsidRDefault="00713D29" w:rsidP="00713D29">
      <w:pPr>
        <w:rPr>
          <w:b/>
          <w:bCs/>
        </w:rPr>
      </w:pPr>
    </w:p>
    <w:p w14:paraId="2DECDFDA" w14:textId="77777777" w:rsidR="00713D29" w:rsidRPr="00DA1340" w:rsidRDefault="00713D29" w:rsidP="00713D29">
      <w:pPr>
        <w:adjustRightInd w:val="0"/>
        <w:ind w:firstLine="5812"/>
        <w:rPr>
          <w:b/>
          <w:bCs/>
          <w:color w:val="000000"/>
        </w:rPr>
      </w:pPr>
      <w:r w:rsidRPr="00DA1340">
        <w:rPr>
          <w:b/>
          <w:bCs/>
          <w:color w:val="000000"/>
        </w:rPr>
        <w:t xml:space="preserve">         ALEI FERNANDES</w:t>
      </w:r>
    </w:p>
    <w:p w14:paraId="735483D6" w14:textId="77777777" w:rsidR="00713D29" w:rsidRPr="00DA1340" w:rsidRDefault="00713D29" w:rsidP="00713D29">
      <w:pPr>
        <w:adjustRightInd w:val="0"/>
        <w:ind w:firstLine="5812"/>
        <w:rPr>
          <w:b/>
          <w:bCs/>
          <w:color w:val="000000"/>
        </w:rPr>
      </w:pPr>
      <w:r w:rsidRPr="00DA1340">
        <w:rPr>
          <w:bCs/>
          <w:color w:val="000000"/>
        </w:rPr>
        <w:t xml:space="preserve">            Prefeito Municipal </w:t>
      </w:r>
    </w:p>
    <w:p w14:paraId="0C529A30" w14:textId="77777777" w:rsidR="00713D29" w:rsidRPr="00DA1340" w:rsidRDefault="00713D29" w:rsidP="00713D29">
      <w:pPr>
        <w:adjustRightInd w:val="0"/>
        <w:rPr>
          <w:b/>
          <w:bCs/>
          <w:color w:val="000000"/>
        </w:rPr>
      </w:pPr>
      <w:r w:rsidRPr="00DA1340">
        <w:rPr>
          <w:b/>
          <w:bCs/>
          <w:color w:val="000000"/>
        </w:rPr>
        <w:t xml:space="preserve">BRUNO EDUARDO PECINELLI DELGADO </w:t>
      </w:r>
    </w:p>
    <w:p w14:paraId="57F1D736" w14:textId="77777777" w:rsidR="00713D29" w:rsidRPr="00DA1340" w:rsidRDefault="00713D29" w:rsidP="00713D29">
      <w:r w:rsidRPr="00DA1340">
        <w:rPr>
          <w:color w:val="000000"/>
        </w:rPr>
        <w:t xml:space="preserve">         Secretário Municipal de Administração</w:t>
      </w:r>
    </w:p>
    <w:p w14:paraId="73DA2029" w14:textId="77777777" w:rsidR="00713D29" w:rsidRPr="00985BE2" w:rsidRDefault="00713D29" w:rsidP="00713D29">
      <w:pPr>
        <w:autoSpaceDE w:val="0"/>
        <w:autoSpaceDN w:val="0"/>
        <w:adjustRightInd w:val="0"/>
        <w:jc w:val="center"/>
      </w:pPr>
      <w:r w:rsidRPr="00985BE2">
        <w:t xml:space="preserve"> </w:t>
      </w:r>
    </w:p>
    <w:p w14:paraId="75524804" w14:textId="77777777" w:rsidR="00B474E9" w:rsidRPr="0042721F" w:rsidRDefault="00B474E9" w:rsidP="0042721F"/>
    <w:sectPr w:rsidR="00B474E9" w:rsidRPr="0042721F" w:rsidSect="008E763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6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8BD6A" w14:textId="77777777" w:rsidR="00C94801" w:rsidRDefault="00C94801">
      <w:r>
        <w:separator/>
      </w:r>
    </w:p>
  </w:endnote>
  <w:endnote w:type="continuationSeparator" w:id="0">
    <w:p w14:paraId="1F31B61E" w14:textId="77777777" w:rsidR="00C94801" w:rsidRDefault="00C9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D4B35" w14:textId="77777777" w:rsidR="006D405D" w:rsidRDefault="00C948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67C28" w14:textId="63365F66" w:rsidR="008E763E" w:rsidRPr="00B70D53" w:rsidRDefault="00C94801" w:rsidP="008E763E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  <w:p w14:paraId="75FF860B" w14:textId="37F6C151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6EC0C" w14:textId="77777777" w:rsidR="00C94801" w:rsidRDefault="00C94801">
      <w:r>
        <w:separator/>
      </w:r>
    </w:p>
  </w:footnote>
  <w:footnote w:type="continuationSeparator" w:id="0">
    <w:p w14:paraId="7801F7F5" w14:textId="77777777" w:rsidR="00C94801" w:rsidRDefault="00C9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3D04C" w14:textId="423DE723" w:rsidR="002A489A" w:rsidRPr="008E763E" w:rsidRDefault="008E763E" w:rsidP="008E763E">
    <w:pPr>
      <w:pStyle w:val="Cabealho"/>
    </w:pPr>
    <w:r>
      <w:rPr>
        <w:noProof/>
      </w:rPr>
      <w:pict w14:anchorId="0F0CF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8pt;margin-top:-121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862235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464746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55AAFF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2C2EFE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7A876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0B88E7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B8A5BF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A5208B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BE2452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598B4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A411F6" w:tentative="1">
      <w:start w:val="1"/>
      <w:numFmt w:val="lowerLetter"/>
      <w:lvlText w:val="%2."/>
      <w:lvlJc w:val="left"/>
      <w:pPr>
        <w:ind w:left="1440" w:hanging="360"/>
      </w:pPr>
    </w:lvl>
    <w:lvl w:ilvl="2" w:tplc="91BA0274" w:tentative="1">
      <w:start w:val="1"/>
      <w:numFmt w:val="lowerRoman"/>
      <w:lvlText w:val="%3."/>
      <w:lvlJc w:val="right"/>
      <w:pPr>
        <w:ind w:left="2160" w:hanging="180"/>
      </w:pPr>
    </w:lvl>
    <w:lvl w:ilvl="3" w:tplc="9A669F84" w:tentative="1">
      <w:start w:val="1"/>
      <w:numFmt w:val="decimal"/>
      <w:lvlText w:val="%4."/>
      <w:lvlJc w:val="left"/>
      <w:pPr>
        <w:ind w:left="2880" w:hanging="360"/>
      </w:pPr>
    </w:lvl>
    <w:lvl w:ilvl="4" w:tplc="2CA04D56" w:tentative="1">
      <w:start w:val="1"/>
      <w:numFmt w:val="lowerLetter"/>
      <w:lvlText w:val="%5."/>
      <w:lvlJc w:val="left"/>
      <w:pPr>
        <w:ind w:left="3600" w:hanging="360"/>
      </w:pPr>
    </w:lvl>
    <w:lvl w:ilvl="5" w:tplc="30268208" w:tentative="1">
      <w:start w:val="1"/>
      <w:numFmt w:val="lowerRoman"/>
      <w:lvlText w:val="%6."/>
      <w:lvlJc w:val="right"/>
      <w:pPr>
        <w:ind w:left="4320" w:hanging="180"/>
      </w:pPr>
    </w:lvl>
    <w:lvl w:ilvl="6" w:tplc="158CFF90" w:tentative="1">
      <w:start w:val="1"/>
      <w:numFmt w:val="decimal"/>
      <w:lvlText w:val="%7."/>
      <w:lvlJc w:val="left"/>
      <w:pPr>
        <w:ind w:left="5040" w:hanging="360"/>
      </w:pPr>
    </w:lvl>
    <w:lvl w:ilvl="7" w:tplc="BBA2BFD8" w:tentative="1">
      <w:start w:val="1"/>
      <w:numFmt w:val="lowerLetter"/>
      <w:lvlText w:val="%8."/>
      <w:lvlJc w:val="left"/>
      <w:pPr>
        <w:ind w:left="5760" w:hanging="360"/>
      </w:pPr>
    </w:lvl>
    <w:lvl w:ilvl="8" w:tplc="48F41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06CB9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AB49548" w:tentative="1">
      <w:start w:val="1"/>
      <w:numFmt w:val="lowerLetter"/>
      <w:lvlText w:val="%2."/>
      <w:lvlJc w:val="left"/>
      <w:pPr>
        <w:ind w:left="1440" w:hanging="360"/>
      </w:pPr>
    </w:lvl>
    <w:lvl w:ilvl="2" w:tplc="6480E3FC" w:tentative="1">
      <w:start w:val="1"/>
      <w:numFmt w:val="lowerRoman"/>
      <w:lvlText w:val="%3."/>
      <w:lvlJc w:val="right"/>
      <w:pPr>
        <w:ind w:left="2160" w:hanging="180"/>
      </w:pPr>
    </w:lvl>
    <w:lvl w:ilvl="3" w:tplc="001EFC9A" w:tentative="1">
      <w:start w:val="1"/>
      <w:numFmt w:val="decimal"/>
      <w:lvlText w:val="%4."/>
      <w:lvlJc w:val="left"/>
      <w:pPr>
        <w:ind w:left="2880" w:hanging="360"/>
      </w:pPr>
    </w:lvl>
    <w:lvl w:ilvl="4" w:tplc="45426D5C" w:tentative="1">
      <w:start w:val="1"/>
      <w:numFmt w:val="lowerLetter"/>
      <w:lvlText w:val="%5."/>
      <w:lvlJc w:val="left"/>
      <w:pPr>
        <w:ind w:left="3600" w:hanging="360"/>
      </w:pPr>
    </w:lvl>
    <w:lvl w:ilvl="5" w:tplc="D29E8A74" w:tentative="1">
      <w:start w:val="1"/>
      <w:numFmt w:val="lowerRoman"/>
      <w:lvlText w:val="%6."/>
      <w:lvlJc w:val="right"/>
      <w:pPr>
        <w:ind w:left="4320" w:hanging="180"/>
      </w:pPr>
    </w:lvl>
    <w:lvl w:ilvl="6" w:tplc="FEF21A28" w:tentative="1">
      <w:start w:val="1"/>
      <w:numFmt w:val="decimal"/>
      <w:lvlText w:val="%7."/>
      <w:lvlJc w:val="left"/>
      <w:pPr>
        <w:ind w:left="5040" w:hanging="360"/>
      </w:pPr>
    </w:lvl>
    <w:lvl w:ilvl="7" w:tplc="E48EBFDC" w:tentative="1">
      <w:start w:val="1"/>
      <w:numFmt w:val="lowerLetter"/>
      <w:lvlText w:val="%8."/>
      <w:lvlJc w:val="left"/>
      <w:pPr>
        <w:ind w:left="5760" w:hanging="360"/>
      </w:pPr>
    </w:lvl>
    <w:lvl w:ilvl="8" w:tplc="E8E66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56A8C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06880E" w:tentative="1">
      <w:start w:val="1"/>
      <w:numFmt w:val="lowerLetter"/>
      <w:lvlText w:val="%2."/>
      <w:lvlJc w:val="left"/>
      <w:pPr>
        <w:ind w:left="1440" w:hanging="360"/>
      </w:pPr>
    </w:lvl>
    <w:lvl w:ilvl="2" w:tplc="002E33B4" w:tentative="1">
      <w:start w:val="1"/>
      <w:numFmt w:val="lowerRoman"/>
      <w:lvlText w:val="%3."/>
      <w:lvlJc w:val="right"/>
      <w:pPr>
        <w:ind w:left="2160" w:hanging="180"/>
      </w:pPr>
    </w:lvl>
    <w:lvl w:ilvl="3" w:tplc="EC784430" w:tentative="1">
      <w:start w:val="1"/>
      <w:numFmt w:val="decimal"/>
      <w:lvlText w:val="%4."/>
      <w:lvlJc w:val="left"/>
      <w:pPr>
        <w:ind w:left="2880" w:hanging="360"/>
      </w:pPr>
    </w:lvl>
    <w:lvl w:ilvl="4" w:tplc="77206534" w:tentative="1">
      <w:start w:val="1"/>
      <w:numFmt w:val="lowerLetter"/>
      <w:lvlText w:val="%5."/>
      <w:lvlJc w:val="left"/>
      <w:pPr>
        <w:ind w:left="3600" w:hanging="360"/>
      </w:pPr>
    </w:lvl>
    <w:lvl w:ilvl="5" w:tplc="07161BD0" w:tentative="1">
      <w:start w:val="1"/>
      <w:numFmt w:val="lowerRoman"/>
      <w:lvlText w:val="%6."/>
      <w:lvlJc w:val="right"/>
      <w:pPr>
        <w:ind w:left="4320" w:hanging="180"/>
      </w:pPr>
    </w:lvl>
    <w:lvl w:ilvl="6" w:tplc="697C4B02" w:tentative="1">
      <w:start w:val="1"/>
      <w:numFmt w:val="decimal"/>
      <w:lvlText w:val="%7."/>
      <w:lvlJc w:val="left"/>
      <w:pPr>
        <w:ind w:left="5040" w:hanging="360"/>
      </w:pPr>
    </w:lvl>
    <w:lvl w:ilvl="7" w:tplc="1A6E5766" w:tentative="1">
      <w:start w:val="1"/>
      <w:numFmt w:val="lowerLetter"/>
      <w:lvlText w:val="%8."/>
      <w:lvlJc w:val="left"/>
      <w:pPr>
        <w:ind w:left="5760" w:hanging="360"/>
      </w:pPr>
    </w:lvl>
    <w:lvl w:ilvl="8" w:tplc="3C4ED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8861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FC38DC" w:tentative="1">
      <w:start w:val="1"/>
      <w:numFmt w:val="lowerLetter"/>
      <w:lvlText w:val="%2."/>
      <w:lvlJc w:val="left"/>
      <w:pPr>
        <w:ind w:left="1440" w:hanging="360"/>
      </w:pPr>
    </w:lvl>
    <w:lvl w:ilvl="2" w:tplc="D27A4BAC" w:tentative="1">
      <w:start w:val="1"/>
      <w:numFmt w:val="lowerRoman"/>
      <w:lvlText w:val="%3."/>
      <w:lvlJc w:val="right"/>
      <w:pPr>
        <w:ind w:left="2160" w:hanging="180"/>
      </w:pPr>
    </w:lvl>
    <w:lvl w:ilvl="3" w:tplc="5DBC5B36" w:tentative="1">
      <w:start w:val="1"/>
      <w:numFmt w:val="decimal"/>
      <w:lvlText w:val="%4."/>
      <w:lvlJc w:val="left"/>
      <w:pPr>
        <w:ind w:left="2880" w:hanging="360"/>
      </w:pPr>
    </w:lvl>
    <w:lvl w:ilvl="4" w:tplc="C3426172" w:tentative="1">
      <w:start w:val="1"/>
      <w:numFmt w:val="lowerLetter"/>
      <w:lvlText w:val="%5."/>
      <w:lvlJc w:val="left"/>
      <w:pPr>
        <w:ind w:left="3600" w:hanging="360"/>
      </w:pPr>
    </w:lvl>
    <w:lvl w:ilvl="5" w:tplc="EA0EBEBA" w:tentative="1">
      <w:start w:val="1"/>
      <w:numFmt w:val="lowerRoman"/>
      <w:lvlText w:val="%6."/>
      <w:lvlJc w:val="right"/>
      <w:pPr>
        <w:ind w:left="4320" w:hanging="180"/>
      </w:pPr>
    </w:lvl>
    <w:lvl w:ilvl="6" w:tplc="9FC84EA6" w:tentative="1">
      <w:start w:val="1"/>
      <w:numFmt w:val="decimal"/>
      <w:lvlText w:val="%7."/>
      <w:lvlJc w:val="left"/>
      <w:pPr>
        <w:ind w:left="5040" w:hanging="360"/>
      </w:pPr>
    </w:lvl>
    <w:lvl w:ilvl="7" w:tplc="C7E079B8" w:tentative="1">
      <w:start w:val="1"/>
      <w:numFmt w:val="lowerLetter"/>
      <w:lvlText w:val="%8."/>
      <w:lvlJc w:val="left"/>
      <w:pPr>
        <w:ind w:left="5760" w:hanging="360"/>
      </w:pPr>
    </w:lvl>
    <w:lvl w:ilvl="8" w:tplc="2486A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468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980242" w:tentative="1">
      <w:start w:val="1"/>
      <w:numFmt w:val="lowerLetter"/>
      <w:lvlText w:val="%2."/>
      <w:lvlJc w:val="left"/>
      <w:pPr>
        <w:ind w:left="1440" w:hanging="360"/>
      </w:pPr>
    </w:lvl>
    <w:lvl w:ilvl="2" w:tplc="EFDA2844" w:tentative="1">
      <w:start w:val="1"/>
      <w:numFmt w:val="lowerRoman"/>
      <w:lvlText w:val="%3."/>
      <w:lvlJc w:val="right"/>
      <w:pPr>
        <w:ind w:left="2160" w:hanging="180"/>
      </w:pPr>
    </w:lvl>
    <w:lvl w:ilvl="3" w:tplc="427AB020" w:tentative="1">
      <w:start w:val="1"/>
      <w:numFmt w:val="decimal"/>
      <w:lvlText w:val="%4."/>
      <w:lvlJc w:val="left"/>
      <w:pPr>
        <w:ind w:left="2880" w:hanging="360"/>
      </w:pPr>
    </w:lvl>
    <w:lvl w:ilvl="4" w:tplc="60F4EAF2" w:tentative="1">
      <w:start w:val="1"/>
      <w:numFmt w:val="lowerLetter"/>
      <w:lvlText w:val="%5."/>
      <w:lvlJc w:val="left"/>
      <w:pPr>
        <w:ind w:left="3600" w:hanging="360"/>
      </w:pPr>
    </w:lvl>
    <w:lvl w:ilvl="5" w:tplc="E24AC6B8" w:tentative="1">
      <w:start w:val="1"/>
      <w:numFmt w:val="lowerRoman"/>
      <w:lvlText w:val="%6."/>
      <w:lvlJc w:val="right"/>
      <w:pPr>
        <w:ind w:left="4320" w:hanging="180"/>
      </w:pPr>
    </w:lvl>
    <w:lvl w:ilvl="6" w:tplc="268E5F50" w:tentative="1">
      <w:start w:val="1"/>
      <w:numFmt w:val="decimal"/>
      <w:lvlText w:val="%7."/>
      <w:lvlJc w:val="left"/>
      <w:pPr>
        <w:ind w:left="5040" w:hanging="360"/>
      </w:pPr>
    </w:lvl>
    <w:lvl w:ilvl="7" w:tplc="E45C4678" w:tentative="1">
      <w:start w:val="1"/>
      <w:numFmt w:val="lowerLetter"/>
      <w:lvlText w:val="%8."/>
      <w:lvlJc w:val="left"/>
      <w:pPr>
        <w:ind w:left="5760" w:hanging="360"/>
      </w:pPr>
    </w:lvl>
    <w:lvl w:ilvl="8" w:tplc="E9DA0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DEA1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0BC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5CA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29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AE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FAB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EC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46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F6A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1264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256B0" w:tentative="1">
      <w:start w:val="1"/>
      <w:numFmt w:val="lowerLetter"/>
      <w:lvlText w:val="%2."/>
      <w:lvlJc w:val="left"/>
      <w:pPr>
        <w:ind w:left="1440" w:hanging="360"/>
      </w:pPr>
    </w:lvl>
    <w:lvl w:ilvl="2" w:tplc="34702B4C" w:tentative="1">
      <w:start w:val="1"/>
      <w:numFmt w:val="lowerRoman"/>
      <w:lvlText w:val="%3."/>
      <w:lvlJc w:val="right"/>
      <w:pPr>
        <w:ind w:left="2160" w:hanging="180"/>
      </w:pPr>
    </w:lvl>
    <w:lvl w:ilvl="3" w:tplc="6C881574" w:tentative="1">
      <w:start w:val="1"/>
      <w:numFmt w:val="decimal"/>
      <w:lvlText w:val="%4."/>
      <w:lvlJc w:val="left"/>
      <w:pPr>
        <w:ind w:left="2880" w:hanging="360"/>
      </w:pPr>
    </w:lvl>
    <w:lvl w:ilvl="4" w:tplc="411AD9E0" w:tentative="1">
      <w:start w:val="1"/>
      <w:numFmt w:val="lowerLetter"/>
      <w:lvlText w:val="%5."/>
      <w:lvlJc w:val="left"/>
      <w:pPr>
        <w:ind w:left="3600" w:hanging="360"/>
      </w:pPr>
    </w:lvl>
    <w:lvl w:ilvl="5" w:tplc="23A24EE8" w:tentative="1">
      <w:start w:val="1"/>
      <w:numFmt w:val="lowerRoman"/>
      <w:lvlText w:val="%6."/>
      <w:lvlJc w:val="right"/>
      <w:pPr>
        <w:ind w:left="4320" w:hanging="180"/>
      </w:pPr>
    </w:lvl>
    <w:lvl w:ilvl="6" w:tplc="B32C31A8" w:tentative="1">
      <w:start w:val="1"/>
      <w:numFmt w:val="decimal"/>
      <w:lvlText w:val="%7."/>
      <w:lvlJc w:val="left"/>
      <w:pPr>
        <w:ind w:left="5040" w:hanging="360"/>
      </w:pPr>
    </w:lvl>
    <w:lvl w:ilvl="7" w:tplc="523E863A" w:tentative="1">
      <w:start w:val="1"/>
      <w:numFmt w:val="lowerLetter"/>
      <w:lvlText w:val="%8."/>
      <w:lvlJc w:val="left"/>
      <w:pPr>
        <w:ind w:left="5760" w:hanging="360"/>
      </w:pPr>
    </w:lvl>
    <w:lvl w:ilvl="8" w:tplc="0486E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5D24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7433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202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1EA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67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0C2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E3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65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E27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BDA2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6C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C47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AA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A4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E02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04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61C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DEC3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A2E85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02892BE">
      <w:start w:val="1"/>
      <w:numFmt w:val="lowerLetter"/>
      <w:lvlText w:val="%2."/>
      <w:lvlJc w:val="left"/>
      <w:pPr>
        <w:ind w:left="1364" w:hanging="360"/>
      </w:pPr>
    </w:lvl>
    <w:lvl w:ilvl="2" w:tplc="1B086228">
      <w:start w:val="1"/>
      <w:numFmt w:val="lowerRoman"/>
      <w:lvlText w:val="%3."/>
      <w:lvlJc w:val="right"/>
      <w:pPr>
        <w:ind w:left="2084" w:hanging="180"/>
      </w:pPr>
    </w:lvl>
    <w:lvl w:ilvl="3" w:tplc="07825FE6">
      <w:start w:val="1"/>
      <w:numFmt w:val="decimal"/>
      <w:lvlText w:val="%4."/>
      <w:lvlJc w:val="left"/>
      <w:pPr>
        <w:ind w:left="2804" w:hanging="360"/>
      </w:pPr>
    </w:lvl>
    <w:lvl w:ilvl="4" w:tplc="5C22F80E">
      <w:start w:val="1"/>
      <w:numFmt w:val="lowerLetter"/>
      <w:lvlText w:val="%5."/>
      <w:lvlJc w:val="left"/>
      <w:pPr>
        <w:ind w:left="3524" w:hanging="360"/>
      </w:pPr>
    </w:lvl>
    <w:lvl w:ilvl="5" w:tplc="F24607DA">
      <w:start w:val="1"/>
      <w:numFmt w:val="lowerRoman"/>
      <w:lvlText w:val="%6."/>
      <w:lvlJc w:val="right"/>
      <w:pPr>
        <w:ind w:left="4244" w:hanging="180"/>
      </w:pPr>
    </w:lvl>
    <w:lvl w:ilvl="6" w:tplc="ABB83D92">
      <w:start w:val="1"/>
      <w:numFmt w:val="decimal"/>
      <w:lvlText w:val="%7."/>
      <w:lvlJc w:val="left"/>
      <w:pPr>
        <w:ind w:left="4964" w:hanging="360"/>
      </w:pPr>
    </w:lvl>
    <w:lvl w:ilvl="7" w:tplc="6AD85932">
      <w:start w:val="1"/>
      <w:numFmt w:val="lowerLetter"/>
      <w:lvlText w:val="%8."/>
      <w:lvlJc w:val="left"/>
      <w:pPr>
        <w:ind w:left="5684" w:hanging="360"/>
      </w:pPr>
    </w:lvl>
    <w:lvl w:ilvl="8" w:tplc="5BA0A69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B4253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908D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D1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A63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69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0AD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01D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CD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682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9628B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026A9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383D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DC4C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EA58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80BD1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3522F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6A8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022A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E5E29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21A3EAC" w:tentative="1">
      <w:start w:val="1"/>
      <w:numFmt w:val="lowerLetter"/>
      <w:lvlText w:val="%2."/>
      <w:lvlJc w:val="left"/>
      <w:pPr>
        <w:ind w:left="1440" w:hanging="360"/>
      </w:pPr>
    </w:lvl>
    <w:lvl w:ilvl="2" w:tplc="C218AC26" w:tentative="1">
      <w:start w:val="1"/>
      <w:numFmt w:val="lowerRoman"/>
      <w:lvlText w:val="%3."/>
      <w:lvlJc w:val="right"/>
      <w:pPr>
        <w:ind w:left="2160" w:hanging="180"/>
      </w:pPr>
    </w:lvl>
    <w:lvl w:ilvl="3" w:tplc="BB2AB136" w:tentative="1">
      <w:start w:val="1"/>
      <w:numFmt w:val="decimal"/>
      <w:lvlText w:val="%4."/>
      <w:lvlJc w:val="left"/>
      <w:pPr>
        <w:ind w:left="2880" w:hanging="360"/>
      </w:pPr>
    </w:lvl>
    <w:lvl w:ilvl="4" w:tplc="1852621A" w:tentative="1">
      <w:start w:val="1"/>
      <w:numFmt w:val="lowerLetter"/>
      <w:lvlText w:val="%5."/>
      <w:lvlJc w:val="left"/>
      <w:pPr>
        <w:ind w:left="3600" w:hanging="360"/>
      </w:pPr>
    </w:lvl>
    <w:lvl w:ilvl="5" w:tplc="EC204A4A" w:tentative="1">
      <w:start w:val="1"/>
      <w:numFmt w:val="lowerRoman"/>
      <w:lvlText w:val="%6."/>
      <w:lvlJc w:val="right"/>
      <w:pPr>
        <w:ind w:left="4320" w:hanging="180"/>
      </w:pPr>
    </w:lvl>
    <w:lvl w:ilvl="6" w:tplc="909AEB50" w:tentative="1">
      <w:start w:val="1"/>
      <w:numFmt w:val="decimal"/>
      <w:lvlText w:val="%7."/>
      <w:lvlJc w:val="left"/>
      <w:pPr>
        <w:ind w:left="5040" w:hanging="360"/>
      </w:pPr>
    </w:lvl>
    <w:lvl w:ilvl="7" w:tplc="165C340C" w:tentative="1">
      <w:start w:val="1"/>
      <w:numFmt w:val="lowerLetter"/>
      <w:lvlText w:val="%8."/>
      <w:lvlJc w:val="left"/>
      <w:pPr>
        <w:ind w:left="5760" w:hanging="360"/>
      </w:pPr>
    </w:lvl>
    <w:lvl w:ilvl="8" w:tplc="255A6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C6818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D0D678" w:tentative="1">
      <w:start w:val="1"/>
      <w:numFmt w:val="lowerLetter"/>
      <w:lvlText w:val="%2."/>
      <w:lvlJc w:val="left"/>
      <w:pPr>
        <w:ind w:left="1440" w:hanging="360"/>
      </w:pPr>
    </w:lvl>
    <w:lvl w:ilvl="2" w:tplc="42A2A406" w:tentative="1">
      <w:start w:val="1"/>
      <w:numFmt w:val="lowerRoman"/>
      <w:lvlText w:val="%3."/>
      <w:lvlJc w:val="right"/>
      <w:pPr>
        <w:ind w:left="2160" w:hanging="180"/>
      </w:pPr>
    </w:lvl>
    <w:lvl w:ilvl="3" w:tplc="0B089288" w:tentative="1">
      <w:start w:val="1"/>
      <w:numFmt w:val="decimal"/>
      <w:lvlText w:val="%4."/>
      <w:lvlJc w:val="left"/>
      <w:pPr>
        <w:ind w:left="2880" w:hanging="360"/>
      </w:pPr>
    </w:lvl>
    <w:lvl w:ilvl="4" w:tplc="0A94383E" w:tentative="1">
      <w:start w:val="1"/>
      <w:numFmt w:val="lowerLetter"/>
      <w:lvlText w:val="%5."/>
      <w:lvlJc w:val="left"/>
      <w:pPr>
        <w:ind w:left="3600" w:hanging="360"/>
      </w:pPr>
    </w:lvl>
    <w:lvl w:ilvl="5" w:tplc="34309ECA" w:tentative="1">
      <w:start w:val="1"/>
      <w:numFmt w:val="lowerRoman"/>
      <w:lvlText w:val="%6."/>
      <w:lvlJc w:val="right"/>
      <w:pPr>
        <w:ind w:left="4320" w:hanging="180"/>
      </w:pPr>
    </w:lvl>
    <w:lvl w:ilvl="6" w:tplc="50B8F7F8" w:tentative="1">
      <w:start w:val="1"/>
      <w:numFmt w:val="decimal"/>
      <w:lvlText w:val="%7."/>
      <w:lvlJc w:val="left"/>
      <w:pPr>
        <w:ind w:left="5040" w:hanging="360"/>
      </w:pPr>
    </w:lvl>
    <w:lvl w:ilvl="7" w:tplc="805A656A" w:tentative="1">
      <w:start w:val="1"/>
      <w:numFmt w:val="lowerLetter"/>
      <w:lvlText w:val="%8."/>
      <w:lvlJc w:val="left"/>
      <w:pPr>
        <w:ind w:left="5760" w:hanging="360"/>
      </w:pPr>
    </w:lvl>
    <w:lvl w:ilvl="8" w:tplc="22BC0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F609A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5CF144" w:tentative="1">
      <w:start w:val="1"/>
      <w:numFmt w:val="lowerLetter"/>
      <w:lvlText w:val="%2."/>
      <w:lvlJc w:val="left"/>
      <w:pPr>
        <w:ind w:left="1440" w:hanging="360"/>
      </w:pPr>
    </w:lvl>
    <w:lvl w:ilvl="2" w:tplc="658E6224" w:tentative="1">
      <w:start w:val="1"/>
      <w:numFmt w:val="lowerRoman"/>
      <w:lvlText w:val="%3."/>
      <w:lvlJc w:val="right"/>
      <w:pPr>
        <w:ind w:left="2160" w:hanging="180"/>
      </w:pPr>
    </w:lvl>
    <w:lvl w:ilvl="3" w:tplc="924CE5E8" w:tentative="1">
      <w:start w:val="1"/>
      <w:numFmt w:val="decimal"/>
      <w:lvlText w:val="%4."/>
      <w:lvlJc w:val="left"/>
      <w:pPr>
        <w:ind w:left="2880" w:hanging="360"/>
      </w:pPr>
    </w:lvl>
    <w:lvl w:ilvl="4" w:tplc="93C0CEC2" w:tentative="1">
      <w:start w:val="1"/>
      <w:numFmt w:val="lowerLetter"/>
      <w:lvlText w:val="%5."/>
      <w:lvlJc w:val="left"/>
      <w:pPr>
        <w:ind w:left="3600" w:hanging="360"/>
      </w:pPr>
    </w:lvl>
    <w:lvl w:ilvl="5" w:tplc="A406098C" w:tentative="1">
      <w:start w:val="1"/>
      <w:numFmt w:val="lowerRoman"/>
      <w:lvlText w:val="%6."/>
      <w:lvlJc w:val="right"/>
      <w:pPr>
        <w:ind w:left="4320" w:hanging="180"/>
      </w:pPr>
    </w:lvl>
    <w:lvl w:ilvl="6" w:tplc="9C9A578E" w:tentative="1">
      <w:start w:val="1"/>
      <w:numFmt w:val="decimal"/>
      <w:lvlText w:val="%7."/>
      <w:lvlJc w:val="left"/>
      <w:pPr>
        <w:ind w:left="5040" w:hanging="360"/>
      </w:pPr>
    </w:lvl>
    <w:lvl w:ilvl="7" w:tplc="670CC9B6" w:tentative="1">
      <w:start w:val="1"/>
      <w:numFmt w:val="lowerLetter"/>
      <w:lvlText w:val="%8."/>
      <w:lvlJc w:val="left"/>
      <w:pPr>
        <w:ind w:left="5760" w:hanging="360"/>
      </w:pPr>
    </w:lvl>
    <w:lvl w:ilvl="8" w:tplc="C8867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8FE97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A7AFC86" w:tentative="1">
      <w:start w:val="1"/>
      <w:numFmt w:val="lowerLetter"/>
      <w:lvlText w:val="%2."/>
      <w:lvlJc w:val="left"/>
      <w:pPr>
        <w:ind w:left="1364" w:hanging="360"/>
      </w:pPr>
    </w:lvl>
    <w:lvl w:ilvl="2" w:tplc="3CB41A2C" w:tentative="1">
      <w:start w:val="1"/>
      <w:numFmt w:val="lowerRoman"/>
      <w:lvlText w:val="%3."/>
      <w:lvlJc w:val="right"/>
      <w:pPr>
        <w:ind w:left="2084" w:hanging="180"/>
      </w:pPr>
    </w:lvl>
    <w:lvl w:ilvl="3" w:tplc="938E1E58" w:tentative="1">
      <w:start w:val="1"/>
      <w:numFmt w:val="decimal"/>
      <w:lvlText w:val="%4."/>
      <w:lvlJc w:val="left"/>
      <w:pPr>
        <w:ind w:left="2804" w:hanging="360"/>
      </w:pPr>
    </w:lvl>
    <w:lvl w:ilvl="4" w:tplc="6B481DCE" w:tentative="1">
      <w:start w:val="1"/>
      <w:numFmt w:val="lowerLetter"/>
      <w:lvlText w:val="%5."/>
      <w:lvlJc w:val="left"/>
      <w:pPr>
        <w:ind w:left="3524" w:hanging="360"/>
      </w:pPr>
    </w:lvl>
    <w:lvl w:ilvl="5" w:tplc="AF8AE280" w:tentative="1">
      <w:start w:val="1"/>
      <w:numFmt w:val="lowerRoman"/>
      <w:lvlText w:val="%6."/>
      <w:lvlJc w:val="right"/>
      <w:pPr>
        <w:ind w:left="4244" w:hanging="180"/>
      </w:pPr>
    </w:lvl>
    <w:lvl w:ilvl="6" w:tplc="FDBEEB82" w:tentative="1">
      <w:start w:val="1"/>
      <w:numFmt w:val="decimal"/>
      <w:lvlText w:val="%7."/>
      <w:lvlJc w:val="left"/>
      <w:pPr>
        <w:ind w:left="4964" w:hanging="360"/>
      </w:pPr>
    </w:lvl>
    <w:lvl w:ilvl="7" w:tplc="97AC25E0" w:tentative="1">
      <w:start w:val="1"/>
      <w:numFmt w:val="lowerLetter"/>
      <w:lvlText w:val="%8."/>
      <w:lvlJc w:val="left"/>
      <w:pPr>
        <w:ind w:left="5684" w:hanging="360"/>
      </w:pPr>
    </w:lvl>
    <w:lvl w:ilvl="8" w:tplc="488476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4542B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6E063A" w:tentative="1">
      <w:start w:val="1"/>
      <w:numFmt w:val="lowerLetter"/>
      <w:lvlText w:val="%2."/>
      <w:lvlJc w:val="left"/>
      <w:pPr>
        <w:ind w:left="1440" w:hanging="360"/>
      </w:pPr>
    </w:lvl>
    <w:lvl w:ilvl="2" w:tplc="2056C918" w:tentative="1">
      <w:start w:val="1"/>
      <w:numFmt w:val="lowerRoman"/>
      <w:lvlText w:val="%3."/>
      <w:lvlJc w:val="right"/>
      <w:pPr>
        <w:ind w:left="2160" w:hanging="180"/>
      </w:pPr>
    </w:lvl>
    <w:lvl w:ilvl="3" w:tplc="2ED28E82" w:tentative="1">
      <w:start w:val="1"/>
      <w:numFmt w:val="decimal"/>
      <w:lvlText w:val="%4."/>
      <w:lvlJc w:val="left"/>
      <w:pPr>
        <w:ind w:left="2880" w:hanging="360"/>
      </w:pPr>
    </w:lvl>
    <w:lvl w:ilvl="4" w:tplc="95B85416" w:tentative="1">
      <w:start w:val="1"/>
      <w:numFmt w:val="lowerLetter"/>
      <w:lvlText w:val="%5."/>
      <w:lvlJc w:val="left"/>
      <w:pPr>
        <w:ind w:left="3600" w:hanging="360"/>
      </w:pPr>
    </w:lvl>
    <w:lvl w:ilvl="5" w:tplc="5992918C" w:tentative="1">
      <w:start w:val="1"/>
      <w:numFmt w:val="lowerRoman"/>
      <w:lvlText w:val="%6."/>
      <w:lvlJc w:val="right"/>
      <w:pPr>
        <w:ind w:left="4320" w:hanging="180"/>
      </w:pPr>
    </w:lvl>
    <w:lvl w:ilvl="6" w:tplc="18605946" w:tentative="1">
      <w:start w:val="1"/>
      <w:numFmt w:val="decimal"/>
      <w:lvlText w:val="%7."/>
      <w:lvlJc w:val="left"/>
      <w:pPr>
        <w:ind w:left="5040" w:hanging="360"/>
      </w:pPr>
    </w:lvl>
    <w:lvl w:ilvl="7" w:tplc="617433A2" w:tentative="1">
      <w:start w:val="1"/>
      <w:numFmt w:val="lowerLetter"/>
      <w:lvlText w:val="%8."/>
      <w:lvlJc w:val="left"/>
      <w:pPr>
        <w:ind w:left="5760" w:hanging="360"/>
      </w:pPr>
    </w:lvl>
    <w:lvl w:ilvl="8" w:tplc="4DA89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E6AC4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3D29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E763E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00EF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801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675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3502"/>
    <w:rsid w:val="00DE6772"/>
    <w:rsid w:val="00DF13D1"/>
    <w:rsid w:val="00DF1493"/>
    <w:rsid w:val="00DF4718"/>
    <w:rsid w:val="00DF4F40"/>
    <w:rsid w:val="00DF6526"/>
    <w:rsid w:val="00DF65F0"/>
    <w:rsid w:val="00E00574"/>
    <w:rsid w:val="00E04862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879D22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0657-6641-45BB-82D7-D3F3916C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2023-04-12T14:04:00Z</cp:lastPrinted>
  <dcterms:created xsi:type="dcterms:W3CDTF">2025-10-01T21:05:00Z</dcterms:created>
  <dcterms:modified xsi:type="dcterms:W3CDTF">2025-10-01T21:06:00Z</dcterms:modified>
</cp:coreProperties>
</file>