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1E6C" w:rsidRPr="002A1E6C" w:rsidP="002A1E6C" w14:paraId="47BD0256" w14:textId="288FEA90">
      <w:pPr>
        <w:pStyle w:val="BodyText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C3514">
        <w:rPr>
          <w:rFonts w:ascii="Times New Roman" w:hAnsi="Times New Roman"/>
          <w:szCs w:val="24"/>
        </w:rPr>
        <w:t>400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:rsidR="002A1E6C" w:rsidRPr="002A1E6C" w:rsidP="002A1E6C" w14:paraId="390F88FD" w14:textId="77777777">
      <w:pPr>
        <w:pStyle w:val="BodyText"/>
        <w:tabs>
          <w:tab w:val="left" w:pos="708"/>
        </w:tabs>
        <w:rPr>
          <w:rFonts w:ascii="Times New Roman" w:hAnsi="Times New Roman"/>
          <w:szCs w:val="24"/>
        </w:rPr>
      </w:pPr>
    </w:p>
    <w:p w:rsidR="002A1E6C" w:rsidRPr="002A1E6C" w:rsidP="002A1E6C" w14:paraId="24073365" w14:textId="77777777">
      <w:pPr>
        <w:pStyle w:val="BodyText"/>
        <w:tabs>
          <w:tab w:val="left" w:pos="708"/>
        </w:tabs>
        <w:rPr>
          <w:rFonts w:ascii="Times New Roman" w:hAnsi="Times New Roman"/>
          <w:szCs w:val="24"/>
        </w:rPr>
      </w:pPr>
    </w:p>
    <w:p w:rsidR="002A1E6C" w:rsidRPr="002A1E6C" w:rsidP="002A1E6C" w14:paraId="434B693B" w14:textId="77777777">
      <w:pPr>
        <w:pStyle w:val="BodyText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:rsidR="002A1E6C" w:rsidRPr="002A1E6C" w:rsidP="00A95823" w14:paraId="3F10D779" w14:textId="43BF7E47">
      <w:pPr>
        <w:pStyle w:val="BodyText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C3514">
        <w:rPr>
          <w:rFonts w:ascii="Times New Roman" w:hAnsi="Times New Roman"/>
          <w:szCs w:val="24"/>
        </w:rPr>
        <w:t>24</w:t>
      </w:r>
      <w:r w:rsidRPr="002A1E6C">
        <w:rPr>
          <w:rFonts w:ascii="Times New Roman" w:hAnsi="Times New Roman"/>
          <w:szCs w:val="24"/>
        </w:rPr>
        <w:t xml:space="preserve"> de </w:t>
      </w:r>
      <w:r w:rsidR="00A95823">
        <w:rPr>
          <w:rFonts w:ascii="Times New Roman" w:hAnsi="Times New Roman"/>
          <w:szCs w:val="24"/>
        </w:rPr>
        <w:t>setembro</w:t>
      </w:r>
      <w:r w:rsidRPr="002A1E6C">
        <w:rPr>
          <w:rFonts w:ascii="Times New Roman" w:hAnsi="Times New Roman"/>
          <w:szCs w:val="24"/>
        </w:rPr>
        <w:t xml:space="preserve"> de 2025</w:t>
      </w:r>
      <w:r w:rsidR="007D7F20">
        <w:rPr>
          <w:rFonts w:ascii="Times New Roman" w:hAnsi="Times New Roman"/>
          <w:szCs w:val="24"/>
        </w:rPr>
        <w:t>.</w:t>
      </w:r>
    </w:p>
    <w:p w:rsidR="002A1E6C" w:rsidP="002A1E6C" w14:paraId="04270B09" w14:textId="77777777">
      <w:pPr>
        <w:tabs>
          <w:tab w:val="left" w:pos="4820"/>
        </w:tabs>
        <w:rPr>
          <w:iCs/>
        </w:rPr>
      </w:pPr>
    </w:p>
    <w:p w:rsidR="00833564" w:rsidP="00833564" w14:paraId="6A00E5B7" w14:textId="77777777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:rsidR="00833564" w:rsidP="00833564" w14:paraId="3F799045" w14:textId="77777777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:rsidR="00833564" w:rsidP="00833564" w14:paraId="35A08B65" w14:textId="77777777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:rsidR="00833564" w:rsidP="00833564" w14:paraId="6B1083D8" w14:textId="77777777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:rsidR="00833564" w:rsidP="00833564" w14:paraId="739EF3B8" w14:textId="77777777">
      <w:pPr>
        <w:tabs>
          <w:tab w:val="left" w:pos="4820"/>
        </w:tabs>
        <w:jc w:val="both"/>
        <w:rPr>
          <w:iCs/>
        </w:rPr>
      </w:pPr>
    </w:p>
    <w:p w:rsidR="00833564" w:rsidP="00833564" w14:paraId="33F8DC98" w14:textId="77777777">
      <w:pPr>
        <w:tabs>
          <w:tab w:val="left" w:pos="4820"/>
        </w:tabs>
        <w:jc w:val="both"/>
        <w:rPr>
          <w:iCs/>
        </w:rPr>
      </w:pPr>
    </w:p>
    <w:p w:rsidR="00833564" w:rsidP="00833564" w14:paraId="6D338BB5" w14:textId="77777777">
      <w:pPr>
        <w:tabs>
          <w:tab w:val="left" w:pos="4820"/>
        </w:tabs>
        <w:jc w:val="both"/>
        <w:rPr>
          <w:iCs/>
        </w:rPr>
      </w:pPr>
    </w:p>
    <w:p w:rsidR="00833564" w:rsidP="00833564" w14:paraId="6D838C72" w14:textId="77777777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Assunto: Encaminha Requerimentos e Indicações.</w:t>
      </w:r>
    </w:p>
    <w:p w:rsidR="00833564" w:rsidP="00833564" w14:paraId="6AAFEE9E" w14:textId="77777777">
      <w:pPr>
        <w:tabs>
          <w:tab w:val="left" w:pos="4820"/>
        </w:tabs>
        <w:rPr>
          <w:iCs/>
        </w:rPr>
      </w:pPr>
    </w:p>
    <w:p w:rsidR="00833564" w:rsidP="00833564" w14:paraId="7A621151" w14:textId="77777777">
      <w:pPr>
        <w:tabs>
          <w:tab w:val="left" w:pos="4820"/>
        </w:tabs>
        <w:rPr>
          <w:iCs/>
        </w:rPr>
      </w:pPr>
    </w:p>
    <w:p w:rsidR="00833564" w:rsidP="00833564" w14:paraId="1F3F3C2D" w14:textId="77777777">
      <w:pPr>
        <w:tabs>
          <w:tab w:val="left" w:pos="4820"/>
        </w:tabs>
        <w:rPr>
          <w:iCs/>
        </w:rPr>
      </w:pPr>
    </w:p>
    <w:p w:rsidR="00833564" w:rsidP="00833564" w14:paraId="57F4459D" w14:textId="7777777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:rsidR="00833564" w:rsidP="00833564" w14:paraId="511F8BE0" w14:textId="77777777">
      <w:pPr>
        <w:tabs>
          <w:tab w:val="left" w:pos="4820"/>
        </w:tabs>
        <w:ind w:firstLine="1418"/>
        <w:jc w:val="both"/>
        <w:rPr>
          <w:iCs/>
        </w:rPr>
      </w:pPr>
    </w:p>
    <w:p w:rsidR="00833564" w:rsidP="00833564" w14:paraId="4245E32C" w14:textId="77777777">
      <w:pPr>
        <w:tabs>
          <w:tab w:val="left" w:pos="4820"/>
        </w:tabs>
        <w:ind w:firstLine="1418"/>
        <w:jc w:val="both"/>
        <w:rPr>
          <w:iCs/>
        </w:rPr>
      </w:pPr>
    </w:p>
    <w:p w:rsidR="00833564" w:rsidP="00833564" w14:paraId="0E28DDD0" w14:textId="77777777">
      <w:pPr>
        <w:tabs>
          <w:tab w:val="left" w:pos="4820"/>
        </w:tabs>
        <w:ind w:firstLine="1418"/>
        <w:jc w:val="both"/>
        <w:rPr>
          <w:iCs/>
        </w:rPr>
      </w:pPr>
    </w:p>
    <w:p w:rsidR="00833564" w:rsidP="00833564" w14:paraId="50D22B56" w14:textId="67631144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Excelência, o</w:t>
      </w:r>
      <w:r w:rsidR="00FE5E14">
        <w:rPr>
          <w:iCs/>
          <w:color w:val="000000"/>
        </w:rPr>
        <w:t>s</w:t>
      </w:r>
      <w:r>
        <w:rPr>
          <w:iCs/>
          <w:color w:val="000000"/>
        </w:rPr>
        <w:t xml:space="preserve"> Requerimento</w:t>
      </w:r>
      <w:r w:rsidR="00FE5E14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 w:rsidRPr="0088196D"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AF5242">
        <w:rPr>
          <w:iCs/>
          <w:color w:val="000000"/>
        </w:rPr>
        <w:t>2</w:t>
      </w:r>
      <w:r w:rsidR="00FE5E14">
        <w:rPr>
          <w:iCs/>
          <w:color w:val="000000"/>
        </w:rPr>
        <w:t>2</w:t>
      </w:r>
      <w:r w:rsidR="005C3514">
        <w:rPr>
          <w:iCs/>
          <w:color w:val="000000"/>
        </w:rPr>
        <w:t>9</w:t>
      </w:r>
      <w:r>
        <w:rPr>
          <w:iCs/>
          <w:color w:val="000000"/>
        </w:rPr>
        <w:t>/2025</w:t>
      </w:r>
      <w:r w:rsidR="00FE5E14">
        <w:rPr>
          <w:iCs/>
          <w:color w:val="000000"/>
        </w:rPr>
        <w:t>, 2</w:t>
      </w:r>
      <w:r w:rsidR="005C3514">
        <w:rPr>
          <w:iCs/>
          <w:color w:val="000000"/>
        </w:rPr>
        <w:t>30</w:t>
      </w:r>
      <w:r w:rsidR="00FE5E14">
        <w:rPr>
          <w:iCs/>
          <w:color w:val="000000"/>
        </w:rPr>
        <w:t xml:space="preserve">/2025, </w:t>
      </w:r>
      <w:r w:rsidR="005C3514">
        <w:rPr>
          <w:iCs/>
          <w:color w:val="000000"/>
        </w:rPr>
        <w:t xml:space="preserve">231/2025, 232/2025, </w:t>
      </w:r>
      <w:r w:rsidR="00FE5E14">
        <w:rPr>
          <w:iCs/>
          <w:color w:val="000000"/>
        </w:rPr>
        <w:t>2</w:t>
      </w:r>
      <w:r w:rsidR="005C3514">
        <w:rPr>
          <w:iCs/>
          <w:color w:val="000000"/>
        </w:rPr>
        <w:t>34</w:t>
      </w:r>
      <w:r w:rsidR="00FE5E14">
        <w:rPr>
          <w:iCs/>
          <w:color w:val="000000"/>
        </w:rPr>
        <w:t>/2025</w:t>
      </w:r>
      <w:r>
        <w:rPr>
          <w:iCs/>
          <w:color w:val="000000"/>
        </w:rPr>
        <w:t xml:space="preserve"> e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5C3514">
        <w:rPr>
          <w:iCs/>
          <w:color w:val="000000"/>
        </w:rPr>
        <w:t xml:space="preserve">857/2025, 992/2025, 1011/2025, 1017/2025, </w:t>
      </w:r>
      <w:r w:rsidR="0092494E">
        <w:rPr>
          <w:iCs/>
          <w:color w:val="000000"/>
        </w:rPr>
        <w:t>10</w:t>
      </w:r>
      <w:r w:rsidR="005C3514">
        <w:rPr>
          <w:iCs/>
          <w:color w:val="000000"/>
        </w:rPr>
        <w:t>2</w:t>
      </w:r>
      <w:r w:rsidR="0092494E">
        <w:rPr>
          <w:iCs/>
          <w:color w:val="000000"/>
        </w:rPr>
        <w:t>6</w:t>
      </w:r>
      <w:r>
        <w:rPr>
          <w:iCs/>
          <w:color w:val="000000"/>
        </w:rPr>
        <w:t xml:space="preserve">/2025 a </w:t>
      </w:r>
      <w:r w:rsidR="0092494E">
        <w:rPr>
          <w:iCs/>
          <w:color w:val="000000"/>
        </w:rPr>
        <w:t>10</w:t>
      </w:r>
      <w:r w:rsidR="005C3514">
        <w:rPr>
          <w:iCs/>
          <w:color w:val="000000"/>
        </w:rPr>
        <w:t>48</w:t>
      </w:r>
      <w:r>
        <w:rPr>
          <w:iCs/>
          <w:color w:val="000000"/>
        </w:rPr>
        <w:t>/2025, que tramitaram</w:t>
      </w:r>
      <w:r>
        <w:rPr>
          <w:iCs/>
        </w:rPr>
        <w:t xml:space="preserve"> na </w:t>
      </w:r>
      <w:r w:rsidR="00FE5E14">
        <w:rPr>
          <w:iCs/>
        </w:rPr>
        <w:t>3</w:t>
      </w:r>
      <w:r w:rsidR="005C3514">
        <w:rPr>
          <w:iCs/>
        </w:rPr>
        <w:t>2</w:t>
      </w:r>
      <w:r>
        <w:rPr>
          <w:iCs/>
        </w:rPr>
        <w:t>º Sess</w:t>
      </w:r>
      <w:r w:rsidR="005C3514">
        <w:rPr>
          <w:iCs/>
        </w:rPr>
        <w:t>ão</w:t>
      </w:r>
      <w:r>
        <w:rPr>
          <w:iCs/>
        </w:rPr>
        <w:t xml:space="preserve"> Ordinária do ano de 2025, da Câmara Municipal de Sorriso, realizada em </w:t>
      </w:r>
      <w:r w:rsidR="005C3514">
        <w:rPr>
          <w:iCs/>
        </w:rPr>
        <w:t>22</w:t>
      </w:r>
      <w:r>
        <w:rPr>
          <w:iCs/>
        </w:rPr>
        <w:t xml:space="preserve"> de </w:t>
      </w:r>
      <w:r w:rsidR="00A95823">
        <w:rPr>
          <w:iCs/>
        </w:rPr>
        <w:t>setembro</w:t>
      </w:r>
      <w:r>
        <w:rPr>
          <w:iCs/>
        </w:rPr>
        <w:t xml:space="preserve"> de 2025.</w:t>
      </w:r>
    </w:p>
    <w:p w:rsidR="00833564" w:rsidP="00833564" w14:paraId="29D5539E" w14:textId="77777777">
      <w:pPr>
        <w:tabs>
          <w:tab w:val="left" w:pos="4820"/>
        </w:tabs>
        <w:rPr>
          <w:iCs/>
        </w:rPr>
      </w:pPr>
    </w:p>
    <w:p w:rsidR="00833564" w:rsidP="00833564" w14:paraId="77F591E9" w14:textId="77777777">
      <w:pPr>
        <w:tabs>
          <w:tab w:val="left" w:pos="1418"/>
        </w:tabs>
        <w:jc w:val="both"/>
        <w:rPr>
          <w:iCs/>
        </w:rPr>
      </w:pPr>
    </w:p>
    <w:p w:rsidR="00833564" w:rsidP="00833564" w14:paraId="22EB9CB8" w14:textId="77777777">
      <w:pPr>
        <w:tabs>
          <w:tab w:val="left" w:pos="1418"/>
        </w:tabs>
        <w:jc w:val="both"/>
        <w:rPr>
          <w:iCs/>
        </w:rPr>
      </w:pPr>
    </w:p>
    <w:p w:rsidR="00833564" w:rsidP="00833564" w14:paraId="43E80919" w14:textId="77777777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:rsidR="00833564" w:rsidP="00833564" w14:paraId="37B1DE26" w14:textId="77777777">
      <w:pPr>
        <w:tabs>
          <w:tab w:val="left" w:pos="4820"/>
        </w:tabs>
        <w:jc w:val="both"/>
        <w:rPr>
          <w:iCs/>
        </w:rPr>
      </w:pPr>
    </w:p>
    <w:p w:rsidR="002A1E6C" w:rsidP="002A1E6C" w14:paraId="28A26ECE" w14:textId="77777777">
      <w:pPr>
        <w:tabs>
          <w:tab w:val="left" w:pos="4820"/>
        </w:tabs>
        <w:jc w:val="both"/>
        <w:rPr>
          <w:iCs/>
        </w:rPr>
      </w:pPr>
    </w:p>
    <w:p w:rsidR="002A1E6C" w:rsidP="002A1E6C" w14:paraId="7A8194BF" w14:textId="77777777">
      <w:pPr>
        <w:tabs>
          <w:tab w:val="left" w:pos="4820"/>
        </w:tabs>
        <w:jc w:val="both"/>
        <w:rPr>
          <w:iCs/>
        </w:rPr>
      </w:pPr>
    </w:p>
    <w:p w:rsidR="002A1E6C" w:rsidP="002A1E6C" w14:paraId="58346144" w14:textId="77777777">
      <w:pPr>
        <w:tabs>
          <w:tab w:val="left" w:pos="4820"/>
        </w:tabs>
        <w:jc w:val="both"/>
        <w:rPr>
          <w:iCs/>
        </w:rPr>
      </w:pPr>
    </w:p>
    <w:p w:rsidR="002A1E6C" w:rsidP="002A1E6C" w14:paraId="6C844D89" w14:textId="77777777">
      <w:pPr>
        <w:tabs>
          <w:tab w:val="left" w:pos="1701"/>
          <w:tab w:val="left" w:pos="4820"/>
        </w:tabs>
        <w:jc w:val="center"/>
        <w:rPr>
          <w:iCs/>
        </w:rPr>
      </w:pPr>
    </w:p>
    <w:p w:rsidR="002A1E6C" w:rsidP="002A1E6C" w14:paraId="491A8E5A" w14:textId="464C64FA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:rsidR="002A1E6C" w:rsidP="002A1E6C" w14:paraId="40386F6A" w14:textId="4A41605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:rsidR="00213356" w:rsidRPr="00616DD1" w:rsidP="00616DD1" w14:paraId="493E3FD0" w14:textId="77777777"/>
    <w:sectPr w:rsidSect="008D1AD5">
      <w:headerReference w:type="default" r:id="rId5"/>
      <w:footerReference w:type="even" r:id="rId6"/>
      <w:footerReference w:type="default" r:id="rId7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405D" w:rsidP="007C0F58" w14:paraId="5E7D4B35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D405D" w:rsidP="006758CC" w14:paraId="07BB1363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20C6" w:rsidP="002220C6" w14:paraId="68267C28" w14:textId="77777777">
    <w:pPr>
      <w:pStyle w:val="Footer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P="002220C6" w14:paraId="27760737" w14:textId="77777777">
    <w:pPr>
      <w:pStyle w:val="Footer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:rsidR="002220C6" w:rsidRPr="00B70D53" w:rsidP="002220C6" w14:paraId="75FF860B" w14:textId="77777777">
    <w:pPr>
      <w:pStyle w:val="Footer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360F" w:rsidRPr="002A489A" w:rsidP="00F4360F" w14:paraId="55900CC7" w14:textId="77777777">
    <w:pPr>
      <w:pStyle w:val="Header"/>
      <w:ind w:firstLine="1843"/>
      <w:jc w:val="center"/>
      <w:rPr>
        <w:sz w:val="52"/>
        <w:szCs w:val="5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78.15pt;height:70.8pt;margin-top:0;margin-left:9.3pt;position:absolute;z-index:-251658240" o:oleicon="f">
          <v:imagedata r:id="rId1" o:title=""/>
        </v:shape>
        <o:OLEObject Type="Embed" ProgID="CorelDraw.Graphic.16" ShapeID="_x0000_s2049" DrawAspect="Content" ObjectID="_1820210548" r:id="rId2"/>
      </w:pict>
    </w:r>
    <w:r w:rsidRPr="002A489A">
      <w:rPr>
        <w:sz w:val="52"/>
        <w:szCs w:val="52"/>
      </w:rPr>
      <w:t>Câmara Municipal de Sorriso</w:t>
    </w:r>
  </w:p>
  <w:p w:rsidR="00F4360F" w:rsidRPr="002A489A" w:rsidP="00F4360F" w14:paraId="12471792" w14:textId="77777777">
    <w:pPr>
      <w:pStyle w:val="Header"/>
      <w:ind w:firstLine="1843"/>
      <w:jc w:val="center"/>
      <w:rPr>
        <w:i/>
      </w:rPr>
    </w:pPr>
    <w:r w:rsidRPr="002A489A">
      <w:t>ESTADO DE MATO GROSSO</w:t>
    </w:r>
  </w:p>
  <w:p w:rsidR="00F4360F" w:rsidRPr="002A489A" w:rsidP="00F4360F" w14:paraId="4C5FF762" w14:textId="77777777">
    <w:pPr>
      <w:pStyle w:val="Header"/>
      <w:tabs>
        <w:tab w:val="clear" w:pos="4320"/>
        <w:tab w:val="center" w:pos="4678"/>
        <w:tab w:val="clear" w:pos="8640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:rsidR="00627E79" w:rsidRPr="00BC0A74" w:rsidP="00BC0A74" w14:paraId="18A23F0C" w14:textId="77777777">
    <w:pPr>
      <w:pStyle w:val="Header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:rsidR="002A489A" w:rsidRPr="002A489A" w:rsidP="00627E79" w14:paraId="0D73D04C" w14:textId="4FD9E17A">
    <w:pPr>
      <w:pStyle w:val="Header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77D21A7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9"/>
    <w:multiLevelType w:val="singleLevel"/>
    <w:tmpl w:val="F59A9C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>
    <w:nsid w:val="07514BAC"/>
    <w:multiLevelType w:val="hybridMultilevel"/>
    <w:tmpl w:val="E5B8444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8938B9"/>
    <w:multiLevelType w:val="hybridMultilevel"/>
    <w:tmpl w:val="4524DFB2"/>
    <w:lvl w:ilvl="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21317F13"/>
    <w:multiLevelType w:val="hybridMultilevel"/>
    <w:tmpl w:val="A39289D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9E0E82"/>
    <w:multiLevelType w:val="hybridMultilevel"/>
    <w:tmpl w:val="BCAE0A3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AA9226A"/>
    <w:multiLevelType w:val="hybridMultilevel"/>
    <w:tmpl w:val="B7746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0251ED"/>
    <w:multiLevelType w:val="hybridMultilevel"/>
    <w:tmpl w:val="60E0E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32409F"/>
    <w:multiLevelType w:val="hybridMultilevel"/>
    <w:tmpl w:val="514E7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AE5294"/>
    <w:multiLevelType w:val="hybridMultilevel"/>
    <w:tmpl w:val="AA04D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461310AC"/>
    <w:multiLevelType w:val="multilevel"/>
    <w:tmpl w:val="0416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472E6DBC"/>
    <w:multiLevelType w:val="hybridMultilevel"/>
    <w:tmpl w:val="118EC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3801EA"/>
    <w:multiLevelType w:val="hybridMultilevel"/>
    <w:tmpl w:val="BBAE7C50"/>
    <w:lvl w:ilvl="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79D6B94"/>
    <w:multiLevelType w:val="hybridMultilevel"/>
    <w:tmpl w:val="63681B0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5B5F0706"/>
    <w:multiLevelType w:val="hybridMultilevel"/>
    <w:tmpl w:val="93A6E9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26E9E"/>
    <w:multiLevelType w:val="hybridMultilevel"/>
    <w:tmpl w:val="31C6E94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1959B0"/>
    <w:multiLevelType w:val="hybridMultilevel"/>
    <w:tmpl w:val="9580D77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136176"/>
    <w:multiLevelType w:val="hybridMultilevel"/>
    <w:tmpl w:val="3CAA9C4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18152F"/>
    <w:multiLevelType w:val="hybridMultilevel"/>
    <w:tmpl w:val="AFA03B76"/>
    <w:lvl w:ilvl="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4F70616"/>
    <w:multiLevelType w:val="hybridMultilevel"/>
    <w:tmpl w:val="25CC513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D3708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6FB1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38F3"/>
    <w:rsid w:val="005B5653"/>
    <w:rsid w:val="005C2F83"/>
    <w:rsid w:val="005C3514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007E"/>
    <w:rsid w:val="00831D1E"/>
    <w:rsid w:val="008320F4"/>
    <w:rsid w:val="008335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196D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D7737"/>
    <w:rsid w:val="008E0E30"/>
    <w:rsid w:val="008F0ECD"/>
    <w:rsid w:val="008F3A53"/>
    <w:rsid w:val="009027DD"/>
    <w:rsid w:val="00915ACE"/>
    <w:rsid w:val="009205B3"/>
    <w:rsid w:val="009211AF"/>
    <w:rsid w:val="0092494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10B3"/>
    <w:rsid w:val="00A17FEC"/>
    <w:rsid w:val="00A21902"/>
    <w:rsid w:val="00A253A5"/>
    <w:rsid w:val="00A276BF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823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65E"/>
    <w:rsid w:val="00AE4CF7"/>
    <w:rsid w:val="00AE7F04"/>
    <w:rsid w:val="00AF00F6"/>
    <w:rsid w:val="00AF0711"/>
    <w:rsid w:val="00AF3E52"/>
    <w:rsid w:val="00AF4370"/>
    <w:rsid w:val="00AF5242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358E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87F9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1B67"/>
    <w:rsid w:val="00D748ED"/>
    <w:rsid w:val="00D76D3C"/>
    <w:rsid w:val="00D80F94"/>
    <w:rsid w:val="00D824E8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5E14"/>
    <w:rsid w:val="00FE672E"/>
    <w:rsid w:val="00FF186E"/>
    <w:rsid w:val="00FF61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Heading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Heading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Heading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Heading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Heading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Heading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Header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6758CC"/>
  </w:style>
  <w:style w:type="paragraph" w:styleId="PlainText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Strong">
    <w:name w:val="Strong"/>
    <w:qFormat/>
    <w:rsid w:val="001F0188"/>
    <w:rPr>
      <w:b/>
      <w:bCs/>
    </w:rPr>
  </w:style>
  <w:style w:type="table" w:styleId="TableGrid">
    <w:name w:val="Table Grid"/>
    <w:basedOn w:val="Table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2">
    <w:name w:val="Table 3D effects 2"/>
    <w:basedOn w:val="Table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Caption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BodyText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itle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BodyTextIndent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BodyText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BodyText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itle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BlockText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FollowedHyperlink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BodyText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Header"/>
    <w:next w:val="Header"/>
    <w:rsid w:val="006D405D"/>
    <w:pPr>
      <w:tabs>
        <w:tab w:val="clear" w:pos="4320"/>
        <w:tab w:val="center" w:pos="4419"/>
        <w:tab w:val="clear" w:pos="8640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Number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BalloonText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CommentText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DocumentMap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Header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Footer"/>
    <w:uiPriority w:val="99"/>
    <w:rsid w:val="002220C6"/>
    <w:rPr>
      <w:sz w:val="24"/>
      <w:szCs w:val="24"/>
    </w:rPr>
  </w:style>
  <w:style w:type="paragraph" w:styleId="NoSpacing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ListParagraph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SubtleEmphasis">
    <w:name w:val="Subtle Emphasis"/>
    <w:uiPriority w:val="19"/>
    <w:qFormat/>
    <w:rsid w:val="004274B3"/>
    <w:rPr>
      <w:i/>
      <w:iCs/>
      <w:color w:val="808080"/>
    </w:rPr>
  </w:style>
  <w:style w:type="character" w:styleId="Emphasis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BalloonText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itle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BodyText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DefaultParagraphFont"/>
    <w:link w:val="Heading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DefaultParagraphFont"/>
    <w:link w:val="Heading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DefaultParagraphFont"/>
    <w:link w:val="Heading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DefaultParagraphFont"/>
    <w:link w:val="Heading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DefaultParagraphFont"/>
    <w:link w:val="Heading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DefaultParagraphFont"/>
    <w:link w:val="Heading6"/>
    <w:rsid w:val="00B948AC"/>
    <w:rPr>
      <w:b/>
      <w:sz w:val="24"/>
      <w:szCs w:val="24"/>
    </w:rPr>
  </w:style>
  <w:style w:type="character" w:customStyle="1" w:styleId="Ttulo7Char">
    <w:name w:val="Título 7 Char"/>
    <w:basedOn w:val="DefaultParagraphFont"/>
    <w:link w:val="Heading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DefaultParagraphFont"/>
    <w:link w:val="Heading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DefaultParagraphFont"/>
    <w:link w:val="Heading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DefaultParagraphFont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DefaultParagraphFont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DefaultParagraphFont"/>
    <w:link w:val="CommentText"/>
    <w:uiPriority w:val="99"/>
    <w:rsid w:val="00B948AC"/>
  </w:style>
  <w:style w:type="paragraph" w:styleId="ListBullet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DefaultParagraphFont"/>
    <w:link w:val="Subtitle"/>
    <w:rsid w:val="00B948AC"/>
    <w:rPr>
      <w:rFonts w:ascii="Arial" w:hAnsi="Arial"/>
      <w:b/>
      <w:sz w:val="24"/>
    </w:rPr>
  </w:style>
  <w:style w:type="paragraph" w:styleId="Salutation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DefaultParagraphFont"/>
    <w:link w:val="Salutation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DefaultParagraphFont"/>
    <w:link w:val="BodyText2"/>
    <w:qFormat/>
    <w:rsid w:val="00B948AC"/>
    <w:rPr>
      <w:sz w:val="24"/>
    </w:rPr>
  </w:style>
  <w:style w:type="character" w:customStyle="1" w:styleId="Corpodetexto3Char">
    <w:name w:val="Corpo de texto 3 Char"/>
    <w:basedOn w:val="DefaultParagraphFont"/>
    <w:link w:val="BodyText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DefaultParagraphFont"/>
    <w:link w:val="BodyTextIndent3"/>
    <w:rsid w:val="00B948AC"/>
    <w:rPr>
      <w:sz w:val="16"/>
      <w:szCs w:val="16"/>
    </w:rPr>
  </w:style>
  <w:style w:type="character" w:customStyle="1" w:styleId="MapadoDocumentoChar">
    <w:name w:val="Mapa do Documento Char"/>
    <w:basedOn w:val="DefaultParagraphFont"/>
    <w:link w:val="DocumentMap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DefaultParagraphFont"/>
    <w:link w:val="PlainText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BodyText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CommentReference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DefaultParagraphFont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NoList"/>
    <w:uiPriority w:val="99"/>
    <w:semiHidden/>
    <w:unhideWhenUsed/>
    <w:rsid w:val="005C4965"/>
  </w:style>
  <w:style w:type="paragraph" w:customStyle="1" w:styleId="Ttulo1">
    <w:name w:val="Título1"/>
    <w:basedOn w:val="Normal"/>
    <w:next w:val="BodyText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DefaultParagraphFont"/>
    <w:rsid w:val="005C4965"/>
  </w:style>
  <w:style w:type="character" w:customStyle="1" w:styleId="CabealhoChar1">
    <w:name w:val="Cabeçalho Char1"/>
    <w:basedOn w:val="DefaultParagraphFont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TOC2">
    <w:name w:val="toc 2"/>
    <w:basedOn w:val="Normal"/>
    <w:next w:val="Normal"/>
    <w:autoRedefine/>
    <w:rsid w:val="005C4965"/>
    <w:pPr>
      <w:ind w:left="240"/>
    </w:pPr>
  </w:style>
  <w:style w:type="paragraph" w:styleId="TOC1">
    <w:name w:val="toc 1"/>
    <w:basedOn w:val="Normal"/>
    <w:next w:val="Normal"/>
    <w:autoRedefine/>
    <w:rsid w:val="005C4965"/>
  </w:style>
  <w:style w:type="paragraph" w:styleId="MessageHeader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DefaultParagraphFont"/>
    <w:link w:val="MessageHeader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FootnoteReference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LineNumber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FootnoteText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ListParagraph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BodyText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BodyText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BodyText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Heading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Index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BodyText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BodyText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0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16</cp:revision>
  <cp:lastPrinted>2023-04-12T14:04:00Z</cp:lastPrinted>
  <dcterms:created xsi:type="dcterms:W3CDTF">2024-02-15T14:56:00Z</dcterms:created>
  <dcterms:modified xsi:type="dcterms:W3CDTF">2025-09-24T13:16:00Z</dcterms:modified>
</cp:coreProperties>
</file>