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E34956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3072D5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C3816F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072D5">
        <w:rPr>
          <w:rFonts w:ascii="Times New Roman" w:hAnsi="Times New Roman"/>
          <w:szCs w:val="24"/>
        </w:rPr>
        <w:t>7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3072D5">
        <w:rPr>
          <w:rFonts w:ascii="Times New Roman" w:hAnsi="Times New Roman"/>
          <w:szCs w:val="24"/>
        </w:rPr>
        <w:t>outubro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5CD31858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A0436F">
        <w:rPr>
          <w:iCs/>
        </w:rPr>
        <w:t>3</w:t>
      </w:r>
      <w:r w:rsidR="003072D5">
        <w:rPr>
          <w:iCs/>
        </w:rPr>
        <w:t>9</w:t>
      </w:r>
      <w:r>
        <w:rPr>
          <w:iCs/>
        </w:rPr>
        <w:t>/2025</w:t>
      </w:r>
      <w:r w:rsidR="00742C72">
        <w:rPr>
          <w:iCs/>
        </w:rPr>
        <w:t xml:space="preserve"> </w:t>
      </w:r>
      <w:r w:rsidR="00A0436F">
        <w:rPr>
          <w:iCs/>
        </w:rPr>
        <w:t>a</w:t>
      </w:r>
      <w:r w:rsidR="00E437B9">
        <w:rPr>
          <w:iCs/>
        </w:rPr>
        <w:t xml:space="preserve"> </w:t>
      </w:r>
      <w:r w:rsidR="00742C72">
        <w:rPr>
          <w:iCs/>
        </w:rPr>
        <w:t>1</w:t>
      </w:r>
      <w:r w:rsidR="003072D5">
        <w:rPr>
          <w:iCs/>
        </w:rPr>
        <w:t>44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3072D5">
        <w:rPr>
          <w:iCs/>
        </w:rPr>
        <w:t>4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2FCD" w14:textId="77777777" w:rsidR="00DD7538" w:rsidRDefault="00DD7538">
      <w:r>
        <w:separator/>
      </w:r>
    </w:p>
  </w:endnote>
  <w:endnote w:type="continuationSeparator" w:id="0">
    <w:p w14:paraId="7259639D" w14:textId="77777777" w:rsidR="00DD7538" w:rsidRDefault="00DD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6C62" w14:textId="77777777" w:rsidR="00DD7538" w:rsidRDefault="00DD7538">
      <w:r>
        <w:separator/>
      </w:r>
    </w:p>
  </w:footnote>
  <w:footnote w:type="continuationSeparator" w:id="0">
    <w:p w14:paraId="0F879B4C" w14:textId="77777777" w:rsidR="00DD7538" w:rsidRDefault="00DD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371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46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DF69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463240" w:tentative="1">
      <w:start w:val="1"/>
      <w:numFmt w:val="lowerLetter"/>
      <w:lvlText w:val="%2."/>
      <w:lvlJc w:val="left"/>
      <w:pPr>
        <w:ind w:left="1440" w:hanging="360"/>
      </w:pPr>
    </w:lvl>
    <w:lvl w:ilvl="2" w:tplc="208CDF9E" w:tentative="1">
      <w:start w:val="1"/>
      <w:numFmt w:val="lowerRoman"/>
      <w:lvlText w:val="%3."/>
      <w:lvlJc w:val="right"/>
      <w:pPr>
        <w:ind w:left="2160" w:hanging="180"/>
      </w:pPr>
    </w:lvl>
    <w:lvl w:ilvl="3" w:tplc="3BA453F0" w:tentative="1">
      <w:start w:val="1"/>
      <w:numFmt w:val="decimal"/>
      <w:lvlText w:val="%4."/>
      <w:lvlJc w:val="left"/>
      <w:pPr>
        <w:ind w:left="2880" w:hanging="360"/>
      </w:pPr>
    </w:lvl>
    <w:lvl w:ilvl="4" w:tplc="95B854D4" w:tentative="1">
      <w:start w:val="1"/>
      <w:numFmt w:val="lowerLetter"/>
      <w:lvlText w:val="%5."/>
      <w:lvlJc w:val="left"/>
      <w:pPr>
        <w:ind w:left="3600" w:hanging="360"/>
      </w:pPr>
    </w:lvl>
    <w:lvl w:ilvl="5" w:tplc="C2105098" w:tentative="1">
      <w:start w:val="1"/>
      <w:numFmt w:val="lowerRoman"/>
      <w:lvlText w:val="%6."/>
      <w:lvlJc w:val="right"/>
      <w:pPr>
        <w:ind w:left="4320" w:hanging="180"/>
      </w:pPr>
    </w:lvl>
    <w:lvl w:ilvl="6" w:tplc="4F98F6FA" w:tentative="1">
      <w:start w:val="1"/>
      <w:numFmt w:val="decimal"/>
      <w:lvlText w:val="%7."/>
      <w:lvlJc w:val="left"/>
      <w:pPr>
        <w:ind w:left="5040" w:hanging="360"/>
      </w:pPr>
    </w:lvl>
    <w:lvl w:ilvl="7" w:tplc="937A3CD2" w:tentative="1">
      <w:start w:val="1"/>
      <w:numFmt w:val="lowerLetter"/>
      <w:lvlText w:val="%8."/>
      <w:lvlJc w:val="left"/>
      <w:pPr>
        <w:ind w:left="5760" w:hanging="360"/>
      </w:pPr>
    </w:lvl>
    <w:lvl w:ilvl="8" w:tplc="CECA9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3200E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B8E4CC6" w:tentative="1">
      <w:start w:val="1"/>
      <w:numFmt w:val="lowerLetter"/>
      <w:lvlText w:val="%2."/>
      <w:lvlJc w:val="left"/>
      <w:pPr>
        <w:ind w:left="1440" w:hanging="360"/>
      </w:pPr>
    </w:lvl>
    <w:lvl w:ilvl="2" w:tplc="B6046878" w:tentative="1">
      <w:start w:val="1"/>
      <w:numFmt w:val="lowerRoman"/>
      <w:lvlText w:val="%3."/>
      <w:lvlJc w:val="right"/>
      <w:pPr>
        <w:ind w:left="2160" w:hanging="180"/>
      </w:pPr>
    </w:lvl>
    <w:lvl w:ilvl="3" w:tplc="327E7B78" w:tentative="1">
      <w:start w:val="1"/>
      <w:numFmt w:val="decimal"/>
      <w:lvlText w:val="%4."/>
      <w:lvlJc w:val="left"/>
      <w:pPr>
        <w:ind w:left="2880" w:hanging="360"/>
      </w:pPr>
    </w:lvl>
    <w:lvl w:ilvl="4" w:tplc="5068408E" w:tentative="1">
      <w:start w:val="1"/>
      <w:numFmt w:val="lowerLetter"/>
      <w:lvlText w:val="%5."/>
      <w:lvlJc w:val="left"/>
      <w:pPr>
        <w:ind w:left="3600" w:hanging="360"/>
      </w:pPr>
    </w:lvl>
    <w:lvl w:ilvl="5" w:tplc="1AFC859C" w:tentative="1">
      <w:start w:val="1"/>
      <w:numFmt w:val="lowerRoman"/>
      <w:lvlText w:val="%6."/>
      <w:lvlJc w:val="right"/>
      <w:pPr>
        <w:ind w:left="4320" w:hanging="180"/>
      </w:pPr>
    </w:lvl>
    <w:lvl w:ilvl="6" w:tplc="2682A350" w:tentative="1">
      <w:start w:val="1"/>
      <w:numFmt w:val="decimal"/>
      <w:lvlText w:val="%7."/>
      <w:lvlJc w:val="left"/>
      <w:pPr>
        <w:ind w:left="5040" w:hanging="360"/>
      </w:pPr>
    </w:lvl>
    <w:lvl w:ilvl="7" w:tplc="D8502D9E" w:tentative="1">
      <w:start w:val="1"/>
      <w:numFmt w:val="lowerLetter"/>
      <w:lvlText w:val="%8."/>
      <w:lvlJc w:val="left"/>
      <w:pPr>
        <w:ind w:left="5760" w:hanging="360"/>
      </w:pPr>
    </w:lvl>
    <w:lvl w:ilvl="8" w:tplc="88D86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BBAF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BA9A86" w:tentative="1">
      <w:start w:val="1"/>
      <w:numFmt w:val="lowerLetter"/>
      <w:lvlText w:val="%2."/>
      <w:lvlJc w:val="left"/>
      <w:pPr>
        <w:ind w:left="1440" w:hanging="360"/>
      </w:pPr>
    </w:lvl>
    <w:lvl w:ilvl="2" w:tplc="9418FCAC" w:tentative="1">
      <w:start w:val="1"/>
      <w:numFmt w:val="lowerRoman"/>
      <w:lvlText w:val="%3."/>
      <w:lvlJc w:val="right"/>
      <w:pPr>
        <w:ind w:left="2160" w:hanging="180"/>
      </w:pPr>
    </w:lvl>
    <w:lvl w:ilvl="3" w:tplc="190AE5CA" w:tentative="1">
      <w:start w:val="1"/>
      <w:numFmt w:val="decimal"/>
      <w:lvlText w:val="%4."/>
      <w:lvlJc w:val="left"/>
      <w:pPr>
        <w:ind w:left="2880" w:hanging="360"/>
      </w:pPr>
    </w:lvl>
    <w:lvl w:ilvl="4" w:tplc="1DBE807C" w:tentative="1">
      <w:start w:val="1"/>
      <w:numFmt w:val="lowerLetter"/>
      <w:lvlText w:val="%5."/>
      <w:lvlJc w:val="left"/>
      <w:pPr>
        <w:ind w:left="3600" w:hanging="360"/>
      </w:pPr>
    </w:lvl>
    <w:lvl w:ilvl="5" w:tplc="8CDA2DC6" w:tentative="1">
      <w:start w:val="1"/>
      <w:numFmt w:val="lowerRoman"/>
      <w:lvlText w:val="%6."/>
      <w:lvlJc w:val="right"/>
      <w:pPr>
        <w:ind w:left="4320" w:hanging="180"/>
      </w:pPr>
    </w:lvl>
    <w:lvl w:ilvl="6" w:tplc="68109940" w:tentative="1">
      <w:start w:val="1"/>
      <w:numFmt w:val="decimal"/>
      <w:lvlText w:val="%7."/>
      <w:lvlJc w:val="left"/>
      <w:pPr>
        <w:ind w:left="5040" w:hanging="360"/>
      </w:pPr>
    </w:lvl>
    <w:lvl w:ilvl="7" w:tplc="944A66DC" w:tentative="1">
      <w:start w:val="1"/>
      <w:numFmt w:val="lowerLetter"/>
      <w:lvlText w:val="%8."/>
      <w:lvlJc w:val="left"/>
      <w:pPr>
        <w:ind w:left="5760" w:hanging="360"/>
      </w:pPr>
    </w:lvl>
    <w:lvl w:ilvl="8" w:tplc="75189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66217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CE0F2E" w:tentative="1">
      <w:start w:val="1"/>
      <w:numFmt w:val="lowerLetter"/>
      <w:lvlText w:val="%2."/>
      <w:lvlJc w:val="left"/>
      <w:pPr>
        <w:ind w:left="1440" w:hanging="360"/>
      </w:pPr>
    </w:lvl>
    <w:lvl w:ilvl="2" w:tplc="DD5A7E74" w:tentative="1">
      <w:start w:val="1"/>
      <w:numFmt w:val="lowerRoman"/>
      <w:lvlText w:val="%3."/>
      <w:lvlJc w:val="right"/>
      <w:pPr>
        <w:ind w:left="2160" w:hanging="180"/>
      </w:pPr>
    </w:lvl>
    <w:lvl w:ilvl="3" w:tplc="C324DF56" w:tentative="1">
      <w:start w:val="1"/>
      <w:numFmt w:val="decimal"/>
      <w:lvlText w:val="%4."/>
      <w:lvlJc w:val="left"/>
      <w:pPr>
        <w:ind w:left="2880" w:hanging="360"/>
      </w:pPr>
    </w:lvl>
    <w:lvl w:ilvl="4" w:tplc="89E0BFAA" w:tentative="1">
      <w:start w:val="1"/>
      <w:numFmt w:val="lowerLetter"/>
      <w:lvlText w:val="%5."/>
      <w:lvlJc w:val="left"/>
      <w:pPr>
        <w:ind w:left="3600" w:hanging="360"/>
      </w:pPr>
    </w:lvl>
    <w:lvl w:ilvl="5" w:tplc="73501E5A" w:tentative="1">
      <w:start w:val="1"/>
      <w:numFmt w:val="lowerRoman"/>
      <w:lvlText w:val="%6."/>
      <w:lvlJc w:val="right"/>
      <w:pPr>
        <w:ind w:left="4320" w:hanging="180"/>
      </w:pPr>
    </w:lvl>
    <w:lvl w:ilvl="6" w:tplc="E83CF028" w:tentative="1">
      <w:start w:val="1"/>
      <w:numFmt w:val="decimal"/>
      <w:lvlText w:val="%7."/>
      <w:lvlJc w:val="left"/>
      <w:pPr>
        <w:ind w:left="5040" w:hanging="360"/>
      </w:pPr>
    </w:lvl>
    <w:lvl w:ilvl="7" w:tplc="C0DA015E" w:tentative="1">
      <w:start w:val="1"/>
      <w:numFmt w:val="lowerLetter"/>
      <w:lvlText w:val="%8."/>
      <w:lvlJc w:val="left"/>
      <w:pPr>
        <w:ind w:left="5760" w:hanging="360"/>
      </w:pPr>
    </w:lvl>
    <w:lvl w:ilvl="8" w:tplc="D3B0A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1D6A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041178" w:tentative="1">
      <w:start w:val="1"/>
      <w:numFmt w:val="lowerLetter"/>
      <w:lvlText w:val="%2."/>
      <w:lvlJc w:val="left"/>
      <w:pPr>
        <w:ind w:left="1440" w:hanging="360"/>
      </w:pPr>
    </w:lvl>
    <w:lvl w:ilvl="2" w:tplc="98A211FA" w:tentative="1">
      <w:start w:val="1"/>
      <w:numFmt w:val="lowerRoman"/>
      <w:lvlText w:val="%3."/>
      <w:lvlJc w:val="right"/>
      <w:pPr>
        <w:ind w:left="2160" w:hanging="180"/>
      </w:pPr>
    </w:lvl>
    <w:lvl w:ilvl="3" w:tplc="0344C16E" w:tentative="1">
      <w:start w:val="1"/>
      <w:numFmt w:val="decimal"/>
      <w:lvlText w:val="%4."/>
      <w:lvlJc w:val="left"/>
      <w:pPr>
        <w:ind w:left="2880" w:hanging="360"/>
      </w:pPr>
    </w:lvl>
    <w:lvl w:ilvl="4" w:tplc="12243964" w:tentative="1">
      <w:start w:val="1"/>
      <w:numFmt w:val="lowerLetter"/>
      <w:lvlText w:val="%5."/>
      <w:lvlJc w:val="left"/>
      <w:pPr>
        <w:ind w:left="3600" w:hanging="360"/>
      </w:pPr>
    </w:lvl>
    <w:lvl w:ilvl="5" w:tplc="FEFCD3F0" w:tentative="1">
      <w:start w:val="1"/>
      <w:numFmt w:val="lowerRoman"/>
      <w:lvlText w:val="%6."/>
      <w:lvlJc w:val="right"/>
      <w:pPr>
        <w:ind w:left="4320" w:hanging="180"/>
      </w:pPr>
    </w:lvl>
    <w:lvl w:ilvl="6" w:tplc="23025E48" w:tentative="1">
      <w:start w:val="1"/>
      <w:numFmt w:val="decimal"/>
      <w:lvlText w:val="%7."/>
      <w:lvlJc w:val="left"/>
      <w:pPr>
        <w:ind w:left="5040" w:hanging="360"/>
      </w:pPr>
    </w:lvl>
    <w:lvl w:ilvl="7" w:tplc="6C5EF4EA" w:tentative="1">
      <w:start w:val="1"/>
      <w:numFmt w:val="lowerLetter"/>
      <w:lvlText w:val="%8."/>
      <w:lvlJc w:val="left"/>
      <w:pPr>
        <w:ind w:left="5760" w:hanging="360"/>
      </w:pPr>
    </w:lvl>
    <w:lvl w:ilvl="8" w:tplc="3E744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F804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2B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A1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E8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47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A5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3EB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24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EB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5488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869F1C" w:tentative="1">
      <w:start w:val="1"/>
      <w:numFmt w:val="lowerLetter"/>
      <w:lvlText w:val="%2."/>
      <w:lvlJc w:val="left"/>
      <w:pPr>
        <w:ind w:left="1440" w:hanging="360"/>
      </w:pPr>
    </w:lvl>
    <w:lvl w:ilvl="2" w:tplc="9A1471AC" w:tentative="1">
      <w:start w:val="1"/>
      <w:numFmt w:val="lowerRoman"/>
      <w:lvlText w:val="%3."/>
      <w:lvlJc w:val="right"/>
      <w:pPr>
        <w:ind w:left="2160" w:hanging="180"/>
      </w:pPr>
    </w:lvl>
    <w:lvl w:ilvl="3" w:tplc="31D875F4" w:tentative="1">
      <w:start w:val="1"/>
      <w:numFmt w:val="decimal"/>
      <w:lvlText w:val="%4."/>
      <w:lvlJc w:val="left"/>
      <w:pPr>
        <w:ind w:left="2880" w:hanging="360"/>
      </w:pPr>
    </w:lvl>
    <w:lvl w:ilvl="4" w:tplc="A5BE1CE6" w:tentative="1">
      <w:start w:val="1"/>
      <w:numFmt w:val="lowerLetter"/>
      <w:lvlText w:val="%5."/>
      <w:lvlJc w:val="left"/>
      <w:pPr>
        <w:ind w:left="3600" w:hanging="360"/>
      </w:pPr>
    </w:lvl>
    <w:lvl w:ilvl="5" w:tplc="006CA80A" w:tentative="1">
      <w:start w:val="1"/>
      <w:numFmt w:val="lowerRoman"/>
      <w:lvlText w:val="%6."/>
      <w:lvlJc w:val="right"/>
      <w:pPr>
        <w:ind w:left="4320" w:hanging="180"/>
      </w:pPr>
    </w:lvl>
    <w:lvl w:ilvl="6" w:tplc="2530FDF0" w:tentative="1">
      <w:start w:val="1"/>
      <w:numFmt w:val="decimal"/>
      <w:lvlText w:val="%7."/>
      <w:lvlJc w:val="left"/>
      <w:pPr>
        <w:ind w:left="5040" w:hanging="360"/>
      </w:pPr>
    </w:lvl>
    <w:lvl w:ilvl="7" w:tplc="8EF0148C" w:tentative="1">
      <w:start w:val="1"/>
      <w:numFmt w:val="lowerLetter"/>
      <w:lvlText w:val="%8."/>
      <w:lvlJc w:val="left"/>
      <w:pPr>
        <w:ind w:left="5760" w:hanging="360"/>
      </w:pPr>
    </w:lvl>
    <w:lvl w:ilvl="8" w:tplc="90F20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2EB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80F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6E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0E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AA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CC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EC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6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CC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BC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C9C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A4F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CA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6CF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FE9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6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8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C63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9B2E0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9527898">
      <w:start w:val="1"/>
      <w:numFmt w:val="lowerLetter"/>
      <w:lvlText w:val="%2."/>
      <w:lvlJc w:val="left"/>
      <w:pPr>
        <w:ind w:left="1364" w:hanging="360"/>
      </w:pPr>
    </w:lvl>
    <w:lvl w:ilvl="2" w:tplc="CB086F48">
      <w:start w:val="1"/>
      <w:numFmt w:val="lowerRoman"/>
      <w:lvlText w:val="%3."/>
      <w:lvlJc w:val="right"/>
      <w:pPr>
        <w:ind w:left="2084" w:hanging="180"/>
      </w:pPr>
    </w:lvl>
    <w:lvl w:ilvl="3" w:tplc="BFEEC320">
      <w:start w:val="1"/>
      <w:numFmt w:val="decimal"/>
      <w:lvlText w:val="%4."/>
      <w:lvlJc w:val="left"/>
      <w:pPr>
        <w:ind w:left="2804" w:hanging="360"/>
      </w:pPr>
    </w:lvl>
    <w:lvl w:ilvl="4" w:tplc="4D98177C">
      <w:start w:val="1"/>
      <w:numFmt w:val="lowerLetter"/>
      <w:lvlText w:val="%5."/>
      <w:lvlJc w:val="left"/>
      <w:pPr>
        <w:ind w:left="3524" w:hanging="360"/>
      </w:pPr>
    </w:lvl>
    <w:lvl w:ilvl="5" w:tplc="65A840F0">
      <w:start w:val="1"/>
      <w:numFmt w:val="lowerRoman"/>
      <w:lvlText w:val="%6."/>
      <w:lvlJc w:val="right"/>
      <w:pPr>
        <w:ind w:left="4244" w:hanging="180"/>
      </w:pPr>
    </w:lvl>
    <w:lvl w:ilvl="6" w:tplc="AF90D376">
      <w:start w:val="1"/>
      <w:numFmt w:val="decimal"/>
      <w:lvlText w:val="%7."/>
      <w:lvlJc w:val="left"/>
      <w:pPr>
        <w:ind w:left="4964" w:hanging="360"/>
      </w:pPr>
    </w:lvl>
    <w:lvl w:ilvl="7" w:tplc="D5EC3AA4">
      <w:start w:val="1"/>
      <w:numFmt w:val="lowerLetter"/>
      <w:lvlText w:val="%8."/>
      <w:lvlJc w:val="left"/>
      <w:pPr>
        <w:ind w:left="5684" w:hanging="360"/>
      </w:pPr>
    </w:lvl>
    <w:lvl w:ilvl="8" w:tplc="339653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790B9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1CC5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47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23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44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C93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46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88C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07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DE2BF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D0E25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EEDF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9607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B6B0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D0F7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8E0A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3A61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16CF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F6C73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440FFEA" w:tentative="1">
      <w:start w:val="1"/>
      <w:numFmt w:val="lowerLetter"/>
      <w:lvlText w:val="%2."/>
      <w:lvlJc w:val="left"/>
      <w:pPr>
        <w:ind w:left="1440" w:hanging="360"/>
      </w:pPr>
    </w:lvl>
    <w:lvl w:ilvl="2" w:tplc="72E401B8" w:tentative="1">
      <w:start w:val="1"/>
      <w:numFmt w:val="lowerRoman"/>
      <w:lvlText w:val="%3."/>
      <w:lvlJc w:val="right"/>
      <w:pPr>
        <w:ind w:left="2160" w:hanging="180"/>
      </w:pPr>
    </w:lvl>
    <w:lvl w:ilvl="3" w:tplc="31CE2A1E" w:tentative="1">
      <w:start w:val="1"/>
      <w:numFmt w:val="decimal"/>
      <w:lvlText w:val="%4."/>
      <w:lvlJc w:val="left"/>
      <w:pPr>
        <w:ind w:left="2880" w:hanging="360"/>
      </w:pPr>
    </w:lvl>
    <w:lvl w:ilvl="4" w:tplc="21704726" w:tentative="1">
      <w:start w:val="1"/>
      <w:numFmt w:val="lowerLetter"/>
      <w:lvlText w:val="%5."/>
      <w:lvlJc w:val="left"/>
      <w:pPr>
        <w:ind w:left="3600" w:hanging="360"/>
      </w:pPr>
    </w:lvl>
    <w:lvl w:ilvl="5" w:tplc="FF807AC8" w:tentative="1">
      <w:start w:val="1"/>
      <w:numFmt w:val="lowerRoman"/>
      <w:lvlText w:val="%6."/>
      <w:lvlJc w:val="right"/>
      <w:pPr>
        <w:ind w:left="4320" w:hanging="180"/>
      </w:pPr>
    </w:lvl>
    <w:lvl w:ilvl="6" w:tplc="E49277A4" w:tentative="1">
      <w:start w:val="1"/>
      <w:numFmt w:val="decimal"/>
      <w:lvlText w:val="%7."/>
      <w:lvlJc w:val="left"/>
      <w:pPr>
        <w:ind w:left="5040" w:hanging="360"/>
      </w:pPr>
    </w:lvl>
    <w:lvl w:ilvl="7" w:tplc="357AD992" w:tentative="1">
      <w:start w:val="1"/>
      <w:numFmt w:val="lowerLetter"/>
      <w:lvlText w:val="%8."/>
      <w:lvlJc w:val="left"/>
      <w:pPr>
        <w:ind w:left="5760" w:hanging="360"/>
      </w:pPr>
    </w:lvl>
    <w:lvl w:ilvl="8" w:tplc="5BFAF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8461E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9AE856" w:tentative="1">
      <w:start w:val="1"/>
      <w:numFmt w:val="lowerLetter"/>
      <w:lvlText w:val="%2."/>
      <w:lvlJc w:val="left"/>
      <w:pPr>
        <w:ind w:left="1440" w:hanging="360"/>
      </w:pPr>
    </w:lvl>
    <w:lvl w:ilvl="2" w:tplc="D0BAFC00" w:tentative="1">
      <w:start w:val="1"/>
      <w:numFmt w:val="lowerRoman"/>
      <w:lvlText w:val="%3."/>
      <w:lvlJc w:val="right"/>
      <w:pPr>
        <w:ind w:left="2160" w:hanging="180"/>
      </w:pPr>
    </w:lvl>
    <w:lvl w:ilvl="3" w:tplc="112ADB50" w:tentative="1">
      <w:start w:val="1"/>
      <w:numFmt w:val="decimal"/>
      <w:lvlText w:val="%4."/>
      <w:lvlJc w:val="left"/>
      <w:pPr>
        <w:ind w:left="2880" w:hanging="360"/>
      </w:pPr>
    </w:lvl>
    <w:lvl w:ilvl="4" w:tplc="1ABC0D6C" w:tentative="1">
      <w:start w:val="1"/>
      <w:numFmt w:val="lowerLetter"/>
      <w:lvlText w:val="%5."/>
      <w:lvlJc w:val="left"/>
      <w:pPr>
        <w:ind w:left="3600" w:hanging="360"/>
      </w:pPr>
    </w:lvl>
    <w:lvl w:ilvl="5" w:tplc="5F4A2548" w:tentative="1">
      <w:start w:val="1"/>
      <w:numFmt w:val="lowerRoman"/>
      <w:lvlText w:val="%6."/>
      <w:lvlJc w:val="right"/>
      <w:pPr>
        <w:ind w:left="4320" w:hanging="180"/>
      </w:pPr>
    </w:lvl>
    <w:lvl w:ilvl="6" w:tplc="8F7AD28C" w:tentative="1">
      <w:start w:val="1"/>
      <w:numFmt w:val="decimal"/>
      <w:lvlText w:val="%7."/>
      <w:lvlJc w:val="left"/>
      <w:pPr>
        <w:ind w:left="5040" w:hanging="360"/>
      </w:pPr>
    </w:lvl>
    <w:lvl w:ilvl="7" w:tplc="F9C48BAE" w:tentative="1">
      <w:start w:val="1"/>
      <w:numFmt w:val="lowerLetter"/>
      <w:lvlText w:val="%8."/>
      <w:lvlJc w:val="left"/>
      <w:pPr>
        <w:ind w:left="5760" w:hanging="360"/>
      </w:pPr>
    </w:lvl>
    <w:lvl w:ilvl="8" w:tplc="242E4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F228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6C6A66" w:tentative="1">
      <w:start w:val="1"/>
      <w:numFmt w:val="lowerLetter"/>
      <w:lvlText w:val="%2."/>
      <w:lvlJc w:val="left"/>
      <w:pPr>
        <w:ind w:left="1440" w:hanging="360"/>
      </w:pPr>
    </w:lvl>
    <w:lvl w:ilvl="2" w:tplc="2A9021C2" w:tentative="1">
      <w:start w:val="1"/>
      <w:numFmt w:val="lowerRoman"/>
      <w:lvlText w:val="%3."/>
      <w:lvlJc w:val="right"/>
      <w:pPr>
        <w:ind w:left="2160" w:hanging="180"/>
      </w:pPr>
    </w:lvl>
    <w:lvl w:ilvl="3" w:tplc="9A8A08AA" w:tentative="1">
      <w:start w:val="1"/>
      <w:numFmt w:val="decimal"/>
      <w:lvlText w:val="%4."/>
      <w:lvlJc w:val="left"/>
      <w:pPr>
        <w:ind w:left="2880" w:hanging="360"/>
      </w:pPr>
    </w:lvl>
    <w:lvl w:ilvl="4" w:tplc="D3A4C48A" w:tentative="1">
      <w:start w:val="1"/>
      <w:numFmt w:val="lowerLetter"/>
      <w:lvlText w:val="%5."/>
      <w:lvlJc w:val="left"/>
      <w:pPr>
        <w:ind w:left="3600" w:hanging="360"/>
      </w:pPr>
    </w:lvl>
    <w:lvl w:ilvl="5" w:tplc="979814DA" w:tentative="1">
      <w:start w:val="1"/>
      <w:numFmt w:val="lowerRoman"/>
      <w:lvlText w:val="%6."/>
      <w:lvlJc w:val="right"/>
      <w:pPr>
        <w:ind w:left="4320" w:hanging="180"/>
      </w:pPr>
    </w:lvl>
    <w:lvl w:ilvl="6" w:tplc="77CC6C54" w:tentative="1">
      <w:start w:val="1"/>
      <w:numFmt w:val="decimal"/>
      <w:lvlText w:val="%7."/>
      <w:lvlJc w:val="left"/>
      <w:pPr>
        <w:ind w:left="5040" w:hanging="360"/>
      </w:pPr>
    </w:lvl>
    <w:lvl w:ilvl="7" w:tplc="2E0615BE" w:tentative="1">
      <w:start w:val="1"/>
      <w:numFmt w:val="lowerLetter"/>
      <w:lvlText w:val="%8."/>
      <w:lvlJc w:val="left"/>
      <w:pPr>
        <w:ind w:left="5760" w:hanging="360"/>
      </w:pPr>
    </w:lvl>
    <w:lvl w:ilvl="8" w:tplc="78C22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BD68E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3A63F68" w:tentative="1">
      <w:start w:val="1"/>
      <w:numFmt w:val="lowerLetter"/>
      <w:lvlText w:val="%2."/>
      <w:lvlJc w:val="left"/>
      <w:pPr>
        <w:ind w:left="1364" w:hanging="360"/>
      </w:pPr>
    </w:lvl>
    <w:lvl w:ilvl="2" w:tplc="DBB06700" w:tentative="1">
      <w:start w:val="1"/>
      <w:numFmt w:val="lowerRoman"/>
      <w:lvlText w:val="%3."/>
      <w:lvlJc w:val="right"/>
      <w:pPr>
        <w:ind w:left="2084" w:hanging="180"/>
      </w:pPr>
    </w:lvl>
    <w:lvl w:ilvl="3" w:tplc="04847F54" w:tentative="1">
      <w:start w:val="1"/>
      <w:numFmt w:val="decimal"/>
      <w:lvlText w:val="%4."/>
      <w:lvlJc w:val="left"/>
      <w:pPr>
        <w:ind w:left="2804" w:hanging="360"/>
      </w:pPr>
    </w:lvl>
    <w:lvl w:ilvl="4" w:tplc="17CE8C26" w:tentative="1">
      <w:start w:val="1"/>
      <w:numFmt w:val="lowerLetter"/>
      <w:lvlText w:val="%5."/>
      <w:lvlJc w:val="left"/>
      <w:pPr>
        <w:ind w:left="3524" w:hanging="360"/>
      </w:pPr>
    </w:lvl>
    <w:lvl w:ilvl="5" w:tplc="012404F0" w:tentative="1">
      <w:start w:val="1"/>
      <w:numFmt w:val="lowerRoman"/>
      <w:lvlText w:val="%6."/>
      <w:lvlJc w:val="right"/>
      <w:pPr>
        <w:ind w:left="4244" w:hanging="180"/>
      </w:pPr>
    </w:lvl>
    <w:lvl w:ilvl="6" w:tplc="A8ECF358" w:tentative="1">
      <w:start w:val="1"/>
      <w:numFmt w:val="decimal"/>
      <w:lvlText w:val="%7."/>
      <w:lvlJc w:val="left"/>
      <w:pPr>
        <w:ind w:left="4964" w:hanging="360"/>
      </w:pPr>
    </w:lvl>
    <w:lvl w:ilvl="7" w:tplc="0E401EE0" w:tentative="1">
      <w:start w:val="1"/>
      <w:numFmt w:val="lowerLetter"/>
      <w:lvlText w:val="%8."/>
      <w:lvlJc w:val="left"/>
      <w:pPr>
        <w:ind w:left="5684" w:hanging="360"/>
      </w:pPr>
    </w:lvl>
    <w:lvl w:ilvl="8" w:tplc="0346E3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C6B6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8E5518" w:tentative="1">
      <w:start w:val="1"/>
      <w:numFmt w:val="lowerLetter"/>
      <w:lvlText w:val="%2."/>
      <w:lvlJc w:val="left"/>
      <w:pPr>
        <w:ind w:left="1440" w:hanging="360"/>
      </w:pPr>
    </w:lvl>
    <w:lvl w:ilvl="2" w:tplc="DA487BD0" w:tentative="1">
      <w:start w:val="1"/>
      <w:numFmt w:val="lowerRoman"/>
      <w:lvlText w:val="%3."/>
      <w:lvlJc w:val="right"/>
      <w:pPr>
        <w:ind w:left="2160" w:hanging="180"/>
      </w:pPr>
    </w:lvl>
    <w:lvl w:ilvl="3" w:tplc="6AB2AEF6" w:tentative="1">
      <w:start w:val="1"/>
      <w:numFmt w:val="decimal"/>
      <w:lvlText w:val="%4."/>
      <w:lvlJc w:val="left"/>
      <w:pPr>
        <w:ind w:left="2880" w:hanging="360"/>
      </w:pPr>
    </w:lvl>
    <w:lvl w:ilvl="4" w:tplc="9BD6EBCA" w:tentative="1">
      <w:start w:val="1"/>
      <w:numFmt w:val="lowerLetter"/>
      <w:lvlText w:val="%5."/>
      <w:lvlJc w:val="left"/>
      <w:pPr>
        <w:ind w:left="3600" w:hanging="360"/>
      </w:pPr>
    </w:lvl>
    <w:lvl w:ilvl="5" w:tplc="634A76DE" w:tentative="1">
      <w:start w:val="1"/>
      <w:numFmt w:val="lowerRoman"/>
      <w:lvlText w:val="%6."/>
      <w:lvlJc w:val="right"/>
      <w:pPr>
        <w:ind w:left="4320" w:hanging="180"/>
      </w:pPr>
    </w:lvl>
    <w:lvl w:ilvl="6" w:tplc="840E7B46" w:tentative="1">
      <w:start w:val="1"/>
      <w:numFmt w:val="decimal"/>
      <w:lvlText w:val="%7."/>
      <w:lvlJc w:val="left"/>
      <w:pPr>
        <w:ind w:left="5040" w:hanging="360"/>
      </w:pPr>
    </w:lvl>
    <w:lvl w:ilvl="7" w:tplc="C5087E76" w:tentative="1">
      <w:start w:val="1"/>
      <w:numFmt w:val="lowerLetter"/>
      <w:lvlText w:val="%8."/>
      <w:lvlJc w:val="left"/>
      <w:pPr>
        <w:ind w:left="5760" w:hanging="360"/>
      </w:pPr>
    </w:lvl>
    <w:lvl w:ilvl="8" w:tplc="03E81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0962968">
    <w:abstractNumId w:val="19"/>
  </w:num>
  <w:num w:numId="2" w16cid:durableId="1824657960">
    <w:abstractNumId w:val="6"/>
  </w:num>
  <w:num w:numId="3" w16cid:durableId="603653820">
    <w:abstractNumId w:val="10"/>
  </w:num>
  <w:num w:numId="4" w16cid:durableId="1418088801">
    <w:abstractNumId w:val="27"/>
  </w:num>
  <w:num w:numId="5" w16cid:durableId="399060578">
    <w:abstractNumId w:val="0"/>
  </w:num>
  <w:num w:numId="6" w16cid:durableId="930354546">
    <w:abstractNumId w:val="11"/>
  </w:num>
  <w:num w:numId="7" w16cid:durableId="1987275215">
    <w:abstractNumId w:val="28"/>
  </w:num>
  <w:num w:numId="8" w16cid:durableId="812598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3198286">
    <w:abstractNumId w:val="1"/>
  </w:num>
  <w:num w:numId="10" w16cid:durableId="343366257">
    <w:abstractNumId w:val="0"/>
    <w:lvlOverride w:ilvl="0">
      <w:startOverride w:val="1"/>
    </w:lvlOverride>
  </w:num>
  <w:num w:numId="11" w16cid:durableId="775977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8164607">
    <w:abstractNumId w:val="6"/>
  </w:num>
  <w:num w:numId="13" w16cid:durableId="649482081">
    <w:abstractNumId w:val="27"/>
  </w:num>
  <w:num w:numId="14" w16cid:durableId="9597257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407604">
    <w:abstractNumId w:val="20"/>
  </w:num>
  <w:num w:numId="16" w16cid:durableId="2605778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56672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6869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27667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6163949">
    <w:abstractNumId w:val="24"/>
  </w:num>
  <w:num w:numId="21" w16cid:durableId="62338901">
    <w:abstractNumId w:val="8"/>
  </w:num>
  <w:num w:numId="22" w16cid:durableId="1394044462">
    <w:abstractNumId w:val="31"/>
  </w:num>
  <w:num w:numId="23" w16cid:durableId="943339976">
    <w:abstractNumId w:val="34"/>
  </w:num>
  <w:num w:numId="24" w16cid:durableId="558176518">
    <w:abstractNumId w:val="32"/>
  </w:num>
  <w:num w:numId="25" w16cid:durableId="256257937">
    <w:abstractNumId w:val="12"/>
  </w:num>
  <w:num w:numId="26" w16cid:durableId="1148591791">
    <w:abstractNumId w:val="33"/>
  </w:num>
  <w:num w:numId="27" w16cid:durableId="1659654640">
    <w:abstractNumId w:val="7"/>
  </w:num>
  <w:num w:numId="28" w16cid:durableId="774251821">
    <w:abstractNumId w:val="30"/>
  </w:num>
  <w:num w:numId="29" w16cid:durableId="331757575">
    <w:abstractNumId w:val="16"/>
  </w:num>
  <w:num w:numId="30" w16cid:durableId="1441607866">
    <w:abstractNumId w:val="2"/>
  </w:num>
  <w:num w:numId="31" w16cid:durableId="248320477">
    <w:abstractNumId w:val="25"/>
  </w:num>
  <w:num w:numId="32" w16cid:durableId="155613990">
    <w:abstractNumId w:val="17"/>
  </w:num>
  <w:num w:numId="33" w16cid:durableId="292908195">
    <w:abstractNumId w:val="15"/>
  </w:num>
  <w:num w:numId="34" w16cid:durableId="1383335306">
    <w:abstractNumId w:val="3"/>
  </w:num>
  <w:num w:numId="35" w16cid:durableId="46491489">
    <w:abstractNumId w:val="4"/>
  </w:num>
  <w:num w:numId="36" w16cid:durableId="434831466">
    <w:abstractNumId w:val="14"/>
  </w:num>
  <w:num w:numId="37" w16cid:durableId="1645309664">
    <w:abstractNumId w:val="9"/>
  </w:num>
  <w:num w:numId="38" w16cid:durableId="1173570651">
    <w:abstractNumId w:val="13"/>
  </w:num>
  <w:num w:numId="39" w16cid:durableId="563639016">
    <w:abstractNumId w:val="22"/>
  </w:num>
  <w:num w:numId="40" w16cid:durableId="916331270">
    <w:abstractNumId w:val="29"/>
  </w:num>
  <w:num w:numId="41" w16cid:durableId="1893540895">
    <w:abstractNumId w:val="18"/>
  </w:num>
  <w:num w:numId="42" w16cid:durableId="18994324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64308D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2023-04-12T14:04:00Z</cp:lastPrinted>
  <dcterms:created xsi:type="dcterms:W3CDTF">2024-02-15T14:56:00Z</dcterms:created>
  <dcterms:modified xsi:type="dcterms:W3CDTF">2025-10-07T13:31:00Z</dcterms:modified>
</cp:coreProperties>
</file>