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9992C6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</w:t>
      </w:r>
      <w:r w:rsidR="000073C0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39F53DD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073C0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FE5E7F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58BCA411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0073C0">
        <w:rPr>
          <w:iCs/>
          <w:color w:val="000000"/>
        </w:rPr>
        <w:t>4</w:t>
      </w:r>
      <w:r w:rsidR="00FE5E7F">
        <w:rPr>
          <w:iCs/>
          <w:color w:val="000000"/>
        </w:rPr>
        <w:t>5</w:t>
      </w:r>
      <w:r>
        <w:rPr>
          <w:iCs/>
          <w:color w:val="000000"/>
        </w:rPr>
        <w:t>/2025</w:t>
      </w:r>
      <w:r w:rsidR="00FE5E14">
        <w:rPr>
          <w:iCs/>
          <w:color w:val="000000"/>
        </w:rPr>
        <w:t>, 2</w:t>
      </w:r>
      <w:r w:rsidR="000073C0">
        <w:rPr>
          <w:iCs/>
          <w:color w:val="000000"/>
        </w:rPr>
        <w:t>4</w:t>
      </w:r>
      <w:r w:rsidR="00FE5E7F">
        <w:rPr>
          <w:iCs/>
          <w:color w:val="000000"/>
        </w:rPr>
        <w:t>6</w:t>
      </w:r>
      <w:r w:rsidR="00FE5E14">
        <w:rPr>
          <w:iCs/>
          <w:color w:val="000000"/>
        </w:rPr>
        <w:t xml:space="preserve">/2025, </w:t>
      </w:r>
      <w:r w:rsidR="005C3514">
        <w:rPr>
          <w:iCs/>
          <w:color w:val="000000"/>
        </w:rPr>
        <w:t>2</w:t>
      </w:r>
      <w:r w:rsidR="000073C0">
        <w:rPr>
          <w:iCs/>
          <w:color w:val="000000"/>
        </w:rPr>
        <w:t>4</w:t>
      </w:r>
      <w:r w:rsidR="00FE5E7F">
        <w:rPr>
          <w:iCs/>
          <w:color w:val="000000"/>
        </w:rPr>
        <w:t>7</w:t>
      </w:r>
      <w:r w:rsidR="005C3514">
        <w:rPr>
          <w:iCs/>
          <w:color w:val="000000"/>
        </w:rPr>
        <w:t>/2025, 2</w:t>
      </w:r>
      <w:r w:rsidR="000073C0">
        <w:rPr>
          <w:iCs/>
          <w:color w:val="000000"/>
        </w:rPr>
        <w:t>4</w:t>
      </w:r>
      <w:r w:rsidR="00FE5E7F">
        <w:rPr>
          <w:iCs/>
          <w:color w:val="000000"/>
        </w:rPr>
        <w:t>8</w:t>
      </w:r>
      <w:r w:rsidR="005C3514">
        <w:rPr>
          <w:iCs/>
          <w:color w:val="000000"/>
        </w:rPr>
        <w:t xml:space="preserve">/2025, </w:t>
      </w:r>
      <w:r w:rsidR="00FE5E14">
        <w:rPr>
          <w:iCs/>
          <w:color w:val="000000"/>
        </w:rPr>
        <w:t>2</w:t>
      </w:r>
      <w:r w:rsidR="000073C0">
        <w:rPr>
          <w:iCs/>
          <w:color w:val="000000"/>
        </w:rPr>
        <w:t>4</w:t>
      </w:r>
      <w:r w:rsidR="00FE5E7F">
        <w:rPr>
          <w:iCs/>
          <w:color w:val="000000"/>
        </w:rPr>
        <w:t>9</w:t>
      </w:r>
      <w:r w:rsidR="00FE5E14">
        <w:rPr>
          <w:iCs/>
          <w:color w:val="000000"/>
        </w:rPr>
        <w:t>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10</w:t>
      </w:r>
      <w:r w:rsidR="000073C0">
        <w:rPr>
          <w:iCs/>
          <w:color w:val="000000"/>
        </w:rPr>
        <w:t>77</w:t>
      </w:r>
      <w:r w:rsidR="005C3514">
        <w:rPr>
          <w:iCs/>
          <w:color w:val="000000"/>
        </w:rPr>
        <w:t>/2025</w:t>
      </w:r>
      <w:r>
        <w:rPr>
          <w:iCs/>
          <w:color w:val="000000"/>
        </w:rPr>
        <w:t xml:space="preserve"> a </w:t>
      </w:r>
      <w:r w:rsidR="0092494E">
        <w:rPr>
          <w:iCs/>
          <w:color w:val="000000"/>
        </w:rPr>
        <w:t>10</w:t>
      </w:r>
      <w:r w:rsidR="000073C0">
        <w:rPr>
          <w:iCs/>
          <w:color w:val="000000"/>
        </w:rPr>
        <w:t>90</w:t>
      </w:r>
      <w:r>
        <w:rPr>
          <w:iCs/>
          <w:color w:val="000000"/>
        </w:rPr>
        <w:t>/2025, que tramitaram</w:t>
      </w:r>
      <w:r>
        <w:rPr>
          <w:iCs/>
        </w:rPr>
        <w:t xml:space="preserve"> na </w:t>
      </w:r>
      <w:r w:rsidR="00FE5E14">
        <w:rPr>
          <w:iCs/>
        </w:rPr>
        <w:t>3</w:t>
      </w:r>
      <w:r w:rsidR="000073C0">
        <w:rPr>
          <w:iCs/>
        </w:rPr>
        <w:t>4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0073C0">
        <w:rPr>
          <w:iCs/>
        </w:rPr>
        <w:t>7</w:t>
      </w:r>
      <w:r>
        <w:rPr>
          <w:iCs/>
        </w:rPr>
        <w:t xml:space="preserve"> de </w:t>
      </w:r>
      <w:r w:rsidR="000073C0">
        <w:rPr>
          <w:iCs/>
        </w:rPr>
        <w:t>outubro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1F72" w14:textId="77777777" w:rsidR="00BC6B1E" w:rsidRDefault="00BC6B1E">
      <w:r>
        <w:separator/>
      </w:r>
    </w:p>
  </w:endnote>
  <w:endnote w:type="continuationSeparator" w:id="0">
    <w:p w14:paraId="30634C6D" w14:textId="77777777" w:rsidR="00BC6B1E" w:rsidRDefault="00BC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20ED" w14:textId="77777777" w:rsidR="00BC6B1E" w:rsidRDefault="00BC6B1E">
      <w:r>
        <w:separator/>
      </w:r>
    </w:p>
  </w:footnote>
  <w:footnote w:type="continuationSeparator" w:id="0">
    <w:p w14:paraId="5814BD3D" w14:textId="77777777" w:rsidR="00BC6B1E" w:rsidRDefault="00BC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3336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33562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652C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843902" w:tentative="1">
      <w:start w:val="1"/>
      <w:numFmt w:val="lowerLetter"/>
      <w:lvlText w:val="%2."/>
      <w:lvlJc w:val="left"/>
      <w:pPr>
        <w:ind w:left="1440" w:hanging="360"/>
      </w:pPr>
    </w:lvl>
    <w:lvl w:ilvl="2" w:tplc="7FFC86BA" w:tentative="1">
      <w:start w:val="1"/>
      <w:numFmt w:val="lowerRoman"/>
      <w:lvlText w:val="%3."/>
      <w:lvlJc w:val="right"/>
      <w:pPr>
        <w:ind w:left="2160" w:hanging="180"/>
      </w:pPr>
    </w:lvl>
    <w:lvl w:ilvl="3" w:tplc="F820791E" w:tentative="1">
      <w:start w:val="1"/>
      <w:numFmt w:val="decimal"/>
      <w:lvlText w:val="%4."/>
      <w:lvlJc w:val="left"/>
      <w:pPr>
        <w:ind w:left="2880" w:hanging="360"/>
      </w:pPr>
    </w:lvl>
    <w:lvl w:ilvl="4" w:tplc="DAAA410C" w:tentative="1">
      <w:start w:val="1"/>
      <w:numFmt w:val="lowerLetter"/>
      <w:lvlText w:val="%5."/>
      <w:lvlJc w:val="left"/>
      <w:pPr>
        <w:ind w:left="3600" w:hanging="360"/>
      </w:pPr>
    </w:lvl>
    <w:lvl w:ilvl="5" w:tplc="FF18E980" w:tentative="1">
      <w:start w:val="1"/>
      <w:numFmt w:val="lowerRoman"/>
      <w:lvlText w:val="%6."/>
      <w:lvlJc w:val="right"/>
      <w:pPr>
        <w:ind w:left="4320" w:hanging="180"/>
      </w:pPr>
    </w:lvl>
    <w:lvl w:ilvl="6" w:tplc="7D96482A" w:tentative="1">
      <w:start w:val="1"/>
      <w:numFmt w:val="decimal"/>
      <w:lvlText w:val="%7."/>
      <w:lvlJc w:val="left"/>
      <w:pPr>
        <w:ind w:left="5040" w:hanging="360"/>
      </w:pPr>
    </w:lvl>
    <w:lvl w:ilvl="7" w:tplc="CB08AA36" w:tentative="1">
      <w:start w:val="1"/>
      <w:numFmt w:val="lowerLetter"/>
      <w:lvlText w:val="%8."/>
      <w:lvlJc w:val="left"/>
      <w:pPr>
        <w:ind w:left="5760" w:hanging="360"/>
      </w:pPr>
    </w:lvl>
    <w:lvl w:ilvl="8" w:tplc="4AB6B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DCE95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6EAA85A" w:tentative="1">
      <w:start w:val="1"/>
      <w:numFmt w:val="lowerLetter"/>
      <w:lvlText w:val="%2."/>
      <w:lvlJc w:val="left"/>
      <w:pPr>
        <w:ind w:left="1440" w:hanging="360"/>
      </w:pPr>
    </w:lvl>
    <w:lvl w:ilvl="2" w:tplc="179E730A" w:tentative="1">
      <w:start w:val="1"/>
      <w:numFmt w:val="lowerRoman"/>
      <w:lvlText w:val="%3."/>
      <w:lvlJc w:val="right"/>
      <w:pPr>
        <w:ind w:left="2160" w:hanging="180"/>
      </w:pPr>
    </w:lvl>
    <w:lvl w:ilvl="3" w:tplc="D376E96E" w:tentative="1">
      <w:start w:val="1"/>
      <w:numFmt w:val="decimal"/>
      <w:lvlText w:val="%4."/>
      <w:lvlJc w:val="left"/>
      <w:pPr>
        <w:ind w:left="2880" w:hanging="360"/>
      </w:pPr>
    </w:lvl>
    <w:lvl w:ilvl="4" w:tplc="B5E809CE" w:tentative="1">
      <w:start w:val="1"/>
      <w:numFmt w:val="lowerLetter"/>
      <w:lvlText w:val="%5."/>
      <w:lvlJc w:val="left"/>
      <w:pPr>
        <w:ind w:left="3600" w:hanging="360"/>
      </w:pPr>
    </w:lvl>
    <w:lvl w:ilvl="5" w:tplc="A7DC5162" w:tentative="1">
      <w:start w:val="1"/>
      <w:numFmt w:val="lowerRoman"/>
      <w:lvlText w:val="%6."/>
      <w:lvlJc w:val="right"/>
      <w:pPr>
        <w:ind w:left="4320" w:hanging="180"/>
      </w:pPr>
    </w:lvl>
    <w:lvl w:ilvl="6" w:tplc="88A21BDE" w:tentative="1">
      <w:start w:val="1"/>
      <w:numFmt w:val="decimal"/>
      <w:lvlText w:val="%7."/>
      <w:lvlJc w:val="left"/>
      <w:pPr>
        <w:ind w:left="5040" w:hanging="360"/>
      </w:pPr>
    </w:lvl>
    <w:lvl w:ilvl="7" w:tplc="6CCC2EAA" w:tentative="1">
      <w:start w:val="1"/>
      <w:numFmt w:val="lowerLetter"/>
      <w:lvlText w:val="%8."/>
      <w:lvlJc w:val="left"/>
      <w:pPr>
        <w:ind w:left="5760" w:hanging="360"/>
      </w:pPr>
    </w:lvl>
    <w:lvl w:ilvl="8" w:tplc="76922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67046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46329E" w:tentative="1">
      <w:start w:val="1"/>
      <w:numFmt w:val="lowerLetter"/>
      <w:lvlText w:val="%2."/>
      <w:lvlJc w:val="left"/>
      <w:pPr>
        <w:ind w:left="1440" w:hanging="360"/>
      </w:pPr>
    </w:lvl>
    <w:lvl w:ilvl="2" w:tplc="2ADA7C28" w:tentative="1">
      <w:start w:val="1"/>
      <w:numFmt w:val="lowerRoman"/>
      <w:lvlText w:val="%3."/>
      <w:lvlJc w:val="right"/>
      <w:pPr>
        <w:ind w:left="2160" w:hanging="180"/>
      </w:pPr>
    </w:lvl>
    <w:lvl w:ilvl="3" w:tplc="7DF6D3BA" w:tentative="1">
      <w:start w:val="1"/>
      <w:numFmt w:val="decimal"/>
      <w:lvlText w:val="%4."/>
      <w:lvlJc w:val="left"/>
      <w:pPr>
        <w:ind w:left="2880" w:hanging="360"/>
      </w:pPr>
    </w:lvl>
    <w:lvl w:ilvl="4" w:tplc="100A96AA" w:tentative="1">
      <w:start w:val="1"/>
      <w:numFmt w:val="lowerLetter"/>
      <w:lvlText w:val="%5."/>
      <w:lvlJc w:val="left"/>
      <w:pPr>
        <w:ind w:left="3600" w:hanging="360"/>
      </w:pPr>
    </w:lvl>
    <w:lvl w:ilvl="5" w:tplc="982E951C" w:tentative="1">
      <w:start w:val="1"/>
      <w:numFmt w:val="lowerRoman"/>
      <w:lvlText w:val="%6."/>
      <w:lvlJc w:val="right"/>
      <w:pPr>
        <w:ind w:left="4320" w:hanging="180"/>
      </w:pPr>
    </w:lvl>
    <w:lvl w:ilvl="6" w:tplc="D9E84C40" w:tentative="1">
      <w:start w:val="1"/>
      <w:numFmt w:val="decimal"/>
      <w:lvlText w:val="%7."/>
      <w:lvlJc w:val="left"/>
      <w:pPr>
        <w:ind w:left="5040" w:hanging="360"/>
      </w:pPr>
    </w:lvl>
    <w:lvl w:ilvl="7" w:tplc="94040266" w:tentative="1">
      <w:start w:val="1"/>
      <w:numFmt w:val="lowerLetter"/>
      <w:lvlText w:val="%8."/>
      <w:lvlJc w:val="left"/>
      <w:pPr>
        <w:ind w:left="5760" w:hanging="360"/>
      </w:pPr>
    </w:lvl>
    <w:lvl w:ilvl="8" w:tplc="82B83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E3A3A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C80492" w:tentative="1">
      <w:start w:val="1"/>
      <w:numFmt w:val="lowerLetter"/>
      <w:lvlText w:val="%2."/>
      <w:lvlJc w:val="left"/>
      <w:pPr>
        <w:ind w:left="1440" w:hanging="360"/>
      </w:pPr>
    </w:lvl>
    <w:lvl w:ilvl="2" w:tplc="ADDED1D6" w:tentative="1">
      <w:start w:val="1"/>
      <w:numFmt w:val="lowerRoman"/>
      <w:lvlText w:val="%3."/>
      <w:lvlJc w:val="right"/>
      <w:pPr>
        <w:ind w:left="2160" w:hanging="180"/>
      </w:pPr>
    </w:lvl>
    <w:lvl w:ilvl="3" w:tplc="AFC22FE8" w:tentative="1">
      <w:start w:val="1"/>
      <w:numFmt w:val="decimal"/>
      <w:lvlText w:val="%4."/>
      <w:lvlJc w:val="left"/>
      <w:pPr>
        <w:ind w:left="2880" w:hanging="360"/>
      </w:pPr>
    </w:lvl>
    <w:lvl w:ilvl="4" w:tplc="51021BCC" w:tentative="1">
      <w:start w:val="1"/>
      <w:numFmt w:val="lowerLetter"/>
      <w:lvlText w:val="%5."/>
      <w:lvlJc w:val="left"/>
      <w:pPr>
        <w:ind w:left="3600" w:hanging="360"/>
      </w:pPr>
    </w:lvl>
    <w:lvl w:ilvl="5" w:tplc="B686E5F4" w:tentative="1">
      <w:start w:val="1"/>
      <w:numFmt w:val="lowerRoman"/>
      <w:lvlText w:val="%6."/>
      <w:lvlJc w:val="right"/>
      <w:pPr>
        <w:ind w:left="4320" w:hanging="180"/>
      </w:pPr>
    </w:lvl>
    <w:lvl w:ilvl="6" w:tplc="7E96C7B6" w:tentative="1">
      <w:start w:val="1"/>
      <w:numFmt w:val="decimal"/>
      <w:lvlText w:val="%7."/>
      <w:lvlJc w:val="left"/>
      <w:pPr>
        <w:ind w:left="5040" w:hanging="360"/>
      </w:pPr>
    </w:lvl>
    <w:lvl w:ilvl="7" w:tplc="42AAE942" w:tentative="1">
      <w:start w:val="1"/>
      <w:numFmt w:val="lowerLetter"/>
      <w:lvlText w:val="%8."/>
      <w:lvlJc w:val="left"/>
      <w:pPr>
        <w:ind w:left="5760" w:hanging="360"/>
      </w:pPr>
    </w:lvl>
    <w:lvl w:ilvl="8" w:tplc="27623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60EF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8CE610" w:tentative="1">
      <w:start w:val="1"/>
      <w:numFmt w:val="lowerLetter"/>
      <w:lvlText w:val="%2."/>
      <w:lvlJc w:val="left"/>
      <w:pPr>
        <w:ind w:left="1440" w:hanging="360"/>
      </w:pPr>
    </w:lvl>
    <w:lvl w:ilvl="2" w:tplc="9D008DA6" w:tentative="1">
      <w:start w:val="1"/>
      <w:numFmt w:val="lowerRoman"/>
      <w:lvlText w:val="%3."/>
      <w:lvlJc w:val="right"/>
      <w:pPr>
        <w:ind w:left="2160" w:hanging="180"/>
      </w:pPr>
    </w:lvl>
    <w:lvl w:ilvl="3" w:tplc="8F6A7FE8" w:tentative="1">
      <w:start w:val="1"/>
      <w:numFmt w:val="decimal"/>
      <w:lvlText w:val="%4."/>
      <w:lvlJc w:val="left"/>
      <w:pPr>
        <w:ind w:left="2880" w:hanging="360"/>
      </w:pPr>
    </w:lvl>
    <w:lvl w:ilvl="4" w:tplc="6D525DCE" w:tentative="1">
      <w:start w:val="1"/>
      <w:numFmt w:val="lowerLetter"/>
      <w:lvlText w:val="%5."/>
      <w:lvlJc w:val="left"/>
      <w:pPr>
        <w:ind w:left="3600" w:hanging="360"/>
      </w:pPr>
    </w:lvl>
    <w:lvl w:ilvl="5" w:tplc="0866993E" w:tentative="1">
      <w:start w:val="1"/>
      <w:numFmt w:val="lowerRoman"/>
      <w:lvlText w:val="%6."/>
      <w:lvlJc w:val="right"/>
      <w:pPr>
        <w:ind w:left="4320" w:hanging="180"/>
      </w:pPr>
    </w:lvl>
    <w:lvl w:ilvl="6" w:tplc="7B64187A" w:tentative="1">
      <w:start w:val="1"/>
      <w:numFmt w:val="decimal"/>
      <w:lvlText w:val="%7."/>
      <w:lvlJc w:val="left"/>
      <w:pPr>
        <w:ind w:left="5040" w:hanging="360"/>
      </w:pPr>
    </w:lvl>
    <w:lvl w:ilvl="7" w:tplc="7E1C8582" w:tentative="1">
      <w:start w:val="1"/>
      <w:numFmt w:val="lowerLetter"/>
      <w:lvlText w:val="%8."/>
      <w:lvlJc w:val="left"/>
      <w:pPr>
        <w:ind w:left="5760" w:hanging="360"/>
      </w:pPr>
    </w:lvl>
    <w:lvl w:ilvl="8" w:tplc="524C91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F9C2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F6F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ED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289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29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38C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30B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3C3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0E1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8085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8CF9CE" w:tentative="1">
      <w:start w:val="1"/>
      <w:numFmt w:val="lowerLetter"/>
      <w:lvlText w:val="%2."/>
      <w:lvlJc w:val="left"/>
      <w:pPr>
        <w:ind w:left="1440" w:hanging="360"/>
      </w:pPr>
    </w:lvl>
    <w:lvl w:ilvl="2" w:tplc="FA4AA9AC" w:tentative="1">
      <w:start w:val="1"/>
      <w:numFmt w:val="lowerRoman"/>
      <w:lvlText w:val="%3."/>
      <w:lvlJc w:val="right"/>
      <w:pPr>
        <w:ind w:left="2160" w:hanging="180"/>
      </w:pPr>
    </w:lvl>
    <w:lvl w:ilvl="3" w:tplc="B46E599E" w:tentative="1">
      <w:start w:val="1"/>
      <w:numFmt w:val="decimal"/>
      <w:lvlText w:val="%4."/>
      <w:lvlJc w:val="left"/>
      <w:pPr>
        <w:ind w:left="2880" w:hanging="360"/>
      </w:pPr>
    </w:lvl>
    <w:lvl w:ilvl="4" w:tplc="8FDC74BA" w:tentative="1">
      <w:start w:val="1"/>
      <w:numFmt w:val="lowerLetter"/>
      <w:lvlText w:val="%5."/>
      <w:lvlJc w:val="left"/>
      <w:pPr>
        <w:ind w:left="3600" w:hanging="360"/>
      </w:pPr>
    </w:lvl>
    <w:lvl w:ilvl="5" w:tplc="7EBC57FE" w:tentative="1">
      <w:start w:val="1"/>
      <w:numFmt w:val="lowerRoman"/>
      <w:lvlText w:val="%6."/>
      <w:lvlJc w:val="right"/>
      <w:pPr>
        <w:ind w:left="4320" w:hanging="180"/>
      </w:pPr>
    </w:lvl>
    <w:lvl w:ilvl="6" w:tplc="1A6CE5FC" w:tentative="1">
      <w:start w:val="1"/>
      <w:numFmt w:val="decimal"/>
      <w:lvlText w:val="%7."/>
      <w:lvlJc w:val="left"/>
      <w:pPr>
        <w:ind w:left="5040" w:hanging="360"/>
      </w:pPr>
    </w:lvl>
    <w:lvl w:ilvl="7" w:tplc="B5EA83E8" w:tentative="1">
      <w:start w:val="1"/>
      <w:numFmt w:val="lowerLetter"/>
      <w:lvlText w:val="%8."/>
      <w:lvlJc w:val="left"/>
      <w:pPr>
        <w:ind w:left="5760" w:hanging="360"/>
      </w:pPr>
    </w:lvl>
    <w:lvl w:ilvl="8" w:tplc="C9D21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CDEE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3C7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BC9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C8E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2EC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E0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AF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83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01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B369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4F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C4F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8D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4FB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C404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4F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68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12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550EEF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2FC0D2E">
      <w:start w:val="1"/>
      <w:numFmt w:val="lowerLetter"/>
      <w:lvlText w:val="%2."/>
      <w:lvlJc w:val="left"/>
      <w:pPr>
        <w:ind w:left="1364" w:hanging="360"/>
      </w:pPr>
    </w:lvl>
    <w:lvl w:ilvl="2" w:tplc="E48C788E">
      <w:start w:val="1"/>
      <w:numFmt w:val="lowerRoman"/>
      <w:lvlText w:val="%3."/>
      <w:lvlJc w:val="right"/>
      <w:pPr>
        <w:ind w:left="2084" w:hanging="180"/>
      </w:pPr>
    </w:lvl>
    <w:lvl w:ilvl="3" w:tplc="66A8CE56">
      <w:start w:val="1"/>
      <w:numFmt w:val="decimal"/>
      <w:lvlText w:val="%4."/>
      <w:lvlJc w:val="left"/>
      <w:pPr>
        <w:ind w:left="2804" w:hanging="360"/>
      </w:pPr>
    </w:lvl>
    <w:lvl w:ilvl="4" w:tplc="3FF2AD9A">
      <w:start w:val="1"/>
      <w:numFmt w:val="lowerLetter"/>
      <w:lvlText w:val="%5."/>
      <w:lvlJc w:val="left"/>
      <w:pPr>
        <w:ind w:left="3524" w:hanging="360"/>
      </w:pPr>
    </w:lvl>
    <w:lvl w:ilvl="5" w:tplc="7F96216A">
      <w:start w:val="1"/>
      <w:numFmt w:val="lowerRoman"/>
      <w:lvlText w:val="%6."/>
      <w:lvlJc w:val="right"/>
      <w:pPr>
        <w:ind w:left="4244" w:hanging="180"/>
      </w:pPr>
    </w:lvl>
    <w:lvl w:ilvl="6" w:tplc="4B22BEE2">
      <w:start w:val="1"/>
      <w:numFmt w:val="decimal"/>
      <w:lvlText w:val="%7."/>
      <w:lvlJc w:val="left"/>
      <w:pPr>
        <w:ind w:left="4964" w:hanging="360"/>
      </w:pPr>
    </w:lvl>
    <w:lvl w:ilvl="7" w:tplc="9D263778">
      <w:start w:val="1"/>
      <w:numFmt w:val="lowerLetter"/>
      <w:lvlText w:val="%8."/>
      <w:lvlJc w:val="left"/>
      <w:pPr>
        <w:ind w:left="5684" w:hanging="360"/>
      </w:pPr>
    </w:lvl>
    <w:lvl w:ilvl="8" w:tplc="48EC151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7DC7D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B880A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0A09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90D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29F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E61E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4C5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A86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2AF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DB02F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8B24B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42654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A067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B6A3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8676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CCD9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628A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3826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1C845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34EDC4A" w:tentative="1">
      <w:start w:val="1"/>
      <w:numFmt w:val="lowerLetter"/>
      <w:lvlText w:val="%2."/>
      <w:lvlJc w:val="left"/>
      <w:pPr>
        <w:ind w:left="1440" w:hanging="360"/>
      </w:pPr>
    </w:lvl>
    <w:lvl w:ilvl="2" w:tplc="8FB467E6" w:tentative="1">
      <w:start w:val="1"/>
      <w:numFmt w:val="lowerRoman"/>
      <w:lvlText w:val="%3."/>
      <w:lvlJc w:val="right"/>
      <w:pPr>
        <w:ind w:left="2160" w:hanging="180"/>
      </w:pPr>
    </w:lvl>
    <w:lvl w:ilvl="3" w:tplc="3F4EEFDE" w:tentative="1">
      <w:start w:val="1"/>
      <w:numFmt w:val="decimal"/>
      <w:lvlText w:val="%4."/>
      <w:lvlJc w:val="left"/>
      <w:pPr>
        <w:ind w:left="2880" w:hanging="360"/>
      </w:pPr>
    </w:lvl>
    <w:lvl w:ilvl="4" w:tplc="B73047CC" w:tentative="1">
      <w:start w:val="1"/>
      <w:numFmt w:val="lowerLetter"/>
      <w:lvlText w:val="%5."/>
      <w:lvlJc w:val="left"/>
      <w:pPr>
        <w:ind w:left="3600" w:hanging="360"/>
      </w:pPr>
    </w:lvl>
    <w:lvl w:ilvl="5" w:tplc="ED846066" w:tentative="1">
      <w:start w:val="1"/>
      <w:numFmt w:val="lowerRoman"/>
      <w:lvlText w:val="%6."/>
      <w:lvlJc w:val="right"/>
      <w:pPr>
        <w:ind w:left="4320" w:hanging="180"/>
      </w:pPr>
    </w:lvl>
    <w:lvl w:ilvl="6" w:tplc="9D2409CE" w:tentative="1">
      <w:start w:val="1"/>
      <w:numFmt w:val="decimal"/>
      <w:lvlText w:val="%7."/>
      <w:lvlJc w:val="left"/>
      <w:pPr>
        <w:ind w:left="5040" w:hanging="360"/>
      </w:pPr>
    </w:lvl>
    <w:lvl w:ilvl="7" w:tplc="829629FC" w:tentative="1">
      <w:start w:val="1"/>
      <w:numFmt w:val="lowerLetter"/>
      <w:lvlText w:val="%8."/>
      <w:lvlJc w:val="left"/>
      <w:pPr>
        <w:ind w:left="5760" w:hanging="360"/>
      </w:pPr>
    </w:lvl>
    <w:lvl w:ilvl="8" w:tplc="1E900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D947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42E49C" w:tentative="1">
      <w:start w:val="1"/>
      <w:numFmt w:val="lowerLetter"/>
      <w:lvlText w:val="%2."/>
      <w:lvlJc w:val="left"/>
      <w:pPr>
        <w:ind w:left="1440" w:hanging="360"/>
      </w:pPr>
    </w:lvl>
    <w:lvl w:ilvl="2" w:tplc="ED547426" w:tentative="1">
      <w:start w:val="1"/>
      <w:numFmt w:val="lowerRoman"/>
      <w:lvlText w:val="%3."/>
      <w:lvlJc w:val="right"/>
      <w:pPr>
        <w:ind w:left="2160" w:hanging="180"/>
      </w:pPr>
    </w:lvl>
    <w:lvl w:ilvl="3" w:tplc="65F4A050" w:tentative="1">
      <w:start w:val="1"/>
      <w:numFmt w:val="decimal"/>
      <w:lvlText w:val="%4."/>
      <w:lvlJc w:val="left"/>
      <w:pPr>
        <w:ind w:left="2880" w:hanging="360"/>
      </w:pPr>
    </w:lvl>
    <w:lvl w:ilvl="4" w:tplc="BCE2C150" w:tentative="1">
      <w:start w:val="1"/>
      <w:numFmt w:val="lowerLetter"/>
      <w:lvlText w:val="%5."/>
      <w:lvlJc w:val="left"/>
      <w:pPr>
        <w:ind w:left="3600" w:hanging="360"/>
      </w:pPr>
    </w:lvl>
    <w:lvl w:ilvl="5" w:tplc="C3F8BE48" w:tentative="1">
      <w:start w:val="1"/>
      <w:numFmt w:val="lowerRoman"/>
      <w:lvlText w:val="%6."/>
      <w:lvlJc w:val="right"/>
      <w:pPr>
        <w:ind w:left="4320" w:hanging="180"/>
      </w:pPr>
    </w:lvl>
    <w:lvl w:ilvl="6" w:tplc="5E207A48" w:tentative="1">
      <w:start w:val="1"/>
      <w:numFmt w:val="decimal"/>
      <w:lvlText w:val="%7."/>
      <w:lvlJc w:val="left"/>
      <w:pPr>
        <w:ind w:left="5040" w:hanging="360"/>
      </w:pPr>
    </w:lvl>
    <w:lvl w:ilvl="7" w:tplc="B11AC956" w:tentative="1">
      <w:start w:val="1"/>
      <w:numFmt w:val="lowerLetter"/>
      <w:lvlText w:val="%8."/>
      <w:lvlJc w:val="left"/>
      <w:pPr>
        <w:ind w:left="5760" w:hanging="360"/>
      </w:pPr>
    </w:lvl>
    <w:lvl w:ilvl="8" w:tplc="86168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C907B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CA014A" w:tentative="1">
      <w:start w:val="1"/>
      <w:numFmt w:val="lowerLetter"/>
      <w:lvlText w:val="%2."/>
      <w:lvlJc w:val="left"/>
      <w:pPr>
        <w:ind w:left="1440" w:hanging="360"/>
      </w:pPr>
    </w:lvl>
    <w:lvl w:ilvl="2" w:tplc="BC18596C" w:tentative="1">
      <w:start w:val="1"/>
      <w:numFmt w:val="lowerRoman"/>
      <w:lvlText w:val="%3."/>
      <w:lvlJc w:val="right"/>
      <w:pPr>
        <w:ind w:left="2160" w:hanging="180"/>
      </w:pPr>
    </w:lvl>
    <w:lvl w:ilvl="3" w:tplc="181E7850" w:tentative="1">
      <w:start w:val="1"/>
      <w:numFmt w:val="decimal"/>
      <w:lvlText w:val="%4."/>
      <w:lvlJc w:val="left"/>
      <w:pPr>
        <w:ind w:left="2880" w:hanging="360"/>
      </w:pPr>
    </w:lvl>
    <w:lvl w:ilvl="4" w:tplc="18B087C6" w:tentative="1">
      <w:start w:val="1"/>
      <w:numFmt w:val="lowerLetter"/>
      <w:lvlText w:val="%5."/>
      <w:lvlJc w:val="left"/>
      <w:pPr>
        <w:ind w:left="3600" w:hanging="360"/>
      </w:pPr>
    </w:lvl>
    <w:lvl w:ilvl="5" w:tplc="61101428" w:tentative="1">
      <w:start w:val="1"/>
      <w:numFmt w:val="lowerRoman"/>
      <w:lvlText w:val="%6."/>
      <w:lvlJc w:val="right"/>
      <w:pPr>
        <w:ind w:left="4320" w:hanging="180"/>
      </w:pPr>
    </w:lvl>
    <w:lvl w:ilvl="6" w:tplc="B5D2ED1C" w:tentative="1">
      <w:start w:val="1"/>
      <w:numFmt w:val="decimal"/>
      <w:lvlText w:val="%7."/>
      <w:lvlJc w:val="left"/>
      <w:pPr>
        <w:ind w:left="5040" w:hanging="360"/>
      </w:pPr>
    </w:lvl>
    <w:lvl w:ilvl="7" w:tplc="F75C3666" w:tentative="1">
      <w:start w:val="1"/>
      <w:numFmt w:val="lowerLetter"/>
      <w:lvlText w:val="%8."/>
      <w:lvlJc w:val="left"/>
      <w:pPr>
        <w:ind w:left="5760" w:hanging="360"/>
      </w:pPr>
    </w:lvl>
    <w:lvl w:ilvl="8" w:tplc="62C21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BA0A32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712815E" w:tentative="1">
      <w:start w:val="1"/>
      <w:numFmt w:val="lowerLetter"/>
      <w:lvlText w:val="%2."/>
      <w:lvlJc w:val="left"/>
      <w:pPr>
        <w:ind w:left="1364" w:hanging="360"/>
      </w:pPr>
    </w:lvl>
    <w:lvl w:ilvl="2" w:tplc="6780144C" w:tentative="1">
      <w:start w:val="1"/>
      <w:numFmt w:val="lowerRoman"/>
      <w:lvlText w:val="%3."/>
      <w:lvlJc w:val="right"/>
      <w:pPr>
        <w:ind w:left="2084" w:hanging="180"/>
      </w:pPr>
    </w:lvl>
    <w:lvl w:ilvl="3" w:tplc="F78C3720" w:tentative="1">
      <w:start w:val="1"/>
      <w:numFmt w:val="decimal"/>
      <w:lvlText w:val="%4."/>
      <w:lvlJc w:val="left"/>
      <w:pPr>
        <w:ind w:left="2804" w:hanging="360"/>
      </w:pPr>
    </w:lvl>
    <w:lvl w:ilvl="4" w:tplc="3A844D30" w:tentative="1">
      <w:start w:val="1"/>
      <w:numFmt w:val="lowerLetter"/>
      <w:lvlText w:val="%5."/>
      <w:lvlJc w:val="left"/>
      <w:pPr>
        <w:ind w:left="3524" w:hanging="360"/>
      </w:pPr>
    </w:lvl>
    <w:lvl w:ilvl="5" w:tplc="A10602AE" w:tentative="1">
      <w:start w:val="1"/>
      <w:numFmt w:val="lowerRoman"/>
      <w:lvlText w:val="%6."/>
      <w:lvlJc w:val="right"/>
      <w:pPr>
        <w:ind w:left="4244" w:hanging="180"/>
      </w:pPr>
    </w:lvl>
    <w:lvl w:ilvl="6" w:tplc="0D04CB0A" w:tentative="1">
      <w:start w:val="1"/>
      <w:numFmt w:val="decimal"/>
      <w:lvlText w:val="%7."/>
      <w:lvlJc w:val="left"/>
      <w:pPr>
        <w:ind w:left="4964" w:hanging="360"/>
      </w:pPr>
    </w:lvl>
    <w:lvl w:ilvl="7" w:tplc="E282458C" w:tentative="1">
      <w:start w:val="1"/>
      <w:numFmt w:val="lowerLetter"/>
      <w:lvlText w:val="%8."/>
      <w:lvlJc w:val="left"/>
      <w:pPr>
        <w:ind w:left="5684" w:hanging="360"/>
      </w:pPr>
    </w:lvl>
    <w:lvl w:ilvl="8" w:tplc="7E4499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4806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428C10" w:tentative="1">
      <w:start w:val="1"/>
      <w:numFmt w:val="lowerLetter"/>
      <w:lvlText w:val="%2."/>
      <w:lvlJc w:val="left"/>
      <w:pPr>
        <w:ind w:left="1440" w:hanging="360"/>
      </w:pPr>
    </w:lvl>
    <w:lvl w:ilvl="2" w:tplc="E4E85D30" w:tentative="1">
      <w:start w:val="1"/>
      <w:numFmt w:val="lowerRoman"/>
      <w:lvlText w:val="%3."/>
      <w:lvlJc w:val="right"/>
      <w:pPr>
        <w:ind w:left="2160" w:hanging="180"/>
      </w:pPr>
    </w:lvl>
    <w:lvl w:ilvl="3" w:tplc="59F0E8FC" w:tentative="1">
      <w:start w:val="1"/>
      <w:numFmt w:val="decimal"/>
      <w:lvlText w:val="%4."/>
      <w:lvlJc w:val="left"/>
      <w:pPr>
        <w:ind w:left="2880" w:hanging="360"/>
      </w:pPr>
    </w:lvl>
    <w:lvl w:ilvl="4" w:tplc="A1CED464" w:tentative="1">
      <w:start w:val="1"/>
      <w:numFmt w:val="lowerLetter"/>
      <w:lvlText w:val="%5."/>
      <w:lvlJc w:val="left"/>
      <w:pPr>
        <w:ind w:left="3600" w:hanging="360"/>
      </w:pPr>
    </w:lvl>
    <w:lvl w:ilvl="5" w:tplc="9B86FB64" w:tentative="1">
      <w:start w:val="1"/>
      <w:numFmt w:val="lowerRoman"/>
      <w:lvlText w:val="%6."/>
      <w:lvlJc w:val="right"/>
      <w:pPr>
        <w:ind w:left="4320" w:hanging="180"/>
      </w:pPr>
    </w:lvl>
    <w:lvl w:ilvl="6" w:tplc="F4261062" w:tentative="1">
      <w:start w:val="1"/>
      <w:numFmt w:val="decimal"/>
      <w:lvlText w:val="%7."/>
      <w:lvlJc w:val="left"/>
      <w:pPr>
        <w:ind w:left="5040" w:hanging="360"/>
      </w:pPr>
    </w:lvl>
    <w:lvl w:ilvl="7" w:tplc="BAC82434" w:tentative="1">
      <w:start w:val="1"/>
      <w:numFmt w:val="lowerLetter"/>
      <w:lvlText w:val="%8."/>
      <w:lvlJc w:val="left"/>
      <w:pPr>
        <w:ind w:left="5760" w:hanging="360"/>
      </w:pPr>
    </w:lvl>
    <w:lvl w:ilvl="8" w:tplc="39B8D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08440339">
    <w:abstractNumId w:val="19"/>
  </w:num>
  <w:num w:numId="2" w16cid:durableId="377633464">
    <w:abstractNumId w:val="6"/>
  </w:num>
  <w:num w:numId="3" w16cid:durableId="1359353881">
    <w:abstractNumId w:val="10"/>
  </w:num>
  <w:num w:numId="4" w16cid:durableId="510996252">
    <w:abstractNumId w:val="27"/>
  </w:num>
  <w:num w:numId="5" w16cid:durableId="80838172">
    <w:abstractNumId w:val="0"/>
  </w:num>
  <w:num w:numId="6" w16cid:durableId="426735986">
    <w:abstractNumId w:val="11"/>
  </w:num>
  <w:num w:numId="7" w16cid:durableId="742726424">
    <w:abstractNumId w:val="28"/>
  </w:num>
  <w:num w:numId="8" w16cid:durableId="7005176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8023586">
    <w:abstractNumId w:val="1"/>
  </w:num>
  <w:num w:numId="10" w16cid:durableId="1944066307">
    <w:abstractNumId w:val="0"/>
    <w:lvlOverride w:ilvl="0">
      <w:startOverride w:val="1"/>
    </w:lvlOverride>
  </w:num>
  <w:num w:numId="11" w16cid:durableId="474638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8682113">
    <w:abstractNumId w:val="6"/>
  </w:num>
  <w:num w:numId="13" w16cid:durableId="1246064340">
    <w:abstractNumId w:val="27"/>
  </w:num>
  <w:num w:numId="14" w16cid:durableId="4746384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9754468">
    <w:abstractNumId w:val="20"/>
  </w:num>
  <w:num w:numId="16" w16cid:durableId="14710904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442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87763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72688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2761929">
    <w:abstractNumId w:val="24"/>
  </w:num>
  <w:num w:numId="21" w16cid:durableId="1947036605">
    <w:abstractNumId w:val="8"/>
  </w:num>
  <w:num w:numId="22" w16cid:durableId="156308401">
    <w:abstractNumId w:val="31"/>
  </w:num>
  <w:num w:numId="23" w16cid:durableId="1632250195">
    <w:abstractNumId w:val="34"/>
  </w:num>
  <w:num w:numId="24" w16cid:durableId="1542286152">
    <w:abstractNumId w:val="32"/>
  </w:num>
  <w:num w:numId="25" w16cid:durableId="910696869">
    <w:abstractNumId w:val="12"/>
  </w:num>
  <w:num w:numId="26" w16cid:durableId="742484804">
    <w:abstractNumId w:val="33"/>
  </w:num>
  <w:num w:numId="27" w16cid:durableId="1121411596">
    <w:abstractNumId w:val="7"/>
  </w:num>
  <w:num w:numId="28" w16cid:durableId="1974869875">
    <w:abstractNumId w:val="30"/>
  </w:num>
  <w:num w:numId="29" w16cid:durableId="219754958">
    <w:abstractNumId w:val="16"/>
  </w:num>
  <w:num w:numId="30" w16cid:durableId="1402947085">
    <w:abstractNumId w:val="2"/>
  </w:num>
  <w:num w:numId="31" w16cid:durableId="390008461">
    <w:abstractNumId w:val="25"/>
  </w:num>
  <w:num w:numId="32" w16cid:durableId="603225638">
    <w:abstractNumId w:val="17"/>
  </w:num>
  <w:num w:numId="33" w16cid:durableId="1661614116">
    <w:abstractNumId w:val="15"/>
  </w:num>
  <w:num w:numId="34" w16cid:durableId="503127068">
    <w:abstractNumId w:val="3"/>
  </w:num>
  <w:num w:numId="35" w16cid:durableId="53551000">
    <w:abstractNumId w:val="4"/>
  </w:num>
  <w:num w:numId="36" w16cid:durableId="1568765733">
    <w:abstractNumId w:val="14"/>
  </w:num>
  <w:num w:numId="37" w16cid:durableId="2037077644">
    <w:abstractNumId w:val="9"/>
  </w:num>
  <w:num w:numId="38" w16cid:durableId="863708651">
    <w:abstractNumId w:val="13"/>
  </w:num>
  <w:num w:numId="39" w16cid:durableId="922252689">
    <w:abstractNumId w:val="22"/>
  </w:num>
  <w:num w:numId="40" w16cid:durableId="709837025">
    <w:abstractNumId w:val="29"/>
  </w:num>
  <w:num w:numId="41" w16cid:durableId="407457478">
    <w:abstractNumId w:val="18"/>
  </w:num>
  <w:num w:numId="42" w16cid:durableId="77771914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18BCB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18</cp:revision>
  <cp:lastPrinted>2023-04-12T14:04:00Z</cp:lastPrinted>
  <dcterms:created xsi:type="dcterms:W3CDTF">2024-02-15T14:56:00Z</dcterms:created>
  <dcterms:modified xsi:type="dcterms:W3CDTF">2025-10-07T13:47:00Z</dcterms:modified>
</cp:coreProperties>
</file>