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12BB61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46300">
        <w:rPr>
          <w:rFonts w:ascii="Times New Roman" w:hAnsi="Times New Roman"/>
          <w:szCs w:val="24"/>
        </w:rPr>
        <w:t>4</w:t>
      </w:r>
      <w:r w:rsidR="00013293">
        <w:rPr>
          <w:rFonts w:ascii="Times New Roman" w:hAnsi="Times New Roman"/>
          <w:szCs w:val="24"/>
        </w:rPr>
        <w:t>2</w:t>
      </w:r>
      <w:r w:rsidR="0085780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82313A3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13293">
        <w:rPr>
          <w:rFonts w:ascii="Times New Roman" w:hAnsi="Times New Roman"/>
          <w:szCs w:val="24"/>
        </w:rPr>
        <w:t>7</w:t>
      </w:r>
      <w:r w:rsidR="002265CD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013293">
        <w:rPr>
          <w:rFonts w:ascii="Times New Roman" w:hAnsi="Times New Roman"/>
          <w:szCs w:val="24"/>
        </w:rPr>
        <w:t>outubro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09DA0CF3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426AB5">
        <w:rPr>
          <w:b/>
          <w:bCs/>
        </w:rPr>
        <w:t>VERAS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3CE5273A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</w:t>
      </w:r>
      <w:r w:rsidR="00013293">
        <w:rPr>
          <w:iCs/>
        </w:rPr>
        <w:t>48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246300">
        <w:t xml:space="preserve"> de</w:t>
      </w:r>
      <w:r w:rsidR="00013293" w:rsidRPr="00013293">
        <w:rPr>
          <w:color w:val="000000"/>
        </w:rPr>
        <w:t xml:space="preserve"> </w:t>
      </w:r>
      <w:r w:rsidR="00013293" w:rsidRPr="00013293">
        <w:rPr>
          <w:rFonts w:eastAsia="SimSun"/>
          <w:b/>
          <w:bCs/>
          <w:shd w:val="clear" w:color="auto" w:fill="FFFFFF"/>
        </w:rPr>
        <w:t>MAIELE VERAS</w:t>
      </w:r>
      <w:r w:rsidR="00013293" w:rsidRPr="00013293">
        <w:rPr>
          <w:b/>
          <w:bCs/>
        </w:rPr>
        <w:t xml:space="preserve"> GROSS</w:t>
      </w:r>
      <w:r w:rsidR="00013293" w:rsidRPr="00013293">
        <w:rPr>
          <w:color w:val="000000"/>
        </w:rPr>
        <w:t xml:space="preserve">, </w:t>
      </w:r>
      <w:r w:rsidR="00013293" w:rsidRPr="00013293">
        <w:t>ocorrido no dia 20 de setembro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8141" w14:textId="77777777" w:rsidR="003873F7" w:rsidRDefault="003873F7">
      <w:r>
        <w:separator/>
      </w:r>
    </w:p>
  </w:endnote>
  <w:endnote w:type="continuationSeparator" w:id="0">
    <w:p w14:paraId="7327ADCC" w14:textId="77777777" w:rsidR="003873F7" w:rsidRDefault="0038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F340F" w14:textId="77777777" w:rsidR="003873F7" w:rsidRDefault="003873F7">
      <w:r>
        <w:separator/>
      </w:r>
    </w:p>
  </w:footnote>
  <w:footnote w:type="continuationSeparator" w:id="0">
    <w:p w14:paraId="1AF5A3EC" w14:textId="77777777" w:rsidR="003873F7" w:rsidRDefault="0038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B858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0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5F092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34C690" w:tentative="1">
      <w:start w:val="1"/>
      <w:numFmt w:val="lowerLetter"/>
      <w:lvlText w:val="%2."/>
      <w:lvlJc w:val="left"/>
      <w:pPr>
        <w:ind w:left="1440" w:hanging="360"/>
      </w:pPr>
    </w:lvl>
    <w:lvl w:ilvl="2" w:tplc="3A4A72E8" w:tentative="1">
      <w:start w:val="1"/>
      <w:numFmt w:val="lowerRoman"/>
      <w:lvlText w:val="%3."/>
      <w:lvlJc w:val="right"/>
      <w:pPr>
        <w:ind w:left="2160" w:hanging="180"/>
      </w:pPr>
    </w:lvl>
    <w:lvl w:ilvl="3" w:tplc="B844AD1A" w:tentative="1">
      <w:start w:val="1"/>
      <w:numFmt w:val="decimal"/>
      <w:lvlText w:val="%4."/>
      <w:lvlJc w:val="left"/>
      <w:pPr>
        <w:ind w:left="2880" w:hanging="360"/>
      </w:pPr>
    </w:lvl>
    <w:lvl w:ilvl="4" w:tplc="2DB2603C" w:tentative="1">
      <w:start w:val="1"/>
      <w:numFmt w:val="lowerLetter"/>
      <w:lvlText w:val="%5."/>
      <w:lvlJc w:val="left"/>
      <w:pPr>
        <w:ind w:left="3600" w:hanging="360"/>
      </w:pPr>
    </w:lvl>
    <w:lvl w:ilvl="5" w:tplc="3B28B962" w:tentative="1">
      <w:start w:val="1"/>
      <w:numFmt w:val="lowerRoman"/>
      <w:lvlText w:val="%6."/>
      <w:lvlJc w:val="right"/>
      <w:pPr>
        <w:ind w:left="4320" w:hanging="180"/>
      </w:pPr>
    </w:lvl>
    <w:lvl w:ilvl="6" w:tplc="70C818B8" w:tentative="1">
      <w:start w:val="1"/>
      <w:numFmt w:val="decimal"/>
      <w:lvlText w:val="%7."/>
      <w:lvlJc w:val="left"/>
      <w:pPr>
        <w:ind w:left="5040" w:hanging="360"/>
      </w:pPr>
    </w:lvl>
    <w:lvl w:ilvl="7" w:tplc="8DCC5A8A" w:tentative="1">
      <w:start w:val="1"/>
      <w:numFmt w:val="lowerLetter"/>
      <w:lvlText w:val="%8."/>
      <w:lvlJc w:val="left"/>
      <w:pPr>
        <w:ind w:left="5760" w:hanging="360"/>
      </w:pPr>
    </w:lvl>
    <w:lvl w:ilvl="8" w:tplc="E056F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8F628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1C77A2" w:tentative="1">
      <w:start w:val="1"/>
      <w:numFmt w:val="lowerLetter"/>
      <w:lvlText w:val="%2."/>
      <w:lvlJc w:val="left"/>
      <w:pPr>
        <w:ind w:left="1440" w:hanging="360"/>
      </w:pPr>
    </w:lvl>
    <w:lvl w:ilvl="2" w:tplc="E0FEF6D4" w:tentative="1">
      <w:start w:val="1"/>
      <w:numFmt w:val="lowerRoman"/>
      <w:lvlText w:val="%3."/>
      <w:lvlJc w:val="right"/>
      <w:pPr>
        <w:ind w:left="2160" w:hanging="180"/>
      </w:pPr>
    </w:lvl>
    <w:lvl w:ilvl="3" w:tplc="C47C3A6E" w:tentative="1">
      <w:start w:val="1"/>
      <w:numFmt w:val="decimal"/>
      <w:lvlText w:val="%4."/>
      <w:lvlJc w:val="left"/>
      <w:pPr>
        <w:ind w:left="2880" w:hanging="360"/>
      </w:pPr>
    </w:lvl>
    <w:lvl w:ilvl="4" w:tplc="0B1800A4" w:tentative="1">
      <w:start w:val="1"/>
      <w:numFmt w:val="lowerLetter"/>
      <w:lvlText w:val="%5."/>
      <w:lvlJc w:val="left"/>
      <w:pPr>
        <w:ind w:left="3600" w:hanging="360"/>
      </w:pPr>
    </w:lvl>
    <w:lvl w:ilvl="5" w:tplc="0A84DDCA" w:tentative="1">
      <w:start w:val="1"/>
      <w:numFmt w:val="lowerRoman"/>
      <w:lvlText w:val="%6."/>
      <w:lvlJc w:val="right"/>
      <w:pPr>
        <w:ind w:left="4320" w:hanging="180"/>
      </w:pPr>
    </w:lvl>
    <w:lvl w:ilvl="6" w:tplc="161A67A4" w:tentative="1">
      <w:start w:val="1"/>
      <w:numFmt w:val="decimal"/>
      <w:lvlText w:val="%7."/>
      <w:lvlJc w:val="left"/>
      <w:pPr>
        <w:ind w:left="5040" w:hanging="360"/>
      </w:pPr>
    </w:lvl>
    <w:lvl w:ilvl="7" w:tplc="58B0B4AC" w:tentative="1">
      <w:start w:val="1"/>
      <w:numFmt w:val="lowerLetter"/>
      <w:lvlText w:val="%8."/>
      <w:lvlJc w:val="left"/>
      <w:pPr>
        <w:ind w:left="5760" w:hanging="360"/>
      </w:pPr>
    </w:lvl>
    <w:lvl w:ilvl="8" w:tplc="ADC86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97C91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E83B5A" w:tentative="1">
      <w:start w:val="1"/>
      <w:numFmt w:val="lowerLetter"/>
      <w:lvlText w:val="%2."/>
      <w:lvlJc w:val="left"/>
      <w:pPr>
        <w:ind w:left="1440" w:hanging="360"/>
      </w:pPr>
    </w:lvl>
    <w:lvl w:ilvl="2" w:tplc="43E63AE8" w:tentative="1">
      <w:start w:val="1"/>
      <w:numFmt w:val="lowerRoman"/>
      <w:lvlText w:val="%3."/>
      <w:lvlJc w:val="right"/>
      <w:pPr>
        <w:ind w:left="2160" w:hanging="180"/>
      </w:pPr>
    </w:lvl>
    <w:lvl w:ilvl="3" w:tplc="665C3F90" w:tentative="1">
      <w:start w:val="1"/>
      <w:numFmt w:val="decimal"/>
      <w:lvlText w:val="%4."/>
      <w:lvlJc w:val="left"/>
      <w:pPr>
        <w:ind w:left="2880" w:hanging="360"/>
      </w:pPr>
    </w:lvl>
    <w:lvl w:ilvl="4" w:tplc="E30AA238" w:tentative="1">
      <w:start w:val="1"/>
      <w:numFmt w:val="lowerLetter"/>
      <w:lvlText w:val="%5."/>
      <w:lvlJc w:val="left"/>
      <w:pPr>
        <w:ind w:left="3600" w:hanging="360"/>
      </w:pPr>
    </w:lvl>
    <w:lvl w:ilvl="5" w:tplc="C03EA1AE" w:tentative="1">
      <w:start w:val="1"/>
      <w:numFmt w:val="lowerRoman"/>
      <w:lvlText w:val="%6."/>
      <w:lvlJc w:val="right"/>
      <w:pPr>
        <w:ind w:left="4320" w:hanging="180"/>
      </w:pPr>
    </w:lvl>
    <w:lvl w:ilvl="6" w:tplc="0572582E" w:tentative="1">
      <w:start w:val="1"/>
      <w:numFmt w:val="decimal"/>
      <w:lvlText w:val="%7."/>
      <w:lvlJc w:val="left"/>
      <w:pPr>
        <w:ind w:left="5040" w:hanging="360"/>
      </w:pPr>
    </w:lvl>
    <w:lvl w:ilvl="7" w:tplc="72E4365A" w:tentative="1">
      <w:start w:val="1"/>
      <w:numFmt w:val="lowerLetter"/>
      <w:lvlText w:val="%8."/>
      <w:lvlJc w:val="left"/>
      <w:pPr>
        <w:ind w:left="5760" w:hanging="360"/>
      </w:pPr>
    </w:lvl>
    <w:lvl w:ilvl="8" w:tplc="76D42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C3E94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D85FC0" w:tentative="1">
      <w:start w:val="1"/>
      <w:numFmt w:val="lowerLetter"/>
      <w:lvlText w:val="%2."/>
      <w:lvlJc w:val="left"/>
      <w:pPr>
        <w:ind w:left="1440" w:hanging="360"/>
      </w:pPr>
    </w:lvl>
    <w:lvl w:ilvl="2" w:tplc="9BDA8AD6" w:tentative="1">
      <w:start w:val="1"/>
      <w:numFmt w:val="lowerRoman"/>
      <w:lvlText w:val="%3."/>
      <w:lvlJc w:val="right"/>
      <w:pPr>
        <w:ind w:left="2160" w:hanging="180"/>
      </w:pPr>
    </w:lvl>
    <w:lvl w:ilvl="3" w:tplc="D7A8C79C" w:tentative="1">
      <w:start w:val="1"/>
      <w:numFmt w:val="decimal"/>
      <w:lvlText w:val="%4."/>
      <w:lvlJc w:val="left"/>
      <w:pPr>
        <w:ind w:left="2880" w:hanging="360"/>
      </w:pPr>
    </w:lvl>
    <w:lvl w:ilvl="4" w:tplc="24808BE2" w:tentative="1">
      <w:start w:val="1"/>
      <w:numFmt w:val="lowerLetter"/>
      <w:lvlText w:val="%5."/>
      <w:lvlJc w:val="left"/>
      <w:pPr>
        <w:ind w:left="3600" w:hanging="360"/>
      </w:pPr>
    </w:lvl>
    <w:lvl w:ilvl="5" w:tplc="02AC014C" w:tentative="1">
      <w:start w:val="1"/>
      <w:numFmt w:val="lowerRoman"/>
      <w:lvlText w:val="%6."/>
      <w:lvlJc w:val="right"/>
      <w:pPr>
        <w:ind w:left="4320" w:hanging="180"/>
      </w:pPr>
    </w:lvl>
    <w:lvl w:ilvl="6" w:tplc="0498BCAC" w:tentative="1">
      <w:start w:val="1"/>
      <w:numFmt w:val="decimal"/>
      <w:lvlText w:val="%7."/>
      <w:lvlJc w:val="left"/>
      <w:pPr>
        <w:ind w:left="5040" w:hanging="360"/>
      </w:pPr>
    </w:lvl>
    <w:lvl w:ilvl="7" w:tplc="B19A0066" w:tentative="1">
      <w:start w:val="1"/>
      <w:numFmt w:val="lowerLetter"/>
      <w:lvlText w:val="%8."/>
      <w:lvlJc w:val="left"/>
      <w:pPr>
        <w:ind w:left="5760" w:hanging="360"/>
      </w:pPr>
    </w:lvl>
    <w:lvl w:ilvl="8" w:tplc="A27E5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5B69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0E012" w:tentative="1">
      <w:start w:val="1"/>
      <w:numFmt w:val="lowerLetter"/>
      <w:lvlText w:val="%2."/>
      <w:lvlJc w:val="left"/>
      <w:pPr>
        <w:ind w:left="1440" w:hanging="360"/>
      </w:pPr>
    </w:lvl>
    <w:lvl w:ilvl="2" w:tplc="D7FEE36A" w:tentative="1">
      <w:start w:val="1"/>
      <w:numFmt w:val="lowerRoman"/>
      <w:lvlText w:val="%3."/>
      <w:lvlJc w:val="right"/>
      <w:pPr>
        <w:ind w:left="2160" w:hanging="180"/>
      </w:pPr>
    </w:lvl>
    <w:lvl w:ilvl="3" w:tplc="D4A2C390" w:tentative="1">
      <w:start w:val="1"/>
      <w:numFmt w:val="decimal"/>
      <w:lvlText w:val="%4."/>
      <w:lvlJc w:val="left"/>
      <w:pPr>
        <w:ind w:left="2880" w:hanging="360"/>
      </w:pPr>
    </w:lvl>
    <w:lvl w:ilvl="4" w:tplc="105A985E" w:tentative="1">
      <w:start w:val="1"/>
      <w:numFmt w:val="lowerLetter"/>
      <w:lvlText w:val="%5."/>
      <w:lvlJc w:val="left"/>
      <w:pPr>
        <w:ind w:left="3600" w:hanging="360"/>
      </w:pPr>
    </w:lvl>
    <w:lvl w:ilvl="5" w:tplc="B3BEF522" w:tentative="1">
      <w:start w:val="1"/>
      <w:numFmt w:val="lowerRoman"/>
      <w:lvlText w:val="%6."/>
      <w:lvlJc w:val="right"/>
      <w:pPr>
        <w:ind w:left="4320" w:hanging="180"/>
      </w:pPr>
    </w:lvl>
    <w:lvl w:ilvl="6" w:tplc="AEF43B0E" w:tentative="1">
      <w:start w:val="1"/>
      <w:numFmt w:val="decimal"/>
      <w:lvlText w:val="%7."/>
      <w:lvlJc w:val="left"/>
      <w:pPr>
        <w:ind w:left="5040" w:hanging="360"/>
      </w:pPr>
    </w:lvl>
    <w:lvl w:ilvl="7" w:tplc="F93E7B8A" w:tentative="1">
      <w:start w:val="1"/>
      <w:numFmt w:val="lowerLetter"/>
      <w:lvlText w:val="%8."/>
      <w:lvlJc w:val="left"/>
      <w:pPr>
        <w:ind w:left="5760" w:hanging="360"/>
      </w:pPr>
    </w:lvl>
    <w:lvl w:ilvl="8" w:tplc="00B0C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83E4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26F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CF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83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64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01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E5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E6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C8A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1948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16B1A8" w:tentative="1">
      <w:start w:val="1"/>
      <w:numFmt w:val="lowerLetter"/>
      <w:lvlText w:val="%2."/>
      <w:lvlJc w:val="left"/>
      <w:pPr>
        <w:ind w:left="1440" w:hanging="360"/>
      </w:pPr>
    </w:lvl>
    <w:lvl w:ilvl="2" w:tplc="0D5ABA08" w:tentative="1">
      <w:start w:val="1"/>
      <w:numFmt w:val="lowerRoman"/>
      <w:lvlText w:val="%3."/>
      <w:lvlJc w:val="right"/>
      <w:pPr>
        <w:ind w:left="2160" w:hanging="180"/>
      </w:pPr>
    </w:lvl>
    <w:lvl w:ilvl="3" w:tplc="79B815CE" w:tentative="1">
      <w:start w:val="1"/>
      <w:numFmt w:val="decimal"/>
      <w:lvlText w:val="%4."/>
      <w:lvlJc w:val="left"/>
      <w:pPr>
        <w:ind w:left="2880" w:hanging="360"/>
      </w:pPr>
    </w:lvl>
    <w:lvl w:ilvl="4" w:tplc="F6A01D3E" w:tentative="1">
      <w:start w:val="1"/>
      <w:numFmt w:val="lowerLetter"/>
      <w:lvlText w:val="%5."/>
      <w:lvlJc w:val="left"/>
      <w:pPr>
        <w:ind w:left="3600" w:hanging="360"/>
      </w:pPr>
    </w:lvl>
    <w:lvl w:ilvl="5" w:tplc="5898301E" w:tentative="1">
      <w:start w:val="1"/>
      <w:numFmt w:val="lowerRoman"/>
      <w:lvlText w:val="%6."/>
      <w:lvlJc w:val="right"/>
      <w:pPr>
        <w:ind w:left="4320" w:hanging="180"/>
      </w:pPr>
    </w:lvl>
    <w:lvl w:ilvl="6" w:tplc="45F2E3B0" w:tentative="1">
      <w:start w:val="1"/>
      <w:numFmt w:val="decimal"/>
      <w:lvlText w:val="%7."/>
      <w:lvlJc w:val="left"/>
      <w:pPr>
        <w:ind w:left="5040" w:hanging="360"/>
      </w:pPr>
    </w:lvl>
    <w:lvl w:ilvl="7" w:tplc="74487A10" w:tentative="1">
      <w:start w:val="1"/>
      <w:numFmt w:val="lowerLetter"/>
      <w:lvlText w:val="%8."/>
      <w:lvlJc w:val="left"/>
      <w:pPr>
        <w:ind w:left="5760" w:hanging="360"/>
      </w:pPr>
    </w:lvl>
    <w:lvl w:ilvl="8" w:tplc="2026A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61C9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C2F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AC1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4E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E420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661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64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8D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020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B868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25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D62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0A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A48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E8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B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ADA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943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E4CD0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8A6336E">
      <w:start w:val="1"/>
      <w:numFmt w:val="lowerLetter"/>
      <w:lvlText w:val="%2."/>
      <w:lvlJc w:val="left"/>
      <w:pPr>
        <w:ind w:left="1364" w:hanging="360"/>
      </w:pPr>
    </w:lvl>
    <w:lvl w:ilvl="2" w:tplc="91529CCC">
      <w:start w:val="1"/>
      <w:numFmt w:val="lowerRoman"/>
      <w:lvlText w:val="%3."/>
      <w:lvlJc w:val="right"/>
      <w:pPr>
        <w:ind w:left="2084" w:hanging="180"/>
      </w:pPr>
    </w:lvl>
    <w:lvl w:ilvl="3" w:tplc="CC881108">
      <w:start w:val="1"/>
      <w:numFmt w:val="decimal"/>
      <w:lvlText w:val="%4."/>
      <w:lvlJc w:val="left"/>
      <w:pPr>
        <w:ind w:left="2804" w:hanging="360"/>
      </w:pPr>
    </w:lvl>
    <w:lvl w:ilvl="4" w:tplc="BCE4145C">
      <w:start w:val="1"/>
      <w:numFmt w:val="lowerLetter"/>
      <w:lvlText w:val="%5."/>
      <w:lvlJc w:val="left"/>
      <w:pPr>
        <w:ind w:left="3524" w:hanging="360"/>
      </w:pPr>
    </w:lvl>
    <w:lvl w:ilvl="5" w:tplc="4DAE9D04">
      <w:start w:val="1"/>
      <w:numFmt w:val="lowerRoman"/>
      <w:lvlText w:val="%6."/>
      <w:lvlJc w:val="right"/>
      <w:pPr>
        <w:ind w:left="4244" w:hanging="180"/>
      </w:pPr>
    </w:lvl>
    <w:lvl w:ilvl="6" w:tplc="0AB06C28">
      <w:start w:val="1"/>
      <w:numFmt w:val="decimal"/>
      <w:lvlText w:val="%7."/>
      <w:lvlJc w:val="left"/>
      <w:pPr>
        <w:ind w:left="4964" w:hanging="360"/>
      </w:pPr>
    </w:lvl>
    <w:lvl w:ilvl="7" w:tplc="D876A2F6">
      <w:start w:val="1"/>
      <w:numFmt w:val="lowerLetter"/>
      <w:lvlText w:val="%8."/>
      <w:lvlJc w:val="left"/>
      <w:pPr>
        <w:ind w:left="5684" w:hanging="360"/>
      </w:pPr>
    </w:lvl>
    <w:lvl w:ilvl="8" w:tplc="353ED9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50004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4F8F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273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2E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DCA0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ECB6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A9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82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C9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B2EA8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CA50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98A7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C022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561A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CC46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22DF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C6FD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0B299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ABEEE6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18AE8CA" w:tentative="1">
      <w:start w:val="1"/>
      <w:numFmt w:val="lowerLetter"/>
      <w:lvlText w:val="%2."/>
      <w:lvlJc w:val="left"/>
      <w:pPr>
        <w:ind w:left="1440" w:hanging="360"/>
      </w:pPr>
    </w:lvl>
    <w:lvl w:ilvl="2" w:tplc="484273AC" w:tentative="1">
      <w:start w:val="1"/>
      <w:numFmt w:val="lowerRoman"/>
      <w:lvlText w:val="%3."/>
      <w:lvlJc w:val="right"/>
      <w:pPr>
        <w:ind w:left="2160" w:hanging="180"/>
      </w:pPr>
    </w:lvl>
    <w:lvl w:ilvl="3" w:tplc="16946BA8" w:tentative="1">
      <w:start w:val="1"/>
      <w:numFmt w:val="decimal"/>
      <w:lvlText w:val="%4."/>
      <w:lvlJc w:val="left"/>
      <w:pPr>
        <w:ind w:left="2880" w:hanging="360"/>
      </w:pPr>
    </w:lvl>
    <w:lvl w:ilvl="4" w:tplc="7D26B978" w:tentative="1">
      <w:start w:val="1"/>
      <w:numFmt w:val="lowerLetter"/>
      <w:lvlText w:val="%5."/>
      <w:lvlJc w:val="left"/>
      <w:pPr>
        <w:ind w:left="3600" w:hanging="360"/>
      </w:pPr>
    </w:lvl>
    <w:lvl w:ilvl="5" w:tplc="D73C90DC" w:tentative="1">
      <w:start w:val="1"/>
      <w:numFmt w:val="lowerRoman"/>
      <w:lvlText w:val="%6."/>
      <w:lvlJc w:val="right"/>
      <w:pPr>
        <w:ind w:left="4320" w:hanging="180"/>
      </w:pPr>
    </w:lvl>
    <w:lvl w:ilvl="6" w:tplc="E118DCD4" w:tentative="1">
      <w:start w:val="1"/>
      <w:numFmt w:val="decimal"/>
      <w:lvlText w:val="%7."/>
      <w:lvlJc w:val="left"/>
      <w:pPr>
        <w:ind w:left="5040" w:hanging="360"/>
      </w:pPr>
    </w:lvl>
    <w:lvl w:ilvl="7" w:tplc="42B47C80" w:tentative="1">
      <w:start w:val="1"/>
      <w:numFmt w:val="lowerLetter"/>
      <w:lvlText w:val="%8."/>
      <w:lvlJc w:val="left"/>
      <w:pPr>
        <w:ind w:left="5760" w:hanging="360"/>
      </w:pPr>
    </w:lvl>
    <w:lvl w:ilvl="8" w:tplc="DC345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65A7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F424EA" w:tentative="1">
      <w:start w:val="1"/>
      <w:numFmt w:val="lowerLetter"/>
      <w:lvlText w:val="%2."/>
      <w:lvlJc w:val="left"/>
      <w:pPr>
        <w:ind w:left="1440" w:hanging="360"/>
      </w:pPr>
    </w:lvl>
    <w:lvl w:ilvl="2" w:tplc="70002518" w:tentative="1">
      <w:start w:val="1"/>
      <w:numFmt w:val="lowerRoman"/>
      <w:lvlText w:val="%3."/>
      <w:lvlJc w:val="right"/>
      <w:pPr>
        <w:ind w:left="2160" w:hanging="180"/>
      </w:pPr>
    </w:lvl>
    <w:lvl w:ilvl="3" w:tplc="83A847BC" w:tentative="1">
      <w:start w:val="1"/>
      <w:numFmt w:val="decimal"/>
      <w:lvlText w:val="%4."/>
      <w:lvlJc w:val="left"/>
      <w:pPr>
        <w:ind w:left="2880" w:hanging="360"/>
      </w:pPr>
    </w:lvl>
    <w:lvl w:ilvl="4" w:tplc="6AC0E148" w:tentative="1">
      <w:start w:val="1"/>
      <w:numFmt w:val="lowerLetter"/>
      <w:lvlText w:val="%5."/>
      <w:lvlJc w:val="left"/>
      <w:pPr>
        <w:ind w:left="3600" w:hanging="360"/>
      </w:pPr>
    </w:lvl>
    <w:lvl w:ilvl="5" w:tplc="3AAC68AA" w:tentative="1">
      <w:start w:val="1"/>
      <w:numFmt w:val="lowerRoman"/>
      <w:lvlText w:val="%6."/>
      <w:lvlJc w:val="right"/>
      <w:pPr>
        <w:ind w:left="4320" w:hanging="180"/>
      </w:pPr>
    </w:lvl>
    <w:lvl w:ilvl="6" w:tplc="9926C106" w:tentative="1">
      <w:start w:val="1"/>
      <w:numFmt w:val="decimal"/>
      <w:lvlText w:val="%7."/>
      <w:lvlJc w:val="left"/>
      <w:pPr>
        <w:ind w:left="5040" w:hanging="360"/>
      </w:pPr>
    </w:lvl>
    <w:lvl w:ilvl="7" w:tplc="852EDB38" w:tentative="1">
      <w:start w:val="1"/>
      <w:numFmt w:val="lowerLetter"/>
      <w:lvlText w:val="%8."/>
      <w:lvlJc w:val="left"/>
      <w:pPr>
        <w:ind w:left="5760" w:hanging="360"/>
      </w:pPr>
    </w:lvl>
    <w:lvl w:ilvl="8" w:tplc="84844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49C4E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BE52B8" w:tentative="1">
      <w:start w:val="1"/>
      <w:numFmt w:val="lowerLetter"/>
      <w:lvlText w:val="%2."/>
      <w:lvlJc w:val="left"/>
      <w:pPr>
        <w:ind w:left="1440" w:hanging="360"/>
      </w:pPr>
    </w:lvl>
    <w:lvl w:ilvl="2" w:tplc="CA66611E" w:tentative="1">
      <w:start w:val="1"/>
      <w:numFmt w:val="lowerRoman"/>
      <w:lvlText w:val="%3."/>
      <w:lvlJc w:val="right"/>
      <w:pPr>
        <w:ind w:left="2160" w:hanging="180"/>
      </w:pPr>
    </w:lvl>
    <w:lvl w:ilvl="3" w:tplc="3E4C3832" w:tentative="1">
      <w:start w:val="1"/>
      <w:numFmt w:val="decimal"/>
      <w:lvlText w:val="%4."/>
      <w:lvlJc w:val="left"/>
      <w:pPr>
        <w:ind w:left="2880" w:hanging="360"/>
      </w:pPr>
    </w:lvl>
    <w:lvl w:ilvl="4" w:tplc="61F09D66" w:tentative="1">
      <w:start w:val="1"/>
      <w:numFmt w:val="lowerLetter"/>
      <w:lvlText w:val="%5."/>
      <w:lvlJc w:val="left"/>
      <w:pPr>
        <w:ind w:left="3600" w:hanging="360"/>
      </w:pPr>
    </w:lvl>
    <w:lvl w:ilvl="5" w:tplc="DA80FA42" w:tentative="1">
      <w:start w:val="1"/>
      <w:numFmt w:val="lowerRoman"/>
      <w:lvlText w:val="%6."/>
      <w:lvlJc w:val="right"/>
      <w:pPr>
        <w:ind w:left="4320" w:hanging="180"/>
      </w:pPr>
    </w:lvl>
    <w:lvl w:ilvl="6" w:tplc="3934F5CE" w:tentative="1">
      <w:start w:val="1"/>
      <w:numFmt w:val="decimal"/>
      <w:lvlText w:val="%7."/>
      <w:lvlJc w:val="left"/>
      <w:pPr>
        <w:ind w:left="5040" w:hanging="360"/>
      </w:pPr>
    </w:lvl>
    <w:lvl w:ilvl="7" w:tplc="817AA934" w:tentative="1">
      <w:start w:val="1"/>
      <w:numFmt w:val="lowerLetter"/>
      <w:lvlText w:val="%8."/>
      <w:lvlJc w:val="left"/>
      <w:pPr>
        <w:ind w:left="5760" w:hanging="360"/>
      </w:pPr>
    </w:lvl>
    <w:lvl w:ilvl="8" w:tplc="ABFED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0549CD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367724" w:tentative="1">
      <w:start w:val="1"/>
      <w:numFmt w:val="lowerLetter"/>
      <w:lvlText w:val="%2."/>
      <w:lvlJc w:val="left"/>
      <w:pPr>
        <w:ind w:left="1364" w:hanging="360"/>
      </w:pPr>
    </w:lvl>
    <w:lvl w:ilvl="2" w:tplc="2DB6293C" w:tentative="1">
      <w:start w:val="1"/>
      <w:numFmt w:val="lowerRoman"/>
      <w:lvlText w:val="%3."/>
      <w:lvlJc w:val="right"/>
      <w:pPr>
        <w:ind w:left="2084" w:hanging="180"/>
      </w:pPr>
    </w:lvl>
    <w:lvl w:ilvl="3" w:tplc="42D073EE" w:tentative="1">
      <w:start w:val="1"/>
      <w:numFmt w:val="decimal"/>
      <w:lvlText w:val="%4."/>
      <w:lvlJc w:val="left"/>
      <w:pPr>
        <w:ind w:left="2804" w:hanging="360"/>
      </w:pPr>
    </w:lvl>
    <w:lvl w:ilvl="4" w:tplc="DF5675D8" w:tentative="1">
      <w:start w:val="1"/>
      <w:numFmt w:val="lowerLetter"/>
      <w:lvlText w:val="%5."/>
      <w:lvlJc w:val="left"/>
      <w:pPr>
        <w:ind w:left="3524" w:hanging="360"/>
      </w:pPr>
    </w:lvl>
    <w:lvl w:ilvl="5" w:tplc="697C4DFA" w:tentative="1">
      <w:start w:val="1"/>
      <w:numFmt w:val="lowerRoman"/>
      <w:lvlText w:val="%6."/>
      <w:lvlJc w:val="right"/>
      <w:pPr>
        <w:ind w:left="4244" w:hanging="180"/>
      </w:pPr>
    </w:lvl>
    <w:lvl w:ilvl="6" w:tplc="D2E892CA" w:tentative="1">
      <w:start w:val="1"/>
      <w:numFmt w:val="decimal"/>
      <w:lvlText w:val="%7."/>
      <w:lvlJc w:val="left"/>
      <w:pPr>
        <w:ind w:left="4964" w:hanging="360"/>
      </w:pPr>
    </w:lvl>
    <w:lvl w:ilvl="7" w:tplc="EA962F38" w:tentative="1">
      <w:start w:val="1"/>
      <w:numFmt w:val="lowerLetter"/>
      <w:lvlText w:val="%8."/>
      <w:lvlJc w:val="left"/>
      <w:pPr>
        <w:ind w:left="5684" w:hanging="360"/>
      </w:pPr>
    </w:lvl>
    <w:lvl w:ilvl="8" w:tplc="BD168F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4AACA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9C92F8" w:tentative="1">
      <w:start w:val="1"/>
      <w:numFmt w:val="lowerLetter"/>
      <w:lvlText w:val="%2."/>
      <w:lvlJc w:val="left"/>
      <w:pPr>
        <w:ind w:left="1440" w:hanging="360"/>
      </w:pPr>
    </w:lvl>
    <w:lvl w:ilvl="2" w:tplc="BE6A5E66" w:tentative="1">
      <w:start w:val="1"/>
      <w:numFmt w:val="lowerRoman"/>
      <w:lvlText w:val="%3."/>
      <w:lvlJc w:val="right"/>
      <w:pPr>
        <w:ind w:left="2160" w:hanging="180"/>
      </w:pPr>
    </w:lvl>
    <w:lvl w:ilvl="3" w:tplc="01161258" w:tentative="1">
      <w:start w:val="1"/>
      <w:numFmt w:val="decimal"/>
      <w:lvlText w:val="%4."/>
      <w:lvlJc w:val="left"/>
      <w:pPr>
        <w:ind w:left="2880" w:hanging="360"/>
      </w:pPr>
    </w:lvl>
    <w:lvl w:ilvl="4" w:tplc="23B41076" w:tentative="1">
      <w:start w:val="1"/>
      <w:numFmt w:val="lowerLetter"/>
      <w:lvlText w:val="%5."/>
      <w:lvlJc w:val="left"/>
      <w:pPr>
        <w:ind w:left="3600" w:hanging="360"/>
      </w:pPr>
    </w:lvl>
    <w:lvl w:ilvl="5" w:tplc="D0A03D60" w:tentative="1">
      <w:start w:val="1"/>
      <w:numFmt w:val="lowerRoman"/>
      <w:lvlText w:val="%6."/>
      <w:lvlJc w:val="right"/>
      <w:pPr>
        <w:ind w:left="4320" w:hanging="180"/>
      </w:pPr>
    </w:lvl>
    <w:lvl w:ilvl="6" w:tplc="DBCCB720" w:tentative="1">
      <w:start w:val="1"/>
      <w:numFmt w:val="decimal"/>
      <w:lvlText w:val="%7."/>
      <w:lvlJc w:val="left"/>
      <w:pPr>
        <w:ind w:left="5040" w:hanging="360"/>
      </w:pPr>
    </w:lvl>
    <w:lvl w:ilvl="7" w:tplc="E952A19A" w:tentative="1">
      <w:start w:val="1"/>
      <w:numFmt w:val="lowerLetter"/>
      <w:lvlText w:val="%8."/>
      <w:lvlJc w:val="left"/>
      <w:pPr>
        <w:ind w:left="5760" w:hanging="360"/>
      </w:pPr>
    </w:lvl>
    <w:lvl w:ilvl="8" w:tplc="38020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7758190">
    <w:abstractNumId w:val="19"/>
  </w:num>
  <w:num w:numId="2" w16cid:durableId="523787008">
    <w:abstractNumId w:val="6"/>
  </w:num>
  <w:num w:numId="3" w16cid:durableId="1276064403">
    <w:abstractNumId w:val="10"/>
  </w:num>
  <w:num w:numId="4" w16cid:durableId="932590743">
    <w:abstractNumId w:val="27"/>
  </w:num>
  <w:num w:numId="5" w16cid:durableId="1761634233">
    <w:abstractNumId w:val="0"/>
  </w:num>
  <w:num w:numId="6" w16cid:durableId="403072296">
    <w:abstractNumId w:val="11"/>
  </w:num>
  <w:num w:numId="7" w16cid:durableId="584069535">
    <w:abstractNumId w:val="28"/>
  </w:num>
  <w:num w:numId="8" w16cid:durableId="393085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180031">
    <w:abstractNumId w:val="1"/>
  </w:num>
  <w:num w:numId="10" w16cid:durableId="2120179364">
    <w:abstractNumId w:val="0"/>
    <w:lvlOverride w:ilvl="0">
      <w:startOverride w:val="1"/>
    </w:lvlOverride>
  </w:num>
  <w:num w:numId="11" w16cid:durableId="13919284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376979">
    <w:abstractNumId w:val="6"/>
  </w:num>
  <w:num w:numId="13" w16cid:durableId="1332758010">
    <w:abstractNumId w:val="27"/>
  </w:num>
  <w:num w:numId="14" w16cid:durableId="494758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992098">
    <w:abstractNumId w:val="20"/>
  </w:num>
  <w:num w:numId="16" w16cid:durableId="2754527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573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56562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278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9321265">
    <w:abstractNumId w:val="24"/>
  </w:num>
  <w:num w:numId="21" w16cid:durableId="1998219038">
    <w:abstractNumId w:val="8"/>
  </w:num>
  <w:num w:numId="22" w16cid:durableId="1958678297">
    <w:abstractNumId w:val="31"/>
  </w:num>
  <w:num w:numId="23" w16cid:durableId="673918258">
    <w:abstractNumId w:val="34"/>
  </w:num>
  <w:num w:numId="24" w16cid:durableId="937255438">
    <w:abstractNumId w:val="32"/>
  </w:num>
  <w:num w:numId="25" w16cid:durableId="1932856016">
    <w:abstractNumId w:val="12"/>
  </w:num>
  <w:num w:numId="26" w16cid:durableId="1984235798">
    <w:abstractNumId w:val="33"/>
  </w:num>
  <w:num w:numId="27" w16cid:durableId="404495592">
    <w:abstractNumId w:val="7"/>
  </w:num>
  <w:num w:numId="28" w16cid:durableId="311180379">
    <w:abstractNumId w:val="30"/>
  </w:num>
  <w:num w:numId="29" w16cid:durableId="690839432">
    <w:abstractNumId w:val="16"/>
  </w:num>
  <w:num w:numId="30" w16cid:durableId="1573000154">
    <w:abstractNumId w:val="2"/>
  </w:num>
  <w:num w:numId="31" w16cid:durableId="133106993">
    <w:abstractNumId w:val="25"/>
  </w:num>
  <w:num w:numId="32" w16cid:durableId="204564250">
    <w:abstractNumId w:val="17"/>
  </w:num>
  <w:num w:numId="33" w16cid:durableId="833569396">
    <w:abstractNumId w:val="15"/>
  </w:num>
  <w:num w:numId="34" w16cid:durableId="1329940252">
    <w:abstractNumId w:val="3"/>
  </w:num>
  <w:num w:numId="35" w16cid:durableId="1170945135">
    <w:abstractNumId w:val="4"/>
  </w:num>
  <w:num w:numId="36" w16cid:durableId="1943225751">
    <w:abstractNumId w:val="14"/>
  </w:num>
  <w:num w:numId="37" w16cid:durableId="1616908300">
    <w:abstractNumId w:val="9"/>
  </w:num>
  <w:num w:numId="38" w16cid:durableId="624046658">
    <w:abstractNumId w:val="13"/>
  </w:num>
  <w:num w:numId="39" w16cid:durableId="1669867869">
    <w:abstractNumId w:val="22"/>
  </w:num>
  <w:num w:numId="40" w16cid:durableId="1172258968">
    <w:abstractNumId w:val="29"/>
  </w:num>
  <w:num w:numId="41" w16cid:durableId="1773745949">
    <w:abstractNumId w:val="18"/>
  </w:num>
  <w:num w:numId="42" w16cid:durableId="30147041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293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E6DB8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304A"/>
    <w:rsid w:val="00224C8B"/>
    <w:rsid w:val="002265CD"/>
    <w:rsid w:val="00230642"/>
    <w:rsid w:val="0023288D"/>
    <w:rsid w:val="00243243"/>
    <w:rsid w:val="00246300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07AE5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258C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873F7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6AB5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28B0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80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168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665FE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878A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5A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48153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2025-10-07T13:53:00Z</cp:lastPrinted>
  <dcterms:created xsi:type="dcterms:W3CDTF">2024-02-15T14:56:00Z</dcterms:created>
  <dcterms:modified xsi:type="dcterms:W3CDTF">2025-10-07T13:54:00Z</dcterms:modified>
</cp:coreProperties>
</file>