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F0F49E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46300">
        <w:rPr>
          <w:rFonts w:ascii="Times New Roman" w:hAnsi="Times New Roman"/>
          <w:szCs w:val="24"/>
        </w:rPr>
        <w:t>4</w:t>
      </w:r>
      <w:r w:rsidR="00013293">
        <w:rPr>
          <w:rFonts w:ascii="Times New Roman" w:hAnsi="Times New Roman"/>
          <w:szCs w:val="24"/>
        </w:rPr>
        <w:t>2</w:t>
      </w:r>
      <w:r w:rsidR="007441FB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82313A3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13293">
        <w:rPr>
          <w:rFonts w:ascii="Times New Roman" w:hAnsi="Times New Roman"/>
          <w:szCs w:val="24"/>
        </w:rPr>
        <w:t>7</w:t>
      </w:r>
      <w:r w:rsidR="002265CD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013293">
        <w:rPr>
          <w:rFonts w:ascii="Times New Roman" w:hAnsi="Times New Roman"/>
          <w:szCs w:val="24"/>
        </w:rPr>
        <w:t>outubro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145E18F7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013293">
        <w:rPr>
          <w:b/>
          <w:bCs/>
        </w:rPr>
        <w:t>BENITES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594E2418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2265CD">
        <w:rPr>
          <w:iCs/>
        </w:rPr>
        <w:t>2</w:t>
      </w:r>
      <w:r w:rsidR="007441FB">
        <w:rPr>
          <w:iCs/>
        </w:rPr>
        <w:t>51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</w:t>
      </w:r>
      <w:r w:rsidR="00246300">
        <w:t xml:space="preserve"> de</w:t>
      </w:r>
      <w:r w:rsidR="00013293" w:rsidRPr="00013293">
        <w:rPr>
          <w:color w:val="000000"/>
        </w:rPr>
        <w:t xml:space="preserve"> </w:t>
      </w:r>
      <w:r w:rsidR="007441FB">
        <w:rPr>
          <w:b/>
          <w:bCs/>
          <w:iCs/>
        </w:rPr>
        <w:t>CLEISON CRISTINO BENITES</w:t>
      </w:r>
      <w:r w:rsidR="007441FB">
        <w:rPr>
          <w:iCs/>
        </w:rPr>
        <w:t>, ocorrido em 26 de setembro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A90F" w14:textId="77777777" w:rsidR="00153A25" w:rsidRDefault="00153A25">
      <w:r>
        <w:separator/>
      </w:r>
    </w:p>
  </w:endnote>
  <w:endnote w:type="continuationSeparator" w:id="0">
    <w:p w14:paraId="2539E133" w14:textId="77777777" w:rsidR="00153A25" w:rsidRDefault="0015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55BB" w14:textId="77777777" w:rsidR="00153A25" w:rsidRDefault="00153A25">
      <w:r>
        <w:separator/>
      </w:r>
    </w:p>
  </w:footnote>
  <w:footnote w:type="continuationSeparator" w:id="0">
    <w:p w14:paraId="749C41BD" w14:textId="77777777" w:rsidR="00153A25" w:rsidRDefault="00153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D8DA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61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7829B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F4E0E0" w:tentative="1">
      <w:start w:val="1"/>
      <w:numFmt w:val="lowerLetter"/>
      <w:lvlText w:val="%2."/>
      <w:lvlJc w:val="left"/>
      <w:pPr>
        <w:ind w:left="1440" w:hanging="360"/>
      </w:pPr>
    </w:lvl>
    <w:lvl w:ilvl="2" w:tplc="9B50E2C0" w:tentative="1">
      <w:start w:val="1"/>
      <w:numFmt w:val="lowerRoman"/>
      <w:lvlText w:val="%3."/>
      <w:lvlJc w:val="right"/>
      <w:pPr>
        <w:ind w:left="2160" w:hanging="180"/>
      </w:pPr>
    </w:lvl>
    <w:lvl w:ilvl="3" w:tplc="6AD60128" w:tentative="1">
      <w:start w:val="1"/>
      <w:numFmt w:val="decimal"/>
      <w:lvlText w:val="%4."/>
      <w:lvlJc w:val="left"/>
      <w:pPr>
        <w:ind w:left="2880" w:hanging="360"/>
      </w:pPr>
    </w:lvl>
    <w:lvl w:ilvl="4" w:tplc="9A9CF168" w:tentative="1">
      <w:start w:val="1"/>
      <w:numFmt w:val="lowerLetter"/>
      <w:lvlText w:val="%5."/>
      <w:lvlJc w:val="left"/>
      <w:pPr>
        <w:ind w:left="3600" w:hanging="360"/>
      </w:pPr>
    </w:lvl>
    <w:lvl w:ilvl="5" w:tplc="DC7AC5DE" w:tentative="1">
      <w:start w:val="1"/>
      <w:numFmt w:val="lowerRoman"/>
      <w:lvlText w:val="%6."/>
      <w:lvlJc w:val="right"/>
      <w:pPr>
        <w:ind w:left="4320" w:hanging="180"/>
      </w:pPr>
    </w:lvl>
    <w:lvl w:ilvl="6" w:tplc="6346DA04" w:tentative="1">
      <w:start w:val="1"/>
      <w:numFmt w:val="decimal"/>
      <w:lvlText w:val="%7."/>
      <w:lvlJc w:val="left"/>
      <w:pPr>
        <w:ind w:left="5040" w:hanging="360"/>
      </w:pPr>
    </w:lvl>
    <w:lvl w:ilvl="7" w:tplc="72409F28" w:tentative="1">
      <w:start w:val="1"/>
      <w:numFmt w:val="lowerLetter"/>
      <w:lvlText w:val="%8."/>
      <w:lvlJc w:val="left"/>
      <w:pPr>
        <w:ind w:left="5760" w:hanging="360"/>
      </w:pPr>
    </w:lvl>
    <w:lvl w:ilvl="8" w:tplc="34AAB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5281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7BA8632" w:tentative="1">
      <w:start w:val="1"/>
      <w:numFmt w:val="lowerLetter"/>
      <w:lvlText w:val="%2."/>
      <w:lvlJc w:val="left"/>
      <w:pPr>
        <w:ind w:left="1440" w:hanging="360"/>
      </w:pPr>
    </w:lvl>
    <w:lvl w:ilvl="2" w:tplc="BDFA945E" w:tentative="1">
      <w:start w:val="1"/>
      <w:numFmt w:val="lowerRoman"/>
      <w:lvlText w:val="%3."/>
      <w:lvlJc w:val="right"/>
      <w:pPr>
        <w:ind w:left="2160" w:hanging="180"/>
      </w:pPr>
    </w:lvl>
    <w:lvl w:ilvl="3" w:tplc="83408C44" w:tentative="1">
      <w:start w:val="1"/>
      <w:numFmt w:val="decimal"/>
      <w:lvlText w:val="%4."/>
      <w:lvlJc w:val="left"/>
      <w:pPr>
        <w:ind w:left="2880" w:hanging="360"/>
      </w:pPr>
    </w:lvl>
    <w:lvl w:ilvl="4" w:tplc="6E10C422" w:tentative="1">
      <w:start w:val="1"/>
      <w:numFmt w:val="lowerLetter"/>
      <w:lvlText w:val="%5."/>
      <w:lvlJc w:val="left"/>
      <w:pPr>
        <w:ind w:left="3600" w:hanging="360"/>
      </w:pPr>
    </w:lvl>
    <w:lvl w:ilvl="5" w:tplc="C7441114" w:tentative="1">
      <w:start w:val="1"/>
      <w:numFmt w:val="lowerRoman"/>
      <w:lvlText w:val="%6."/>
      <w:lvlJc w:val="right"/>
      <w:pPr>
        <w:ind w:left="4320" w:hanging="180"/>
      </w:pPr>
    </w:lvl>
    <w:lvl w:ilvl="6" w:tplc="A7A034C0" w:tentative="1">
      <w:start w:val="1"/>
      <w:numFmt w:val="decimal"/>
      <w:lvlText w:val="%7."/>
      <w:lvlJc w:val="left"/>
      <w:pPr>
        <w:ind w:left="5040" w:hanging="360"/>
      </w:pPr>
    </w:lvl>
    <w:lvl w:ilvl="7" w:tplc="FE92B2C8" w:tentative="1">
      <w:start w:val="1"/>
      <w:numFmt w:val="lowerLetter"/>
      <w:lvlText w:val="%8."/>
      <w:lvlJc w:val="left"/>
      <w:pPr>
        <w:ind w:left="5760" w:hanging="360"/>
      </w:pPr>
    </w:lvl>
    <w:lvl w:ilvl="8" w:tplc="51686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B060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536DF1C" w:tentative="1">
      <w:start w:val="1"/>
      <w:numFmt w:val="lowerLetter"/>
      <w:lvlText w:val="%2."/>
      <w:lvlJc w:val="left"/>
      <w:pPr>
        <w:ind w:left="1440" w:hanging="360"/>
      </w:pPr>
    </w:lvl>
    <w:lvl w:ilvl="2" w:tplc="B2F2A158" w:tentative="1">
      <w:start w:val="1"/>
      <w:numFmt w:val="lowerRoman"/>
      <w:lvlText w:val="%3."/>
      <w:lvlJc w:val="right"/>
      <w:pPr>
        <w:ind w:left="2160" w:hanging="180"/>
      </w:pPr>
    </w:lvl>
    <w:lvl w:ilvl="3" w:tplc="1D9669E4" w:tentative="1">
      <w:start w:val="1"/>
      <w:numFmt w:val="decimal"/>
      <w:lvlText w:val="%4."/>
      <w:lvlJc w:val="left"/>
      <w:pPr>
        <w:ind w:left="2880" w:hanging="360"/>
      </w:pPr>
    </w:lvl>
    <w:lvl w:ilvl="4" w:tplc="E1B681B8" w:tentative="1">
      <w:start w:val="1"/>
      <w:numFmt w:val="lowerLetter"/>
      <w:lvlText w:val="%5."/>
      <w:lvlJc w:val="left"/>
      <w:pPr>
        <w:ind w:left="3600" w:hanging="360"/>
      </w:pPr>
    </w:lvl>
    <w:lvl w:ilvl="5" w:tplc="FB64E42E" w:tentative="1">
      <w:start w:val="1"/>
      <w:numFmt w:val="lowerRoman"/>
      <w:lvlText w:val="%6."/>
      <w:lvlJc w:val="right"/>
      <w:pPr>
        <w:ind w:left="4320" w:hanging="180"/>
      </w:pPr>
    </w:lvl>
    <w:lvl w:ilvl="6" w:tplc="4BB252EC" w:tentative="1">
      <w:start w:val="1"/>
      <w:numFmt w:val="decimal"/>
      <w:lvlText w:val="%7."/>
      <w:lvlJc w:val="left"/>
      <w:pPr>
        <w:ind w:left="5040" w:hanging="360"/>
      </w:pPr>
    </w:lvl>
    <w:lvl w:ilvl="7" w:tplc="8F9E4BE8" w:tentative="1">
      <w:start w:val="1"/>
      <w:numFmt w:val="lowerLetter"/>
      <w:lvlText w:val="%8."/>
      <w:lvlJc w:val="left"/>
      <w:pPr>
        <w:ind w:left="5760" w:hanging="360"/>
      </w:pPr>
    </w:lvl>
    <w:lvl w:ilvl="8" w:tplc="63ECE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B46F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4060E0" w:tentative="1">
      <w:start w:val="1"/>
      <w:numFmt w:val="lowerLetter"/>
      <w:lvlText w:val="%2."/>
      <w:lvlJc w:val="left"/>
      <w:pPr>
        <w:ind w:left="1440" w:hanging="360"/>
      </w:pPr>
    </w:lvl>
    <w:lvl w:ilvl="2" w:tplc="DCE60BE2" w:tentative="1">
      <w:start w:val="1"/>
      <w:numFmt w:val="lowerRoman"/>
      <w:lvlText w:val="%3."/>
      <w:lvlJc w:val="right"/>
      <w:pPr>
        <w:ind w:left="2160" w:hanging="180"/>
      </w:pPr>
    </w:lvl>
    <w:lvl w:ilvl="3" w:tplc="17FC6624" w:tentative="1">
      <w:start w:val="1"/>
      <w:numFmt w:val="decimal"/>
      <w:lvlText w:val="%4."/>
      <w:lvlJc w:val="left"/>
      <w:pPr>
        <w:ind w:left="2880" w:hanging="360"/>
      </w:pPr>
    </w:lvl>
    <w:lvl w:ilvl="4" w:tplc="EF00625E" w:tentative="1">
      <w:start w:val="1"/>
      <w:numFmt w:val="lowerLetter"/>
      <w:lvlText w:val="%5."/>
      <w:lvlJc w:val="left"/>
      <w:pPr>
        <w:ind w:left="3600" w:hanging="360"/>
      </w:pPr>
    </w:lvl>
    <w:lvl w:ilvl="5" w:tplc="3D4AB3EA" w:tentative="1">
      <w:start w:val="1"/>
      <w:numFmt w:val="lowerRoman"/>
      <w:lvlText w:val="%6."/>
      <w:lvlJc w:val="right"/>
      <w:pPr>
        <w:ind w:left="4320" w:hanging="180"/>
      </w:pPr>
    </w:lvl>
    <w:lvl w:ilvl="6" w:tplc="B9F46312" w:tentative="1">
      <w:start w:val="1"/>
      <w:numFmt w:val="decimal"/>
      <w:lvlText w:val="%7."/>
      <w:lvlJc w:val="left"/>
      <w:pPr>
        <w:ind w:left="5040" w:hanging="360"/>
      </w:pPr>
    </w:lvl>
    <w:lvl w:ilvl="7" w:tplc="249CF184" w:tentative="1">
      <w:start w:val="1"/>
      <w:numFmt w:val="lowerLetter"/>
      <w:lvlText w:val="%8."/>
      <w:lvlJc w:val="left"/>
      <w:pPr>
        <w:ind w:left="5760" w:hanging="360"/>
      </w:pPr>
    </w:lvl>
    <w:lvl w:ilvl="8" w:tplc="1F7A0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018C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AC1EE" w:tentative="1">
      <w:start w:val="1"/>
      <w:numFmt w:val="lowerLetter"/>
      <w:lvlText w:val="%2."/>
      <w:lvlJc w:val="left"/>
      <w:pPr>
        <w:ind w:left="1440" w:hanging="360"/>
      </w:pPr>
    </w:lvl>
    <w:lvl w:ilvl="2" w:tplc="411C3BC6" w:tentative="1">
      <w:start w:val="1"/>
      <w:numFmt w:val="lowerRoman"/>
      <w:lvlText w:val="%3."/>
      <w:lvlJc w:val="right"/>
      <w:pPr>
        <w:ind w:left="2160" w:hanging="180"/>
      </w:pPr>
    </w:lvl>
    <w:lvl w:ilvl="3" w:tplc="7BB446CA" w:tentative="1">
      <w:start w:val="1"/>
      <w:numFmt w:val="decimal"/>
      <w:lvlText w:val="%4."/>
      <w:lvlJc w:val="left"/>
      <w:pPr>
        <w:ind w:left="2880" w:hanging="360"/>
      </w:pPr>
    </w:lvl>
    <w:lvl w:ilvl="4" w:tplc="236C3134" w:tentative="1">
      <w:start w:val="1"/>
      <w:numFmt w:val="lowerLetter"/>
      <w:lvlText w:val="%5."/>
      <w:lvlJc w:val="left"/>
      <w:pPr>
        <w:ind w:left="3600" w:hanging="360"/>
      </w:pPr>
    </w:lvl>
    <w:lvl w:ilvl="5" w:tplc="0A607DCA" w:tentative="1">
      <w:start w:val="1"/>
      <w:numFmt w:val="lowerRoman"/>
      <w:lvlText w:val="%6."/>
      <w:lvlJc w:val="right"/>
      <w:pPr>
        <w:ind w:left="4320" w:hanging="180"/>
      </w:pPr>
    </w:lvl>
    <w:lvl w:ilvl="6" w:tplc="45AEB778" w:tentative="1">
      <w:start w:val="1"/>
      <w:numFmt w:val="decimal"/>
      <w:lvlText w:val="%7."/>
      <w:lvlJc w:val="left"/>
      <w:pPr>
        <w:ind w:left="5040" w:hanging="360"/>
      </w:pPr>
    </w:lvl>
    <w:lvl w:ilvl="7" w:tplc="226A94DC" w:tentative="1">
      <w:start w:val="1"/>
      <w:numFmt w:val="lowerLetter"/>
      <w:lvlText w:val="%8."/>
      <w:lvlJc w:val="left"/>
      <w:pPr>
        <w:ind w:left="5760" w:hanging="360"/>
      </w:pPr>
    </w:lvl>
    <w:lvl w:ilvl="8" w:tplc="5EF40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EBC6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84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12C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E6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8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BC2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4ED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27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645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16A8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B20C26" w:tentative="1">
      <w:start w:val="1"/>
      <w:numFmt w:val="lowerLetter"/>
      <w:lvlText w:val="%2."/>
      <w:lvlJc w:val="left"/>
      <w:pPr>
        <w:ind w:left="1440" w:hanging="360"/>
      </w:pPr>
    </w:lvl>
    <w:lvl w:ilvl="2" w:tplc="48EE5696" w:tentative="1">
      <w:start w:val="1"/>
      <w:numFmt w:val="lowerRoman"/>
      <w:lvlText w:val="%3."/>
      <w:lvlJc w:val="right"/>
      <w:pPr>
        <w:ind w:left="2160" w:hanging="180"/>
      </w:pPr>
    </w:lvl>
    <w:lvl w:ilvl="3" w:tplc="2B6672E8" w:tentative="1">
      <w:start w:val="1"/>
      <w:numFmt w:val="decimal"/>
      <w:lvlText w:val="%4."/>
      <w:lvlJc w:val="left"/>
      <w:pPr>
        <w:ind w:left="2880" w:hanging="360"/>
      </w:pPr>
    </w:lvl>
    <w:lvl w:ilvl="4" w:tplc="A0960CEA" w:tentative="1">
      <w:start w:val="1"/>
      <w:numFmt w:val="lowerLetter"/>
      <w:lvlText w:val="%5."/>
      <w:lvlJc w:val="left"/>
      <w:pPr>
        <w:ind w:left="3600" w:hanging="360"/>
      </w:pPr>
    </w:lvl>
    <w:lvl w:ilvl="5" w:tplc="EEBE8EBA" w:tentative="1">
      <w:start w:val="1"/>
      <w:numFmt w:val="lowerRoman"/>
      <w:lvlText w:val="%6."/>
      <w:lvlJc w:val="right"/>
      <w:pPr>
        <w:ind w:left="4320" w:hanging="180"/>
      </w:pPr>
    </w:lvl>
    <w:lvl w:ilvl="6" w:tplc="EEEA2C1E" w:tentative="1">
      <w:start w:val="1"/>
      <w:numFmt w:val="decimal"/>
      <w:lvlText w:val="%7."/>
      <w:lvlJc w:val="left"/>
      <w:pPr>
        <w:ind w:left="5040" w:hanging="360"/>
      </w:pPr>
    </w:lvl>
    <w:lvl w:ilvl="7" w:tplc="FBB615E0" w:tentative="1">
      <w:start w:val="1"/>
      <w:numFmt w:val="lowerLetter"/>
      <w:lvlText w:val="%8."/>
      <w:lvlJc w:val="left"/>
      <w:pPr>
        <w:ind w:left="5760" w:hanging="360"/>
      </w:pPr>
    </w:lvl>
    <w:lvl w:ilvl="8" w:tplc="9064D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876C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D8AB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61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2291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BEB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E5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4F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8B5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CF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AC86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207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F0B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8D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6E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668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AB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6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6287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AF6CD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F8FC7A">
      <w:start w:val="1"/>
      <w:numFmt w:val="lowerLetter"/>
      <w:lvlText w:val="%2."/>
      <w:lvlJc w:val="left"/>
      <w:pPr>
        <w:ind w:left="1364" w:hanging="360"/>
      </w:pPr>
    </w:lvl>
    <w:lvl w:ilvl="2" w:tplc="8B466138">
      <w:start w:val="1"/>
      <w:numFmt w:val="lowerRoman"/>
      <w:lvlText w:val="%3."/>
      <w:lvlJc w:val="right"/>
      <w:pPr>
        <w:ind w:left="2084" w:hanging="180"/>
      </w:pPr>
    </w:lvl>
    <w:lvl w:ilvl="3" w:tplc="FBA80538">
      <w:start w:val="1"/>
      <w:numFmt w:val="decimal"/>
      <w:lvlText w:val="%4."/>
      <w:lvlJc w:val="left"/>
      <w:pPr>
        <w:ind w:left="2804" w:hanging="360"/>
      </w:pPr>
    </w:lvl>
    <w:lvl w:ilvl="4" w:tplc="B14C527A">
      <w:start w:val="1"/>
      <w:numFmt w:val="lowerLetter"/>
      <w:lvlText w:val="%5."/>
      <w:lvlJc w:val="left"/>
      <w:pPr>
        <w:ind w:left="3524" w:hanging="360"/>
      </w:pPr>
    </w:lvl>
    <w:lvl w:ilvl="5" w:tplc="73BA010C">
      <w:start w:val="1"/>
      <w:numFmt w:val="lowerRoman"/>
      <w:lvlText w:val="%6."/>
      <w:lvlJc w:val="right"/>
      <w:pPr>
        <w:ind w:left="4244" w:hanging="180"/>
      </w:pPr>
    </w:lvl>
    <w:lvl w:ilvl="6" w:tplc="8418ED5C">
      <w:start w:val="1"/>
      <w:numFmt w:val="decimal"/>
      <w:lvlText w:val="%7."/>
      <w:lvlJc w:val="left"/>
      <w:pPr>
        <w:ind w:left="4964" w:hanging="360"/>
      </w:pPr>
    </w:lvl>
    <w:lvl w:ilvl="7" w:tplc="6C0EB050">
      <w:start w:val="1"/>
      <w:numFmt w:val="lowerLetter"/>
      <w:lvlText w:val="%8."/>
      <w:lvlJc w:val="left"/>
      <w:pPr>
        <w:ind w:left="5684" w:hanging="360"/>
      </w:pPr>
    </w:lvl>
    <w:lvl w:ilvl="8" w:tplc="A4806D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CC423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BC03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A061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EC6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62F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C8C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44F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457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40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8BE76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7C2E4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EA82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ECC8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1CE9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6D605B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85028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F48D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C01A7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3DA78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00E908" w:tentative="1">
      <w:start w:val="1"/>
      <w:numFmt w:val="lowerLetter"/>
      <w:lvlText w:val="%2."/>
      <w:lvlJc w:val="left"/>
      <w:pPr>
        <w:ind w:left="1440" w:hanging="360"/>
      </w:pPr>
    </w:lvl>
    <w:lvl w:ilvl="2" w:tplc="5C209696" w:tentative="1">
      <w:start w:val="1"/>
      <w:numFmt w:val="lowerRoman"/>
      <w:lvlText w:val="%3."/>
      <w:lvlJc w:val="right"/>
      <w:pPr>
        <w:ind w:left="2160" w:hanging="180"/>
      </w:pPr>
    </w:lvl>
    <w:lvl w:ilvl="3" w:tplc="78C22C72" w:tentative="1">
      <w:start w:val="1"/>
      <w:numFmt w:val="decimal"/>
      <w:lvlText w:val="%4."/>
      <w:lvlJc w:val="left"/>
      <w:pPr>
        <w:ind w:left="2880" w:hanging="360"/>
      </w:pPr>
    </w:lvl>
    <w:lvl w:ilvl="4" w:tplc="79F65BE6" w:tentative="1">
      <w:start w:val="1"/>
      <w:numFmt w:val="lowerLetter"/>
      <w:lvlText w:val="%5."/>
      <w:lvlJc w:val="left"/>
      <w:pPr>
        <w:ind w:left="3600" w:hanging="360"/>
      </w:pPr>
    </w:lvl>
    <w:lvl w:ilvl="5" w:tplc="D8363F9E" w:tentative="1">
      <w:start w:val="1"/>
      <w:numFmt w:val="lowerRoman"/>
      <w:lvlText w:val="%6."/>
      <w:lvlJc w:val="right"/>
      <w:pPr>
        <w:ind w:left="4320" w:hanging="180"/>
      </w:pPr>
    </w:lvl>
    <w:lvl w:ilvl="6" w:tplc="E5F6B3BC" w:tentative="1">
      <w:start w:val="1"/>
      <w:numFmt w:val="decimal"/>
      <w:lvlText w:val="%7."/>
      <w:lvlJc w:val="left"/>
      <w:pPr>
        <w:ind w:left="5040" w:hanging="360"/>
      </w:pPr>
    </w:lvl>
    <w:lvl w:ilvl="7" w:tplc="CB563148" w:tentative="1">
      <w:start w:val="1"/>
      <w:numFmt w:val="lowerLetter"/>
      <w:lvlText w:val="%8."/>
      <w:lvlJc w:val="left"/>
      <w:pPr>
        <w:ind w:left="5760" w:hanging="360"/>
      </w:pPr>
    </w:lvl>
    <w:lvl w:ilvl="8" w:tplc="1CA65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560AE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14A24E" w:tentative="1">
      <w:start w:val="1"/>
      <w:numFmt w:val="lowerLetter"/>
      <w:lvlText w:val="%2."/>
      <w:lvlJc w:val="left"/>
      <w:pPr>
        <w:ind w:left="1440" w:hanging="360"/>
      </w:pPr>
    </w:lvl>
    <w:lvl w:ilvl="2" w:tplc="04A0C032" w:tentative="1">
      <w:start w:val="1"/>
      <w:numFmt w:val="lowerRoman"/>
      <w:lvlText w:val="%3."/>
      <w:lvlJc w:val="right"/>
      <w:pPr>
        <w:ind w:left="2160" w:hanging="180"/>
      </w:pPr>
    </w:lvl>
    <w:lvl w:ilvl="3" w:tplc="CA4C645E" w:tentative="1">
      <w:start w:val="1"/>
      <w:numFmt w:val="decimal"/>
      <w:lvlText w:val="%4."/>
      <w:lvlJc w:val="left"/>
      <w:pPr>
        <w:ind w:left="2880" w:hanging="360"/>
      </w:pPr>
    </w:lvl>
    <w:lvl w:ilvl="4" w:tplc="F1CA7946" w:tentative="1">
      <w:start w:val="1"/>
      <w:numFmt w:val="lowerLetter"/>
      <w:lvlText w:val="%5."/>
      <w:lvlJc w:val="left"/>
      <w:pPr>
        <w:ind w:left="3600" w:hanging="360"/>
      </w:pPr>
    </w:lvl>
    <w:lvl w:ilvl="5" w:tplc="FDDECD22" w:tentative="1">
      <w:start w:val="1"/>
      <w:numFmt w:val="lowerRoman"/>
      <w:lvlText w:val="%6."/>
      <w:lvlJc w:val="right"/>
      <w:pPr>
        <w:ind w:left="4320" w:hanging="180"/>
      </w:pPr>
    </w:lvl>
    <w:lvl w:ilvl="6" w:tplc="2328FCDE" w:tentative="1">
      <w:start w:val="1"/>
      <w:numFmt w:val="decimal"/>
      <w:lvlText w:val="%7."/>
      <w:lvlJc w:val="left"/>
      <w:pPr>
        <w:ind w:left="5040" w:hanging="360"/>
      </w:pPr>
    </w:lvl>
    <w:lvl w:ilvl="7" w:tplc="52DC1CDA" w:tentative="1">
      <w:start w:val="1"/>
      <w:numFmt w:val="lowerLetter"/>
      <w:lvlText w:val="%8."/>
      <w:lvlJc w:val="left"/>
      <w:pPr>
        <w:ind w:left="5760" w:hanging="360"/>
      </w:pPr>
    </w:lvl>
    <w:lvl w:ilvl="8" w:tplc="2B163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1E8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9C79E6" w:tentative="1">
      <w:start w:val="1"/>
      <w:numFmt w:val="lowerLetter"/>
      <w:lvlText w:val="%2."/>
      <w:lvlJc w:val="left"/>
      <w:pPr>
        <w:ind w:left="1440" w:hanging="360"/>
      </w:pPr>
    </w:lvl>
    <w:lvl w:ilvl="2" w:tplc="EE8274D2" w:tentative="1">
      <w:start w:val="1"/>
      <w:numFmt w:val="lowerRoman"/>
      <w:lvlText w:val="%3."/>
      <w:lvlJc w:val="right"/>
      <w:pPr>
        <w:ind w:left="2160" w:hanging="180"/>
      </w:pPr>
    </w:lvl>
    <w:lvl w:ilvl="3" w:tplc="FD0C38A2" w:tentative="1">
      <w:start w:val="1"/>
      <w:numFmt w:val="decimal"/>
      <w:lvlText w:val="%4."/>
      <w:lvlJc w:val="left"/>
      <w:pPr>
        <w:ind w:left="2880" w:hanging="360"/>
      </w:pPr>
    </w:lvl>
    <w:lvl w:ilvl="4" w:tplc="1D406804" w:tentative="1">
      <w:start w:val="1"/>
      <w:numFmt w:val="lowerLetter"/>
      <w:lvlText w:val="%5."/>
      <w:lvlJc w:val="left"/>
      <w:pPr>
        <w:ind w:left="3600" w:hanging="360"/>
      </w:pPr>
    </w:lvl>
    <w:lvl w:ilvl="5" w:tplc="FF7AB510" w:tentative="1">
      <w:start w:val="1"/>
      <w:numFmt w:val="lowerRoman"/>
      <w:lvlText w:val="%6."/>
      <w:lvlJc w:val="right"/>
      <w:pPr>
        <w:ind w:left="4320" w:hanging="180"/>
      </w:pPr>
    </w:lvl>
    <w:lvl w:ilvl="6" w:tplc="C49E7AE2" w:tentative="1">
      <w:start w:val="1"/>
      <w:numFmt w:val="decimal"/>
      <w:lvlText w:val="%7."/>
      <w:lvlJc w:val="left"/>
      <w:pPr>
        <w:ind w:left="5040" w:hanging="360"/>
      </w:pPr>
    </w:lvl>
    <w:lvl w:ilvl="7" w:tplc="8DBCE534" w:tentative="1">
      <w:start w:val="1"/>
      <w:numFmt w:val="lowerLetter"/>
      <w:lvlText w:val="%8."/>
      <w:lvlJc w:val="left"/>
      <w:pPr>
        <w:ind w:left="5760" w:hanging="360"/>
      </w:pPr>
    </w:lvl>
    <w:lvl w:ilvl="8" w:tplc="8B748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A96AA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782D2C6" w:tentative="1">
      <w:start w:val="1"/>
      <w:numFmt w:val="lowerLetter"/>
      <w:lvlText w:val="%2."/>
      <w:lvlJc w:val="left"/>
      <w:pPr>
        <w:ind w:left="1364" w:hanging="360"/>
      </w:pPr>
    </w:lvl>
    <w:lvl w:ilvl="2" w:tplc="849A8A90" w:tentative="1">
      <w:start w:val="1"/>
      <w:numFmt w:val="lowerRoman"/>
      <w:lvlText w:val="%3."/>
      <w:lvlJc w:val="right"/>
      <w:pPr>
        <w:ind w:left="2084" w:hanging="180"/>
      </w:pPr>
    </w:lvl>
    <w:lvl w:ilvl="3" w:tplc="320C4B04" w:tentative="1">
      <w:start w:val="1"/>
      <w:numFmt w:val="decimal"/>
      <w:lvlText w:val="%4."/>
      <w:lvlJc w:val="left"/>
      <w:pPr>
        <w:ind w:left="2804" w:hanging="360"/>
      </w:pPr>
    </w:lvl>
    <w:lvl w:ilvl="4" w:tplc="353CB806" w:tentative="1">
      <w:start w:val="1"/>
      <w:numFmt w:val="lowerLetter"/>
      <w:lvlText w:val="%5."/>
      <w:lvlJc w:val="left"/>
      <w:pPr>
        <w:ind w:left="3524" w:hanging="360"/>
      </w:pPr>
    </w:lvl>
    <w:lvl w:ilvl="5" w:tplc="3392D2DE" w:tentative="1">
      <w:start w:val="1"/>
      <w:numFmt w:val="lowerRoman"/>
      <w:lvlText w:val="%6."/>
      <w:lvlJc w:val="right"/>
      <w:pPr>
        <w:ind w:left="4244" w:hanging="180"/>
      </w:pPr>
    </w:lvl>
    <w:lvl w:ilvl="6" w:tplc="12849156" w:tentative="1">
      <w:start w:val="1"/>
      <w:numFmt w:val="decimal"/>
      <w:lvlText w:val="%7."/>
      <w:lvlJc w:val="left"/>
      <w:pPr>
        <w:ind w:left="4964" w:hanging="360"/>
      </w:pPr>
    </w:lvl>
    <w:lvl w:ilvl="7" w:tplc="373E95C2" w:tentative="1">
      <w:start w:val="1"/>
      <w:numFmt w:val="lowerLetter"/>
      <w:lvlText w:val="%8."/>
      <w:lvlJc w:val="left"/>
      <w:pPr>
        <w:ind w:left="5684" w:hanging="360"/>
      </w:pPr>
    </w:lvl>
    <w:lvl w:ilvl="8" w:tplc="B97C423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3583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D2B438" w:tentative="1">
      <w:start w:val="1"/>
      <w:numFmt w:val="lowerLetter"/>
      <w:lvlText w:val="%2."/>
      <w:lvlJc w:val="left"/>
      <w:pPr>
        <w:ind w:left="1440" w:hanging="360"/>
      </w:pPr>
    </w:lvl>
    <w:lvl w:ilvl="2" w:tplc="354E80B2" w:tentative="1">
      <w:start w:val="1"/>
      <w:numFmt w:val="lowerRoman"/>
      <w:lvlText w:val="%3."/>
      <w:lvlJc w:val="right"/>
      <w:pPr>
        <w:ind w:left="2160" w:hanging="180"/>
      </w:pPr>
    </w:lvl>
    <w:lvl w:ilvl="3" w:tplc="BC325E96" w:tentative="1">
      <w:start w:val="1"/>
      <w:numFmt w:val="decimal"/>
      <w:lvlText w:val="%4."/>
      <w:lvlJc w:val="left"/>
      <w:pPr>
        <w:ind w:left="2880" w:hanging="360"/>
      </w:pPr>
    </w:lvl>
    <w:lvl w:ilvl="4" w:tplc="383A5A06" w:tentative="1">
      <w:start w:val="1"/>
      <w:numFmt w:val="lowerLetter"/>
      <w:lvlText w:val="%5."/>
      <w:lvlJc w:val="left"/>
      <w:pPr>
        <w:ind w:left="3600" w:hanging="360"/>
      </w:pPr>
    </w:lvl>
    <w:lvl w:ilvl="5" w:tplc="2DD0FB52" w:tentative="1">
      <w:start w:val="1"/>
      <w:numFmt w:val="lowerRoman"/>
      <w:lvlText w:val="%6."/>
      <w:lvlJc w:val="right"/>
      <w:pPr>
        <w:ind w:left="4320" w:hanging="180"/>
      </w:pPr>
    </w:lvl>
    <w:lvl w:ilvl="6" w:tplc="1D2EB0D2" w:tentative="1">
      <w:start w:val="1"/>
      <w:numFmt w:val="decimal"/>
      <w:lvlText w:val="%7."/>
      <w:lvlJc w:val="left"/>
      <w:pPr>
        <w:ind w:left="5040" w:hanging="360"/>
      </w:pPr>
    </w:lvl>
    <w:lvl w:ilvl="7" w:tplc="E6DACB64" w:tentative="1">
      <w:start w:val="1"/>
      <w:numFmt w:val="lowerLetter"/>
      <w:lvlText w:val="%8."/>
      <w:lvlJc w:val="left"/>
      <w:pPr>
        <w:ind w:left="5760" w:hanging="360"/>
      </w:pPr>
    </w:lvl>
    <w:lvl w:ilvl="8" w:tplc="69123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6393528">
    <w:abstractNumId w:val="19"/>
  </w:num>
  <w:num w:numId="2" w16cid:durableId="2043741930">
    <w:abstractNumId w:val="6"/>
  </w:num>
  <w:num w:numId="3" w16cid:durableId="995492960">
    <w:abstractNumId w:val="10"/>
  </w:num>
  <w:num w:numId="4" w16cid:durableId="1356152157">
    <w:abstractNumId w:val="27"/>
  </w:num>
  <w:num w:numId="5" w16cid:durableId="1584875163">
    <w:abstractNumId w:val="0"/>
  </w:num>
  <w:num w:numId="6" w16cid:durableId="688410221">
    <w:abstractNumId w:val="11"/>
  </w:num>
  <w:num w:numId="7" w16cid:durableId="1467702771">
    <w:abstractNumId w:val="28"/>
  </w:num>
  <w:num w:numId="8" w16cid:durableId="3866083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5461466">
    <w:abstractNumId w:val="1"/>
  </w:num>
  <w:num w:numId="10" w16cid:durableId="311181116">
    <w:abstractNumId w:val="0"/>
    <w:lvlOverride w:ilvl="0">
      <w:startOverride w:val="1"/>
    </w:lvlOverride>
  </w:num>
  <w:num w:numId="11" w16cid:durableId="2037273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7715308">
    <w:abstractNumId w:val="6"/>
  </w:num>
  <w:num w:numId="13" w16cid:durableId="279536630">
    <w:abstractNumId w:val="27"/>
  </w:num>
  <w:num w:numId="14" w16cid:durableId="7930589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5047187">
    <w:abstractNumId w:val="20"/>
  </w:num>
  <w:num w:numId="16" w16cid:durableId="14334786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63448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50458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67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6603140">
    <w:abstractNumId w:val="24"/>
  </w:num>
  <w:num w:numId="21" w16cid:durableId="1398087526">
    <w:abstractNumId w:val="8"/>
  </w:num>
  <w:num w:numId="22" w16cid:durableId="1416626991">
    <w:abstractNumId w:val="31"/>
  </w:num>
  <w:num w:numId="23" w16cid:durableId="1209030765">
    <w:abstractNumId w:val="34"/>
  </w:num>
  <w:num w:numId="24" w16cid:durableId="1554198368">
    <w:abstractNumId w:val="32"/>
  </w:num>
  <w:num w:numId="25" w16cid:durableId="909734923">
    <w:abstractNumId w:val="12"/>
  </w:num>
  <w:num w:numId="26" w16cid:durableId="1914465391">
    <w:abstractNumId w:val="33"/>
  </w:num>
  <w:num w:numId="27" w16cid:durableId="1114178554">
    <w:abstractNumId w:val="7"/>
  </w:num>
  <w:num w:numId="28" w16cid:durableId="146014991">
    <w:abstractNumId w:val="30"/>
  </w:num>
  <w:num w:numId="29" w16cid:durableId="699597909">
    <w:abstractNumId w:val="16"/>
  </w:num>
  <w:num w:numId="30" w16cid:durableId="1775519323">
    <w:abstractNumId w:val="2"/>
  </w:num>
  <w:num w:numId="31" w16cid:durableId="439495292">
    <w:abstractNumId w:val="25"/>
  </w:num>
  <w:num w:numId="32" w16cid:durableId="1755124017">
    <w:abstractNumId w:val="17"/>
  </w:num>
  <w:num w:numId="33" w16cid:durableId="37779460">
    <w:abstractNumId w:val="15"/>
  </w:num>
  <w:num w:numId="34" w16cid:durableId="983200811">
    <w:abstractNumId w:val="3"/>
  </w:num>
  <w:num w:numId="35" w16cid:durableId="930158157">
    <w:abstractNumId w:val="4"/>
  </w:num>
  <w:num w:numId="36" w16cid:durableId="887958762">
    <w:abstractNumId w:val="14"/>
  </w:num>
  <w:num w:numId="37" w16cid:durableId="788739197">
    <w:abstractNumId w:val="9"/>
  </w:num>
  <w:num w:numId="38" w16cid:durableId="2049910993">
    <w:abstractNumId w:val="13"/>
  </w:num>
  <w:num w:numId="39" w16cid:durableId="1953434822">
    <w:abstractNumId w:val="22"/>
  </w:num>
  <w:num w:numId="40" w16cid:durableId="565998201">
    <w:abstractNumId w:val="29"/>
  </w:num>
  <w:num w:numId="41" w16cid:durableId="836919525">
    <w:abstractNumId w:val="18"/>
  </w:num>
  <w:num w:numId="42" w16cid:durableId="9040715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293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2BF9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3A25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E6DB8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265CD"/>
    <w:rsid w:val="00230642"/>
    <w:rsid w:val="0023288D"/>
    <w:rsid w:val="00243243"/>
    <w:rsid w:val="00246300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258C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0EA9"/>
    <w:rsid w:val="005B297F"/>
    <w:rsid w:val="005B367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28B0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1FB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80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665FE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29E9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878A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5A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CEF49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70</cp:revision>
  <cp:lastPrinted>2025-02-19T11:45:00Z</cp:lastPrinted>
  <dcterms:created xsi:type="dcterms:W3CDTF">2024-02-15T14:56:00Z</dcterms:created>
  <dcterms:modified xsi:type="dcterms:W3CDTF">2025-10-07T13:55:00Z</dcterms:modified>
</cp:coreProperties>
</file>