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A81E4A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A540D">
        <w:rPr>
          <w:rFonts w:ascii="Times New Roman" w:hAnsi="Times New Roman"/>
          <w:szCs w:val="24"/>
        </w:rPr>
        <w:t>4</w:t>
      </w:r>
      <w:r w:rsidR="003500DB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16A35A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F5D00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AA540D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C0FD87F" w14:textId="77777777" w:rsidR="003500DB" w:rsidRDefault="003500DB" w:rsidP="003500DB">
      <w:pPr>
        <w:jc w:val="both"/>
        <w:rPr>
          <w:iCs/>
        </w:rPr>
      </w:pPr>
      <w:r>
        <w:rPr>
          <w:iCs/>
        </w:rPr>
        <w:t>Ao Senhor</w:t>
      </w:r>
    </w:p>
    <w:p w14:paraId="36F162F8" w14:textId="77777777" w:rsidR="003500DB" w:rsidRDefault="003500DB" w:rsidP="003500DB">
      <w:pPr>
        <w:jc w:val="both"/>
        <w:rPr>
          <w:b/>
          <w:iCs/>
        </w:rPr>
      </w:pPr>
      <w:r>
        <w:rPr>
          <w:b/>
          <w:iCs/>
        </w:rPr>
        <w:t>MICHEL FERREIRA DE SOUZA</w:t>
      </w:r>
    </w:p>
    <w:p w14:paraId="656E8E0C" w14:textId="77777777" w:rsidR="003500DB" w:rsidRDefault="003500DB" w:rsidP="003500DB">
      <w:pPr>
        <w:jc w:val="both"/>
        <w:rPr>
          <w:iCs/>
        </w:rPr>
      </w:pPr>
      <w:r>
        <w:rPr>
          <w:iCs/>
        </w:rPr>
        <w:t>Diretor Executivo do Procon</w:t>
      </w:r>
    </w:p>
    <w:p w14:paraId="5D4C46E9" w14:textId="77777777" w:rsidR="003500DB" w:rsidRDefault="003500DB" w:rsidP="003500DB">
      <w:pPr>
        <w:jc w:val="both"/>
        <w:rPr>
          <w:iCs/>
        </w:rPr>
      </w:pPr>
      <w:r>
        <w:rPr>
          <w:iCs/>
        </w:rPr>
        <w:t>Nesta.</w:t>
      </w:r>
    </w:p>
    <w:p w14:paraId="52494FB4" w14:textId="77777777" w:rsidR="003500DB" w:rsidRDefault="003500DB" w:rsidP="003500DB">
      <w:pPr>
        <w:jc w:val="both"/>
        <w:rPr>
          <w:b/>
        </w:rPr>
      </w:pPr>
    </w:p>
    <w:p w14:paraId="61839E48" w14:textId="77777777" w:rsidR="003500DB" w:rsidRDefault="003500DB" w:rsidP="003500DB">
      <w:pPr>
        <w:jc w:val="both"/>
        <w:rPr>
          <w:b/>
        </w:rPr>
      </w:pPr>
    </w:p>
    <w:p w14:paraId="115C0D98" w14:textId="77777777" w:rsidR="003500DB" w:rsidRDefault="003500DB" w:rsidP="003500DB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382471B" w14:textId="77777777" w:rsidR="003500DB" w:rsidRDefault="003500DB" w:rsidP="003500DB">
      <w:pPr>
        <w:jc w:val="both"/>
      </w:pPr>
    </w:p>
    <w:p w14:paraId="07EE83D8" w14:textId="77777777" w:rsidR="003500DB" w:rsidRDefault="003500DB" w:rsidP="003500DB">
      <w:pPr>
        <w:jc w:val="both"/>
      </w:pPr>
    </w:p>
    <w:p w14:paraId="6444AF50" w14:textId="77777777" w:rsidR="003500DB" w:rsidRDefault="003500DB" w:rsidP="003500DB">
      <w:pPr>
        <w:jc w:val="both"/>
      </w:pPr>
    </w:p>
    <w:p w14:paraId="3A067298" w14:textId="77777777" w:rsidR="003500DB" w:rsidRDefault="003500DB" w:rsidP="003500DB">
      <w:pPr>
        <w:ind w:firstLine="1418"/>
        <w:jc w:val="both"/>
      </w:pPr>
      <w:r>
        <w:t>Senhor Diretor Executivo,</w:t>
      </w:r>
    </w:p>
    <w:p w14:paraId="24670597" w14:textId="77777777" w:rsidR="003500DB" w:rsidRDefault="003500DB" w:rsidP="003500DB">
      <w:pPr>
        <w:tabs>
          <w:tab w:val="left" w:pos="4820"/>
        </w:tabs>
        <w:ind w:firstLine="1418"/>
        <w:jc w:val="both"/>
        <w:rPr>
          <w:iCs/>
        </w:rPr>
      </w:pPr>
    </w:p>
    <w:p w14:paraId="1F4E3990" w14:textId="77777777" w:rsidR="003500DB" w:rsidRDefault="003500DB" w:rsidP="003500DB">
      <w:pPr>
        <w:tabs>
          <w:tab w:val="left" w:pos="4820"/>
        </w:tabs>
        <w:ind w:firstLine="1418"/>
        <w:rPr>
          <w:iCs/>
        </w:rPr>
      </w:pPr>
    </w:p>
    <w:p w14:paraId="17031CA3" w14:textId="77777777" w:rsidR="003500DB" w:rsidRDefault="003500DB" w:rsidP="003500DB">
      <w:pPr>
        <w:tabs>
          <w:tab w:val="left" w:pos="4820"/>
        </w:tabs>
        <w:ind w:firstLine="1418"/>
        <w:rPr>
          <w:iCs/>
        </w:rPr>
      </w:pPr>
    </w:p>
    <w:p w14:paraId="6D6E4C17" w14:textId="7E9568D0" w:rsidR="003500DB" w:rsidRDefault="003500DB" w:rsidP="003500D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 xml:space="preserve">Requerimento nº </w:t>
      </w:r>
      <w:r>
        <w:rPr>
          <w:iCs/>
          <w:color w:val="000000"/>
        </w:rPr>
        <w:t>248</w:t>
      </w:r>
      <w:r>
        <w:rPr>
          <w:iCs/>
          <w:color w:val="000000"/>
        </w:rPr>
        <w:t>/2025, que tramitou</w:t>
      </w:r>
      <w:r>
        <w:rPr>
          <w:iCs/>
        </w:rPr>
        <w:t xml:space="preserve"> na 3</w:t>
      </w:r>
      <w:r>
        <w:rPr>
          <w:iCs/>
        </w:rPr>
        <w:t>4</w:t>
      </w:r>
      <w:r>
        <w:rPr>
          <w:iCs/>
        </w:rPr>
        <w:t xml:space="preserve">ª Sessão Ordinária do ano de 2025 da Câmara Municipal de Sorriso, realizada em 7 de </w:t>
      </w:r>
      <w:r>
        <w:rPr>
          <w:iCs/>
        </w:rPr>
        <w:t>outubro</w:t>
      </w:r>
      <w:r>
        <w:rPr>
          <w:iCs/>
        </w:rPr>
        <w:t xml:space="preserve"> de 2025.</w:t>
      </w:r>
    </w:p>
    <w:p w14:paraId="3B69F502" w14:textId="77777777" w:rsidR="003500DB" w:rsidRDefault="003500DB" w:rsidP="003500DB">
      <w:pPr>
        <w:tabs>
          <w:tab w:val="left" w:pos="4820"/>
        </w:tabs>
        <w:rPr>
          <w:iCs/>
        </w:rPr>
      </w:pPr>
    </w:p>
    <w:p w14:paraId="6AE921DE" w14:textId="77777777" w:rsidR="003500DB" w:rsidRDefault="003500DB" w:rsidP="003500DB">
      <w:pPr>
        <w:tabs>
          <w:tab w:val="left" w:pos="1418"/>
        </w:tabs>
        <w:jc w:val="both"/>
        <w:rPr>
          <w:iCs/>
        </w:rPr>
      </w:pPr>
    </w:p>
    <w:p w14:paraId="0CC5412E" w14:textId="77777777" w:rsidR="003500DB" w:rsidRDefault="003500DB" w:rsidP="003500DB">
      <w:pPr>
        <w:tabs>
          <w:tab w:val="left" w:pos="1418"/>
        </w:tabs>
        <w:jc w:val="both"/>
        <w:rPr>
          <w:iCs/>
        </w:rPr>
      </w:pPr>
    </w:p>
    <w:p w14:paraId="06623B2F" w14:textId="77777777" w:rsidR="003500DB" w:rsidRDefault="003500DB" w:rsidP="003500DB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018539C4" w14:textId="77777777" w:rsidR="003500DB" w:rsidRDefault="003500DB" w:rsidP="003500DB">
      <w:pPr>
        <w:tabs>
          <w:tab w:val="left" w:pos="4820"/>
        </w:tabs>
        <w:jc w:val="both"/>
        <w:rPr>
          <w:iCs/>
        </w:rPr>
      </w:pPr>
    </w:p>
    <w:p w14:paraId="6F05D6D0" w14:textId="77777777" w:rsidR="003500DB" w:rsidRDefault="003500DB" w:rsidP="003500DB">
      <w:pPr>
        <w:tabs>
          <w:tab w:val="left" w:pos="4820"/>
        </w:tabs>
        <w:jc w:val="both"/>
        <w:rPr>
          <w:iCs/>
        </w:rPr>
      </w:pPr>
    </w:p>
    <w:p w14:paraId="4E0ED5C2" w14:textId="77777777" w:rsidR="003500DB" w:rsidRDefault="003500DB" w:rsidP="003500DB">
      <w:pPr>
        <w:tabs>
          <w:tab w:val="left" w:pos="4820"/>
        </w:tabs>
        <w:jc w:val="both"/>
        <w:rPr>
          <w:iCs/>
        </w:rPr>
      </w:pPr>
    </w:p>
    <w:p w14:paraId="2A2B63F2" w14:textId="77777777" w:rsidR="003500DB" w:rsidRDefault="003500DB" w:rsidP="003500DB">
      <w:pPr>
        <w:tabs>
          <w:tab w:val="left" w:pos="4820"/>
        </w:tabs>
        <w:jc w:val="both"/>
        <w:rPr>
          <w:iCs/>
        </w:rPr>
      </w:pPr>
    </w:p>
    <w:p w14:paraId="36281644" w14:textId="77777777" w:rsidR="003500DB" w:rsidRDefault="003500DB" w:rsidP="003500DB">
      <w:pPr>
        <w:tabs>
          <w:tab w:val="left" w:pos="1701"/>
          <w:tab w:val="left" w:pos="4820"/>
        </w:tabs>
        <w:jc w:val="center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DC23" w14:textId="77777777" w:rsidR="00A318A6" w:rsidRDefault="00A318A6">
      <w:r>
        <w:separator/>
      </w:r>
    </w:p>
  </w:endnote>
  <w:endnote w:type="continuationSeparator" w:id="0">
    <w:p w14:paraId="1139D2B1" w14:textId="77777777" w:rsidR="00A318A6" w:rsidRDefault="00A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EF9D" w14:textId="77777777" w:rsidR="00A318A6" w:rsidRDefault="00A318A6">
      <w:r>
        <w:separator/>
      </w:r>
    </w:p>
  </w:footnote>
  <w:footnote w:type="continuationSeparator" w:id="0">
    <w:p w14:paraId="2D07ABDC" w14:textId="77777777" w:rsidR="00A318A6" w:rsidRDefault="00A3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A89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3364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DDE3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8618B4" w:tentative="1">
      <w:start w:val="1"/>
      <w:numFmt w:val="lowerLetter"/>
      <w:lvlText w:val="%2."/>
      <w:lvlJc w:val="left"/>
      <w:pPr>
        <w:ind w:left="1440" w:hanging="360"/>
      </w:pPr>
    </w:lvl>
    <w:lvl w:ilvl="2" w:tplc="F5FC8756" w:tentative="1">
      <w:start w:val="1"/>
      <w:numFmt w:val="lowerRoman"/>
      <w:lvlText w:val="%3."/>
      <w:lvlJc w:val="right"/>
      <w:pPr>
        <w:ind w:left="2160" w:hanging="180"/>
      </w:pPr>
    </w:lvl>
    <w:lvl w:ilvl="3" w:tplc="5C164ED0" w:tentative="1">
      <w:start w:val="1"/>
      <w:numFmt w:val="decimal"/>
      <w:lvlText w:val="%4."/>
      <w:lvlJc w:val="left"/>
      <w:pPr>
        <w:ind w:left="2880" w:hanging="360"/>
      </w:pPr>
    </w:lvl>
    <w:lvl w:ilvl="4" w:tplc="015A239A" w:tentative="1">
      <w:start w:val="1"/>
      <w:numFmt w:val="lowerLetter"/>
      <w:lvlText w:val="%5."/>
      <w:lvlJc w:val="left"/>
      <w:pPr>
        <w:ind w:left="3600" w:hanging="360"/>
      </w:pPr>
    </w:lvl>
    <w:lvl w:ilvl="5" w:tplc="40AEBBCE" w:tentative="1">
      <w:start w:val="1"/>
      <w:numFmt w:val="lowerRoman"/>
      <w:lvlText w:val="%6."/>
      <w:lvlJc w:val="right"/>
      <w:pPr>
        <w:ind w:left="4320" w:hanging="180"/>
      </w:pPr>
    </w:lvl>
    <w:lvl w:ilvl="6" w:tplc="66E618FA" w:tentative="1">
      <w:start w:val="1"/>
      <w:numFmt w:val="decimal"/>
      <w:lvlText w:val="%7."/>
      <w:lvlJc w:val="left"/>
      <w:pPr>
        <w:ind w:left="5040" w:hanging="360"/>
      </w:pPr>
    </w:lvl>
    <w:lvl w:ilvl="7" w:tplc="6FEE7E72" w:tentative="1">
      <w:start w:val="1"/>
      <w:numFmt w:val="lowerLetter"/>
      <w:lvlText w:val="%8."/>
      <w:lvlJc w:val="left"/>
      <w:pPr>
        <w:ind w:left="5760" w:hanging="360"/>
      </w:pPr>
    </w:lvl>
    <w:lvl w:ilvl="8" w:tplc="4B1E4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A74FF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F50FE0A" w:tentative="1">
      <w:start w:val="1"/>
      <w:numFmt w:val="lowerLetter"/>
      <w:lvlText w:val="%2."/>
      <w:lvlJc w:val="left"/>
      <w:pPr>
        <w:ind w:left="1440" w:hanging="360"/>
      </w:pPr>
    </w:lvl>
    <w:lvl w:ilvl="2" w:tplc="68C81E80" w:tentative="1">
      <w:start w:val="1"/>
      <w:numFmt w:val="lowerRoman"/>
      <w:lvlText w:val="%3."/>
      <w:lvlJc w:val="right"/>
      <w:pPr>
        <w:ind w:left="2160" w:hanging="180"/>
      </w:pPr>
    </w:lvl>
    <w:lvl w:ilvl="3" w:tplc="8FC641DC" w:tentative="1">
      <w:start w:val="1"/>
      <w:numFmt w:val="decimal"/>
      <w:lvlText w:val="%4."/>
      <w:lvlJc w:val="left"/>
      <w:pPr>
        <w:ind w:left="2880" w:hanging="360"/>
      </w:pPr>
    </w:lvl>
    <w:lvl w:ilvl="4" w:tplc="E41EE3CA" w:tentative="1">
      <w:start w:val="1"/>
      <w:numFmt w:val="lowerLetter"/>
      <w:lvlText w:val="%5."/>
      <w:lvlJc w:val="left"/>
      <w:pPr>
        <w:ind w:left="3600" w:hanging="360"/>
      </w:pPr>
    </w:lvl>
    <w:lvl w:ilvl="5" w:tplc="694630B4" w:tentative="1">
      <w:start w:val="1"/>
      <w:numFmt w:val="lowerRoman"/>
      <w:lvlText w:val="%6."/>
      <w:lvlJc w:val="right"/>
      <w:pPr>
        <w:ind w:left="4320" w:hanging="180"/>
      </w:pPr>
    </w:lvl>
    <w:lvl w:ilvl="6" w:tplc="BBF086E6" w:tentative="1">
      <w:start w:val="1"/>
      <w:numFmt w:val="decimal"/>
      <w:lvlText w:val="%7."/>
      <w:lvlJc w:val="left"/>
      <w:pPr>
        <w:ind w:left="5040" w:hanging="360"/>
      </w:pPr>
    </w:lvl>
    <w:lvl w:ilvl="7" w:tplc="CE029AAC" w:tentative="1">
      <w:start w:val="1"/>
      <w:numFmt w:val="lowerLetter"/>
      <w:lvlText w:val="%8."/>
      <w:lvlJc w:val="left"/>
      <w:pPr>
        <w:ind w:left="5760" w:hanging="360"/>
      </w:pPr>
    </w:lvl>
    <w:lvl w:ilvl="8" w:tplc="43FC7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2927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8C77B4" w:tentative="1">
      <w:start w:val="1"/>
      <w:numFmt w:val="lowerLetter"/>
      <w:lvlText w:val="%2."/>
      <w:lvlJc w:val="left"/>
      <w:pPr>
        <w:ind w:left="1440" w:hanging="360"/>
      </w:pPr>
    </w:lvl>
    <w:lvl w:ilvl="2" w:tplc="D4B6E968" w:tentative="1">
      <w:start w:val="1"/>
      <w:numFmt w:val="lowerRoman"/>
      <w:lvlText w:val="%3."/>
      <w:lvlJc w:val="right"/>
      <w:pPr>
        <w:ind w:left="2160" w:hanging="180"/>
      </w:pPr>
    </w:lvl>
    <w:lvl w:ilvl="3" w:tplc="CD40B832" w:tentative="1">
      <w:start w:val="1"/>
      <w:numFmt w:val="decimal"/>
      <w:lvlText w:val="%4."/>
      <w:lvlJc w:val="left"/>
      <w:pPr>
        <w:ind w:left="2880" w:hanging="360"/>
      </w:pPr>
    </w:lvl>
    <w:lvl w:ilvl="4" w:tplc="D7C40D2E" w:tentative="1">
      <w:start w:val="1"/>
      <w:numFmt w:val="lowerLetter"/>
      <w:lvlText w:val="%5."/>
      <w:lvlJc w:val="left"/>
      <w:pPr>
        <w:ind w:left="3600" w:hanging="360"/>
      </w:pPr>
    </w:lvl>
    <w:lvl w:ilvl="5" w:tplc="0422CD7C" w:tentative="1">
      <w:start w:val="1"/>
      <w:numFmt w:val="lowerRoman"/>
      <w:lvlText w:val="%6."/>
      <w:lvlJc w:val="right"/>
      <w:pPr>
        <w:ind w:left="4320" w:hanging="180"/>
      </w:pPr>
    </w:lvl>
    <w:lvl w:ilvl="6" w:tplc="84183198" w:tentative="1">
      <w:start w:val="1"/>
      <w:numFmt w:val="decimal"/>
      <w:lvlText w:val="%7."/>
      <w:lvlJc w:val="left"/>
      <w:pPr>
        <w:ind w:left="5040" w:hanging="360"/>
      </w:pPr>
    </w:lvl>
    <w:lvl w:ilvl="7" w:tplc="EC0075DC" w:tentative="1">
      <w:start w:val="1"/>
      <w:numFmt w:val="lowerLetter"/>
      <w:lvlText w:val="%8."/>
      <w:lvlJc w:val="left"/>
      <w:pPr>
        <w:ind w:left="5760" w:hanging="360"/>
      </w:pPr>
    </w:lvl>
    <w:lvl w:ilvl="8" w:tplc="0F885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424E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B4270A" w:tentative="1">
      <w:start w:val="1"/>
      <w:numFmt w:val="lowerLetter"/>
      <w:lvlText w:val="%2."/>
      <w:lvlJc w:val="left"/>
      <w:pPr>
        <w:ind w:left="1440" w:hanging="360"/>
      </w:pPr>
    </w:lvl>
    <w:lvl w:ilvl="2" w:tplc="1EF4E9EA" w:tentative="1">
      <w:start w:val="1"/>
      <w:numFmt w:val="lowerRoman"/>
      <w:lvlText w:val="%3."/>
      <w:lvlJc w:val="right"/>
      <w:pPr>
        <w:ind w:left="2160" w:hanging="180"/>
      </w:pPr>
    </w:lvl>
    <w:lvl w:ilvl="3" w:tplc="61DEEB2E" w:tentative="1">
      <w:start w:val="1"/>
      <w:numFmt w:val="decimal"/>
      <w:lvlText w:val="%4."/>
      <w:lvlJc w:val="left"/>
      <w:pPr>
        <w:ind w:left="2880" w:hanging="360"/>
      </w:pPr>
    </w:lvl>
    <w:lvl w:ilvl="4" w:tplc="E57AF958" w:tentative="1">
      <w:start w:val="1"/>
      <w:numFmt w:val="lowerLetter"/>
      <w:lvlText w:val="%5."/>
      <w:lvlJc w:val="left"/>
      <w:pPr>
        <w:ind w:left="3600" w:hanging="360"/>
      </w:pPr>
    </w:lvl>
    <w:lvl w:ilvl="5" w:tplc="586CA456" w:tentative="1">
      <w:start w:val="1"/>
      <w:numFmt w:val="lowerRoman"/>
      <w:lvlText w:val="%6."/>
      <w:lvlJc w:val="right"/>
      <w:pPr>
        <w:ind w:left="4320" w:hanging="180"/>
      </w:pPr>
    </w:lvl>
    <w:lvl w:ilvl="6" w:tplc="1A5CB00C" w:tentative="1">
      <w:start w:val="1"/>
      <w:numFmt w:val="decimal"/>
      <w:lvlText w:val="%7."/>
      <w:lvlJc w:val="left"/>
      <w:pPr>
        <w:ind w:left="5040" w:hanging="360"/>
      </w:pPr>
    </w:lvl>
    <w:lvl w:ilvl="7" w:tplc="2F46E1B4" w:tentative="1">
      <w:start w:val="1"/>
      <w:numFmt w:val="lowerLetter"/>
      <w:lvlText w:val="%8."/>
      <w:lvlJc w:val="left"/>
      <w:pPr>
        <w:ind w:left="5760" w:hanging="360"/>
      </w:pPr>
    </w:lvl>
    <w:lvl w:ilvl="8" w:tplc="71228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ABED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1E7FC8" w:tentative="1">
      <w:start w:val="1"/>
      <w:numFmt w:val="lowerLetter"/>
      <w:lvlText w:val="%2."/>
      <w:lvlJc w:val="left"/>
      <w:pPr>
        <w:ind w:left="1440" w:hanging="360"/>
      </w:pPr>
    </w:lvl>
    <w:lvl w:ilvl="2" w:tplc="93BADFA2" w:tentative="1">
      <w:start w:val="1"/>
      <w:numFmt w:val="lowerRoman"/>
      <w:lvlText w:val="%3."/>
      <w:lvlJc w:val="right"/>
      <w:pPr>
        <w:ind w:left="2160" w:hanging="180"/>
      </w:pPr>
    </w:lvl>
    <w:lvl w:ilvl="3" w:tplc="0C823EAE" w:tentative="1">
      <w:start w:val="1"/>
      <w:numFmt w:val="decimal"/>
      <w:lvlText w:val="%4."/>
      <w:lvlJc w:val="left"/>
      <w:pPr>
        <w:ind w:left="2880" w:hanging="360"/>
      </w:pPr>
    </w:lvl>
    <w:lvl w:ilvl="4" w:tplc="FEF6C70E" w:tentative="1">
      <w:start w:val="1"/>
      <w:numFmt w:val="lowerLetter"/>
      <w:lvlText w:val="%5."/>
      <w:lvlJc w:val="left"/>
      <w:pPr>
        <w:ind w:left="3600" w:hanging="360"/>
      </w:pPr>
    </w:lvl>
    <w:lvl w:ilvl="5" w:tplc="E1504E46" w:tentative="1">
      <w:start w:val="1"/>
      <w:numFmt w:val="lowerRoman"/>
      <w:lvlText w:val="%6."/>
      <w:lvlJc w:val="right"/>
      <w:pPr>
        <w:ind w:left="4320" w:hanging="180"/>
      </w:pPr>
    </w:lvl>
    <w:lvl w:ilvl="6" w:tplc="6C101F64" w:tentative="1">
      <w:start w:val="1"/>
      <w:numFmt w:val="decimal"/>
      <w:lvlText w:val="%7."/>
      <w:lvlJc w:val="left"/>
      <w:pPr>
        <w:ind w:left="5040" w:hanging="360"/>
      </w:pPr>
    </w:lvl>
    <w:lvl w:ilvl="7" w:tplc="AF1E860E" w:tentative="1">
      <w:start w:val="1"/>
      <w:numFmt w:val="lowerLetter"/>
      <w:lvlText w:val="%8."/>
      <w:lvlJc w:val="left"/>
      <w:pPr>
        <w:ind w:left="5760" w:hanging="360"/>
      </w:pPr>
    </w:lvl>
    <w:lvl w:ilvl="8" w:tplc="5A947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0D04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F6E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2D9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2A6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EE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666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8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6F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06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D76A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6CB05E" w:tentative="1">
      <w:start w:val="1"/>
      <w:numFmt w:val="lowerLetter"/>
      <w:lvlText w:val="%2."/>
      <w:lvlJc w:val="left"/>
      <w:pPr>
        <w:ind w:left="1440" w:hanging="360"/>
      </w:pPr>
    </w:lvl>
    <w:lvl w:ilvl="2" w:tplc="88467234" w:tentative="1">
      <w:start w:val="1"/>
      <w:numFmt w:val="lowerRoman"/>
      <w:lvlText w:val="%3."/>
      <w:lvlJc w:val="right"/>
      <w:pPr>
        <w:ind w:left="2160" w:hanging="180"/>
      </w:pPr>
    </w:lvl>
    <w:lvl w:ilvl="3" w:tplc="9B243D9E" w:tentative="1">
      <w:start w:val="1"/>
      <w:numFmt w:val="decimal"/>
      <w:lvlText w:val="%4."/>
      <w:lvlJc w:val="left"/>
      <w:pPr>
        <w:ind w:left="2880" w:hanging="360"/>
      </w:pPr>
    </w:lvl>
    <w:lvl w:ilvl="4" w:tplc="4A006C70" w:tentative="1">
      <w:start w:val="1"/>
      <w:numFmt w:val="lowerLetter"/>
      <w:lvlText w:val="%5."/>
      <w:lvlJc w:val="left"/>
      <w:pPr>
        <w:ind w:left="3600" w:hanging="360"/>
      </w:pPr>
    </w:lvl>
    <w:lvl w:ilvl="5" w:tplc="789463B0" w:tentative="1">
      <w:start w:val="1"/>
      <w:numFmt w:val="lowerRoman"/>
      <w:lvlText w:val="%6."/>
      <w:lvlJc w:val="right"/>
      <w:pPr>
        <w:ind w:left="4320" w:hanging="180"/>
      </w:pPr>
    </w:lvl>
    <w:lvl w:ilvl="6" w:tplc="ED56B45A" w:tentative="1">
      <w:start w:val="1"/>
      <w:numFmt w:val="decimal"/>
      <w:lvlText w:val="%7."/>
      <w:lvlJc w:val="left"/>
      <w:pPr>
        <w:ind w:left="5040" w:hanging="360"/>
      </w:pPr>
    </w:lvl>
    <w:lvl w:ilvl="7" w:tplc="98D23E9E" w:tentative="1">
      <w:start w:val="1"/>
      <w:numFmt w:val="lowerLetter"/>
      <w:lvlText w:val="%8."/>
      <w:lvlJc w:val="left"/>
      <w:pPr>
        <w:ind w:left="5760" w:hanging="360"/>
      </w:pPr>
    </w:lvl>
    <w:lvl w:ilvl="8" w:tplc="C0CE1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5163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34BE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1E3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64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42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C04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7A1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05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67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4DC5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09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106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5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647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334C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4C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46B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DB87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44201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D646B8C">
      <w:start w:val="1"/>
      <w:numFmt w:val="lowerLetter"/>
      <w:lvlText w:val="%2."/>
      <w:lvlJc w:val="left"/>
      <w:pPr>
        <w:ind w:left="1364" w:hanging="360"/>
      </w:pPr>
    </w:lvl>
    <w:lvl w:ilvl="2" w:tplc="4618557A">
      <w:start w:val="1"/>
      <w:numFmt w:val="lowerRoman"/>
      <w:lvlText w:val="%3."/>
      <w:lvlJc w:val="right"/>
      <w:pPr>
        <w:ind w:left="2084" w:hanging="180"/>
      </w:pPr>
    </w:lvl>
    <w:lvl w:ilvl="3" w:tplc="BB6A8846">
      <w:start w:val="1"/>
      <w:numFmt w:val="decimal"/>
      <w:lvlText w:val="%4."/>
      <w:lvlJc w:val="left"/>
      <w:pPr>
        <w:ind w:left="2804" w:hanging="360"/>
      </w:pPr>
    </w:lvl>
    <w:lvl w:ilvl="4" w:tplc="4B5EEABE">
      <w:start w:val="1"/>
      <w:numFmt w:val="lowerLetter"/>
      <w:lvlText w:val="%5."/>
      <w:lvlJc w:val="left"/>
      <w:pPr>
        <w:ind w:left="3524" w:hanging="360"/>
      </w:pPr>
    </w:lvl>
    <w:lvl w:ilvl="5" w:tplc="20022E8C">
      <w:start w:val="1"/>
      <w:numFmt w:val="lowerRoman"/>
      <w:lvlText w:val="%6."/>
      <w:lvlJc w:val="right"/>
      <w:pPr>
        <w:ind w:left="4244" w:hanging="180"/>
      </w:pPr>
    </w:lvl>
    <w:lvl w:ilvl="6" w:tplc="FDD0C5D8">
      <w:start w:val="1"/>
      <w:numFmt w:val="decimal"/>
      <w:lvlText w:val="%7."/>
      <w:lvlJc w:val="left"/>
      <w:pPr>
        <w:ind w:left="4964" w:hanging="360"/>
      </w:pPr>
    </w:lvl>
    <w:lvl w:ilvl="7" w:tplc="9350CA34">
      <w:start w:val="1"/>
      <w:numFmt w:val="lowerLetter"/>
      <w:lvlText w:val="%8."/>
      <w:lvlJc w:val="left"/>
      <w:pPr>
        <w:ind w:left="5684" w:hanging="360"/>
      </w:pPr>
    </w:lvl>
    <w:lvl w:ilvl="8" w:tplc="C1080A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6FED4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0926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AD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AD7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A3F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820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40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CE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D42E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7CA2D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D8C3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CA99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FA9E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8A80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88C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0066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5EB4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CA0B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6D09E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166F430" w:tentative="1">
      <w:start w:val="1"/>
      <w:numFmt w:val="lowerLetter"/>
      <w:lvlText w:val="%2."/>
      <w:lvlJc w:val="left"/>
      <w:pPr>
        <w:ind w:left="1440" w:hanging="360"/>
      </w:pPr>
    </w:lvl>
    <w:lvl w:ilvl="2" w:tplc="7E585C00" w:tentative="1">
      <w:start w:val="1"/>
      <w:numFmt w:val="lowerRoman"/>
      <w:lvlText w:val="%3."/>
      <w:lvlJc w:val="right"/>
      <w:pPr>
        <w:ind w:left="2160" w:hanging="180"/>
      </w:pPr>
    </w:lvl>
    <w:lvl w:ilvl="3" w:tplc="DE38B5C0" w:tentative="1">
      <w:start w:val="1"/>
      <w:numFmt w:val="decimal"/>
      <w:lvlText w:val="%4."/>
      <w:lvlJc w:val="left"/>
      <w:pPr>
        <w:ind w:left="2880" w:hanging="360"/>
      </w:pPr>
    </w:lvl>
    <w:lvl w:ilvl="4" w:tplc="21BC8798" w:tentative="1">
      <w:start w:val="1"/>
      <w:numFmt w:val="lowerLetter"/>
      <w:lvlText w:val="%5."/>
      <w:lvlJc w:val="left"/>
      <w:pPr>
        <w:ind w:left="3600" w:hanging="360"/>
      </w:pPr>
    </w:lvl>
    <w:lvl w:ilvl="5" w:tplc="761A47FA" w:tentative="1">
      <w:start w:val="1"/>
      <w:numFmt w:val="lowerRoman"/>
      <w:lvlText w:val="%6."/>
      <w:lvlJc w:val="right"/>
      <w:pPr>
        <w:ind w:left="4320" w:hanging="180"/>
      </w:pPr>
    </w:lvl>
    <w:lvl w:ilvl="6" w:tplc="978C7FC0" w:tentative="1">
      <w:start w:val="1"/>
      <w:numFmt w:val="decimal"/>
      <w:lvlText w:val="%7."/>
      <w:lvlJc w:val="left"/>
      <w:pPr>
        <w:ind w:left="5040" w:hanging="360"/>
      </w:pPr>
    </w:lvl>
    <w:lvl w:ilvl="7" w:tplc="794CECCE" w:tentative="1">
      <w:start w:val="1"/>
      <w:numFmt w:val="lowerLetter"/>
      <w:lvlText w:val="%8."/>
      <w:lvlJc w:val="left"/>
      <w:pPr>
        <w:ind w:left="5760" w:hanging="360"/>
      </w:pPr>
    </w:lvl>
    <w:lvl w:ilvl="8" w:tplc="3C364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B98BC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42663E" w:tentative="1">
      <w:start w:val="1"/>
      <w:numFmt w:val="lowerLetter"/>
      <w:lvlText w:val="%2."/>
      <w:lvlJc w:val="left"/>
      <w:pPr>
        <w:ind w:left="1440" w:hanging="360"/>
      </w:pPr>
    </w:lvl>
    <w:lvl w:ilvl="2" w:tplc="C4380F76" w:tentative="1">
      <w:start w:val="1"/>
      <w:numFmt w:val="lowerRoman"/>
      <w:lvlText w:val="%3."/>
      <w:lvlJc w:val="right"/>
      <w:pPr>
        <w:ind w:left="2160" w:hanging="180"/>
      </w:pPr>
    </w:lvl>
    <w:lvl w:ilvl="3" w:tplc="7A4AE0C8" w:tentative="1">
      <w:start w:val="1"/>
      <w:numFmt w:val="decimal"/>
      <w:lvlText w:val="%4."/>
      <w:lvlJc w:val="left"/>
      <w:pPr>
        <w:ind w:left="2880" w:hanging="360"/>
      </w:pPr>
    </w:lvl>
    <w:lvl w:ilvl="4" w:tplc="EB98DE1A" w:tentative="1">
      <w:start w:val="1"/>
      <w:numFmt w:val="lowerLetter"/>
      <w:lvlText w:val="%5."/>
      <w:lvlJc w:val="left"/>
      <w:pPr>
        <w:ind w:left="3600" w:hanging="360"/>
      </w:pPr>
    </w:lvl>
    <w:lvl w:ilvl="5" w:tplc="4CE6A918" w:tentative="1">
      <w:start w:val="1"/>
      <w:numFmt w:val="lowerRoman"/>
      <w:lvlText w:val="%6."/>
      <w:lvlJc w:val="right"/>
      <w:pPr>
        <w:ind w:left="4320" w:hanging="180"/>
      </w:pPr>
    </w:lvl>
    <w:lvl w:ilvl="6" w:tplc="9E46897A" w:tentative="1">
      <w:start w:val="1"/>
      <w:numFmt w:val="decimal"/>
      <w:lvlText w:val="%7."/>
      <w:lvlJc w:val="left"/>
      <w:pPr>
        <w:ind w:left="5040" w:hanging="360"/>
      </w:pPr>
    </w:lvl>
    <w:lvl w:ilvl="7" w:tplc="A7B68C78" w:tentative="1">
      <w:start w:val="1"/>
      <w:numFmt w:val="lowerLetter"/>
      <w:lvlText w:val="%8."/>
      <w:lvlJc w:val="left"/>
      <w:pPr>
        <w:ind w:left="5760" w:hanging="360"/>
      </w:pPr>
    </w:lvl>
    <w:lvl w:ilvl="8" w:tplc="62B67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E565C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9EA0B8" w:tentative="1">
      <w:start w:val="1"/>
      <w:numFmt w:val="lowerLetter"/>
      <w:lvlText w:val="%2."/>
      <w:lvlJc w:val="left"/>
      <w:pPr>
        <w:ind w:left="1440" w:hanging="360"/>
      </w:pPr>
    </w:lvl>
    <w:lvl w:ilvl="2" w:tplc="4CC8F170" w:tentative="1">
      <w:start w:val="1"/>
      <w:numFmt w:val="lowerRoman"/>
      <w:lvlText w:val="%3."/>
      <w:lvlJc w:val="right"/>
      <w:pPr>
        <w:ind w:left="2160" w:hanging="180"/>
      </w:pPr>
    </w:lvl>
    <w:lvl w:ilvl="3" w:tplc="EB90AA54" w:tentative="1">
      <w:start w:val="1"/>
      <w:numFmt w:val="decimal"/>
      <w:lvlText w:val="%4."/>
      <w:lvlJc w:val="left"/>
      <w:pPr>
        <w:ind w:left="2880" w:hanging="360"/>
      </w:pPr>
    </w:lvl>
    <w:lvl w:ilvl="4" w:tplc="00A894EC" w:tentative="1">
      <w:start w:val="1"/>
      <w:numFmt w:val="lowerLetter"/>
      <w:lvlText w:val="%5."/>
      <w:lvlJc w:val="left"/>
      <w:pPr>
        <w:ind w:left="3600" w:hanging="360"/>
      </w:pPr>
    </w:lvl>
    <w:lvl w:ilvl="5" w:tplc="9C0CE306" w:tentative="1">
      <w:start w:val="1"/>
      <w:numFmt w:val="lowerRoman"/>
      <w:lvlText w:val="%6."/>
      <w:lvlJc w:val="right"/>
      <w:pPr>
        <w:ind w:left="4320" w:hanging="180"/>
      </w:pPr>
    </w:lvl>
    <w:lvl w:ilvl="6" w:tplc="F8A6C4D6" w:tentative="1">
      <w:start w:val="1"/>
      <w:numFmt w:val="decimal"/>
      <w:lvlText w:val="%7."/>
      <w:lvlJc w:val="left"/>
      <w:pPr>
        <w:ind w:left="5040" w:hanging="360"/>
      </w:pPr>
    </w:lvl>
    <w:lvl w:ilvl="7" w:tplc="FD7AD35E" w:tentative="1">
      <w:start w:val="1"/>
      <w:numFmt w:val="lowerLetter"/>
      <w:lvlText w:val="%8."/>
      <w:lvlJc w:val="left"/>
      <w:pPr>
        <w:ind w:left="5760" w:hanging="360"/>
      </w:pPr>
    </w:lvl>
    <w:lvl w:ilvl="8" w:tplc="3F866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0C66B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23C5260" w:tentative="1">
      <w:start w:val="1"/>
      <w:numFmt w:val="lowerLetter"/>
      <w:lvlText w:val="%2."/>
      <w:lvlJc w:val="left"/>
      <w:pPr>
        <w:ind w:left="1364" w:hanging="360"/>
      </w:pPr>
    </w:lvl>
    <w:lvl w:ilvl="2" w:tplc="AC4080FE" w:tentative="1">
      <w:start w:val="1"/>
      <w:numFmt w:val="lowerRoman"/>
      <w:lvlText w:val="%3."/>
      <w:lvlJc w:val="right"/>
      <w:pPr>
        <w:ind w:left="2084" w:hanging="180"/>
      </w:pPr>
    </w:lvl>
    <w:lvl w:ilvl="3" w:tplc="132CEC70" w:tentative="1">
      <w:start w:val="1"/>
      <w:numFmt w:val="decimal"/>
      <w:lvlText w:val="%4."/>
      <w:lvlJc w:val="left"/>
      <w:pPr>
        <w:ind w:left="2804" w:hanging="360"/>
      </w:pPr>
    </w:lvl>
    <w:lvl w:ilvl="4" w:tplc="211A52CE" w:tentative="1">
      <w:start w:val="1"/>
      <w:numFmt w:val="lowerLetter"/>
      <w:lvlText w:val="%5."/>
      <w:lvlJc w:val="left"/>
      <w:pPr>
        <w:ind w:left="3524" w:hanging="360"/>
      </w:pPr>
    </w:lvl>
    <w:lvl w:ilvl="5" w:tplc="255A72F2" w:tentative="1">
      <w:start w:val="1"/>
      <w:numFmt w:val="lowerRoman"/>
      <w:lvlText w:val="%6."/>
      <w:lvlJc w:val="right"/>
      <w:pPr>
        <w:ind w:left="4244" w:hanging="180"/>
      </w:pPr>
    </w:lvl>
    <w:lvl w:ilvl="6" w:tplc="22463FAE" w:tentative="1">
      <w:start w:val="1"/>
      <w:numFmt w:val="decimal"/>
      <w:lvlText w:val="%7."/>
      <w:lvlJc w:val="left"/>
      <w:pPr>
        <w:ind w:left="4964" w:hanging="360"/>
      </w:pPr>
    </w:lvl>
    <w:lvl w:ilvl="7" w:tplc="84C4BFB2" w:tentative="1">
      <w:start w:val="1"/>
      <w:numFmt w:val="lowerLetter"/>
      <w:lvlText w:val="%8."/>
      <w:lvlJc w:val="left"/>
      <w:pPr>
        <w:ind w:left="5684" w:hanging="360"/>
      </w:pPr>
    </w:lvl>
    <w:lvl w:ilvl="8" w:tplc="BC4EAA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A4C59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E61742" w:tentative="1">
      <w:start w:val="1"/>
      <w:numFmt w:val="lowerLetter"/>
      <w:lvlText w:val="%2."/>
      <w:lvlJc w:val="left"/>
      <w:pPr>
        <w:ind w:left="1440" w:hanging="360"/>
      </w:pPr>
    </w:lvl>
    <w:lvl w:ilvl="2" w:tplc="A65A632E" w:tentative="1">
      <w:start w:val="1"/>
      <w:numFmt w:val="lowerRoman"/>
      <w:lvlText w:val="%3."/>
      <w:lvlJc w:val="right"/>
      <w:pPr>
        <w:ind w:left="2160" w:hanging="180"/>
      </w:pPr>
    </w:lvl>
    <w:lvl w:ilvl="3" w:tplc="588EC730" w:tentative="1">
      <w:start w:val="1"/>
      <w:numFmt w:val="decimal"/>
      <w:lvlText w:val="%4."/>
      <w:lvlJc w:val="left"/>
      <w:pPr>
        <w:ind w:left="2880" w:hanging="360"/>
      </w:pPr>
    </w:lvl>
    <w:lvl w:ilvl="4" w:tplc="008C593A" w:tentative="1">
      <w:start w:val="1"/>
      <w:numFmt w:val="lowerLetter"/>
      <w:lvlText w:val="%5."/>
      <w:lvlJc w:val="left"/>
      <w:pPr>
        <w:ind w:left="3600" w:hanging="360"/>
      </w:pPr>
    </w:lvl>
    <w:lvl w:ilvl="5" w:tplc="63F89F20" w:tentative="1">
      <w:start w:val="1"/>
      <w:numFmt w:val="lowerRoman"/>
      <w:lvlText w:val="%6."/>
      <w:lvlJc w:val="right"/>
      <w:pPr>
        <w:ind w:left="4320" w:hanging="180"/>
      </w:pPr>
    </w:lvl>
    <w:lvl w:ilvl="6" w:tplc="3468DECC" w:tentative="1">
      <w:start w:val="1"/>
      <w:numFmt w:val="decimal"/>
      <w:lvlText w:val="%7."/>
      <w:lvlJc w:val="left"/>
      <w:pPr>
        <w:ind w:left="5040" w:hanging="360"/>
      </w:pPr>
    </w:lvl>
    <w:lvl w:ilvl="7" w:tplc="FA8C6AD4" w:tentative="1">
      <w:start w:val="1"/>
      <w:numFmt w:val="lowerLetter"/>
      <w:lvlText w:val="%8."/>
      <w:lvlJc w:val="left"/>
      <w:pPr>
        <w:ind w:left="5760" w:hanging="360"/>
      </w:pPr>
    </w:lvl>
    <w:lvl w:ilvl="8" w:tplc="E4867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76190649">
    <w:abstractNumId w:val="19"/>
  </w:num>
  <w:num w:numId="2" w16cid:durableId="349917732">
    <w:abstractNumId w:val="6"/>
  </w:num>
  <w:num w:numId="3" w16cid:durableId="1581598871">
    <w:abstractNumId w:val="10"/>
  </w:num>
  <w:num w:numId="4" w16cid:durableId="19746681">
    <w:abstractNumId w:val="27"/>
  </w:num>
  <w:num w:numId="5" w16cid:durableId="1564365323">
    <w:abstractNumId w:val="0"/>
  </w:num>
  <w:num w:numId="6" w16cid:durableId="591663234">
    <w:abstractNumId w:val="11"/>
  </w:num>
  <w:num w:numId="7" w16cid:durableId="1415736683">
    <w:abstractNumId w:val="28"/>
  </w:num>
  <w:num w:numId="8" w16cid:durableId="12043654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3939182">
    <w:abstractNumId w:val="1"/>
  </w:num>
  <w:num w:numId="10" w16cid:durableId="1771313506">
    <w:abstractNumId w:val="0"/>
    <w:lvlOverride w:ilvl="0">
      <w:startOverride w:val="1"/>
    </w:lvlOverride>
  </w:num>
  <w:num w:numId="11" w16cid:durableId="558245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0334153">
    <w:abstractNumId w:val="6"/>
  </w:num>
  <w:num w:numId="13" w16cid:durableId="452213139">
    <w:abstractNumId w:val="27"/>
  </w:num>
  <w:num w:numId="14" w16cid:durableId="9170530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1817893">
    <w:abstractNumId w:val="20"/>
  </w:num>
  <w:num w:numId="16" w16cid:durableId="20645926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08099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917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46973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4661556">
    <w:abstractNumId w:val="24"/>
  </w:num>
  <w:num w:numId="21" w16cid:durableId="1206792522">
    <w:abstractNumId w:val="8"/>
  </w:num>
  <w:num w:numId="22" w16cid:durableId="154301582">
    <w:abstractNumId w:val="31"/>
  </w:num>
  <w:num w:numId="23" w16cid:durableId="803503234">
    <w:abstractNumId w:val="34"/>
  </w:num>
  <w:num w:numId="24" w16cid:durableId="477386042">
    <w:abstractNumId w:val="32"/>
  </w:num>
  <w:num w:numId="25" w16cid:durableId="2096584740">
    <w:abstractNumId w:val="12"/>
  </w:num>
  <w:num w:numId="26" w16cid:durableId="2034375072">
    <w:abstractNumId w:val="33"/>
  </w:num>
  <w:num w:numId="27" w16cid:durableId="1701468298">
    <w:abstractNumId w:val="7"/>
  </w:num>
  <w:num w:numId="28" w16cid:durableId="174199096">
    <w:abstractNumId w:val="30"/>
  </w:num>
  <w:num w:numId="29" w16cid:durableId="1809938003">
    <w:abstractNumId w:val="16"/>
  </w:num>
  <w:num w:numId="30" w16cid:durableId="976760418">
    <w:abstractNumId w:val="2"/>
  </w:num>
  <w:num w:numId="31" w16cid:durableId="202331703">
    <w:abstractNumId w:val="25"/>
  </w:num>
  <w:num w:numId="32" w16cid:durableId="1076971594">
    <w:abstractNumId w:val="17"/>
  </w:num>
  <w:num w:numId="33" w16cid:durableId="1688095350">
    <w:abstractNumId w:val="15"/>
  </w:num>
  <w:num w:numId="34" w16cid:durableId="850879102">
    <w:abstractNumId w:val="3"/>
  </w:num>
  <w:num w:numId="35" w16cid:durableId="2091804494">
    <w:abstractNumId w:val="4"/>
  </w:num>
  <w:num w:numId="36" w16cid:durableId="1960914166">
    <w:abstractNumId w:val="14"/>
  </w:num>
  <w:num w:numId="37" w16cid:durableId="267470383">
    <w:abstractNumId w:val="9"/>
  </w:num>
  <w:num w:numId="38" w16cid:durableId="1332488996">
    <w:abstractNumId w:val="13"/>
  </w:num>
  <w:num w:numId="39" w16cid:durableId="352801210">
    <w:abstractNumId w:val="22"/>
  </w:num>
  <w:num w:numId="40" w16cid:durableId="2081101016">
    <w:abstractNumId w:val="29"/>
  </w:num>
  <w:num w:numId="41" w16cid:durableId="1188062829">
    <w:abstractNumId w:val="18"/>
  </w:num>
  <w:num w:numId="42" w16cid:durableId="237950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9412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112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0DB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6331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1D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1A3A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5F4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479D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18A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540D"/>
    <w:rsid w:val="00AA7654"/>
    <w:rsid w:val="00AB3CF0"/>
    <w:rsid w:val="00AB7215"/>
    <w:rsid w:val="00AC2B15"/>
    <w:rsid w:val="00AC6050"/>
    <w:rsid w:val="00AD23D2"/>
    <w:rsid w:val="00AE4CF7"/>
    <w:rsid w:val="00AE7F04"/>
    <w:rsid w:val="00AF00F6"/>
    <w:rsid w:val="00AF0711"/>
    <w:rsid w:val="00AF3E52"/>
    <w:rsid w:val="00AF4370"/>
    <w:rsid w:val="00AF791B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8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C23"/>
    <w:rsid w:val="00ED2160"/>
    <w:rsid w:val="00ED5C38"/>
    <w:rsid w:val="00EE37FE"/>
    <w:rsid w:val="00EE5206"/>
    <w:rsid w:val="00EE5710"/>
    <w:rsid w:val="00EF2FF1"/>
    <w:rsid w:val="00EF318F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5D00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2F48B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15</cp:revision>
  <cp:lastPrinted>2023-04-12T14:04:00Z</cp:lastPrinted>
  <dcterms:created xsi:type="dcterms:W3CDTF">2024-02-15T14:56:00Z</dcterms:created>
  <dcterms:modified xsi:type="dcterms:W3CDTF">2025-10-07T14:01:00Z</dcterms:modified>
</cp:coreProperties>
</file>