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135D2D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DA6FDE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BBC48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A6FDE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317DB0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FAFAAEF" w14:textId="77777777" w:rsidR="00FF23F8" w:rsidRDefault="00000000" w:rsidP="00FF23F8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213D73DC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D927B04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78615DC" w14:textId="77777777" w:rsidR="00FF23F8" w:rsidRDefault="00FF23F8" w:rsidP="00FF23F8">
      <w:pPr>
        <w:jc w:val="both"/>
      </w:pPr>
    </w:p>
    <w:p w14:paraId="3E013E63" w14:textId="77777777" w:rsidR="00FF23F8" w:rsidRDefault="00FF23F8" w:rsidP="00FF23F8">
      <w:pPr>
        <w:jc w:val="both"/>
      </w:pPr>
    </w:p>
    <w:p w14:paraId="50C32EE9" w14:textId="216ED079" w:rsidR="00FF23F8" w:rsidRDefault="00000000" w:rsidP="00FF23F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AEB7D67" w14:textId="77777777" w:rsidR="00FF23F8" w:rsidRDefault="00FF23F8" w:rsidP="00FF23F8">
      <w:pPr>
        <w:jc w:val="both"/>
      </w:pPr>
    </w:p>
    <w:p w14:paraId="6736D3AC" w14:textId="77777777" w:rsidR="00FF23F8" w:rsidRDefault="00FF23F8" w:rsidP="00FF23F8">
      <w:pPr>
        <w:ind w:firstLine="1418"/>
        <w:jc w:val="both"/>
      </w:pPr>
    </w:p>
    <w:p w14:paraId="3D63660B" w14:textId="77777777" w:rsidR="00FF23F8" w:rsidRDefault="00FF23F8" w:rsidP="00FF23F8">
      <w:pPr>
        <w:ind w:firstLine="1418"/>
        <w:jc w:val="both"/>
      </w:pPr>
    </w:p>
    <w:p w14:paraId="294E97CD" w14:textId="77777777" w:rsidR="00FF23F8" w:rsidRDefault="00000000" w:rsidP="00FF23F8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26F7ED03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DA6FDE">
        <w:rPr>
          <w:iCs/>
          <w:color w:val="000000"/>
        </w:rPr>
        <w:t>49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DA6FDE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DA6FDE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DA6FDE">
        <w:rPr>
          <w:iCs/>
        </w:rPr>
        <w:t>7</w:t>
      </w:r>
      <w:r w:rsidR="00B82BD9" w:rsidRPr="002A1E6C">
        <w:t xml:space="preserve"> de </w:t>
      </w:r>
      <w:r w:rsidR="00DA6FDE">
        <w:t>outubro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F3ED" w14:textId="77777777" w:rsidR="00F545CD" w:rsidRDefault="00F545CD">
      <w:r>
        <w:separator/>
      </w:r>
    </w:p>
  </w:endnote>
  <w:endnote w:type="continuationSeparator" w:id="0">
    <w:p w14:paraId="34E1314B" w14:textId="77777777" w:rsidR="00F545CD" w:rsidRDefault="00F5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0218" w14:textId="77777777" w:rsidR="00F545CD" w:rsidRDefault="00F545CD">
      <w:r>
        <w:separator/>
      </w:r>
    </w:p>
  </w:footnote>
  <w:footnote w:type="continuationSeparator" w:id="0">
    <w:p w14:paraId="314508C2" w14:textId="77777777" w:rsidR="00F545CD" w:rsidRDefault="00F5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F27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660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5FA85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A27292" w:tentative="1">
      <w:start w:val="1"/>
      <w:numFmt w:val="lowerLetter"/>
      <w:lvlText w:val="%2."/>
      <w:lvlJc w:val="left"/>
      <w:pPr>
        <w:ind w:left="1440" w:hanging="360"/>
      </w:pPr>
    </w:lvl>
    <w:lvl w:ilvl="2" w:tplc="AE8C9BEA" w:tentative="1">
      <w:start w:val="1"/>
      <w:numFmt w:val="lowerRoman"/>
      <w:lvlText w:val="%3."/>
      <w:lvlJc w:val="right"/>
      <w:pPr>
        <w:ind w:left="2160" w:hanging="180"/>
      </w:pPr>
    </w:lvl>
    <w:lvl w:ilvl="3" w:tplc="FABED1E2" w:tentative="1">
      <w:start w:val="1"/>
      <w:numFmt w:val="decimal"/>
      <w:lvlText w:val="%4."/>
      <w:lvlJc w:val="left"/>
      <w:pPr>
        <w:ind w:left="2880" w:hanging="360"/>
      </w:pPr>
    </w:lvl>
    <w:lvl w:ilvl="4" w:tplc="6AB88E24" w:tentative="1">
      <w:start w:val="1"/>
      <w:numFmt w:val="lowerLetter"/>
      <w:lvlText w:val="%5."/>
      <w:lvlJc w:val="left"/>
      <w:pPr>
        <w:ind w:left="3600" w:hanging="360"/>
      </w:pPr>
    </w:lvl>
    <w:lvl w:ilvl="5" w:tplc="5C06C0EA" w:tentative="1">
      <w:start w:val="1"/>
      <w:numFmt w:val="lowerRoman"/>
      <w:lvlText w:val="%6."/>
      <w:lvlJc w:val="right"/>
      <w:pPr>
        <w:ind w:left="4320" w:hanging="180"/>
      </w:pPr>
    </w:lvl>
    <w:lvl w:ilvl="6" w:tplc="78AE5002" w:tentative="1">
      <w:start w:val="1"/>
      <w:numFmt w:val="decimal"/>
      <w:lvlText w:val="%7."/>
      <w:lvlJc w:val="left"/>
      <w:pPr>
        <w:ind w:left="5040" w:hanging="360"/>
      </w:pPr>
    </w:lvl>
    <w:lvl w:ilvl="7" w:tplc="BF3A8C40" w:tentative="1">
      <w:start w:val="1"/>
      <w:numFmt w:val="lowerLetter"/>
      <w:lvlText w:val="%8."/>
      <w:lvlJc w:val="left"/>
      <w:pPr>
        <w:ind w:left="5760" w:hanging="360"/>
      </w:pPr>
    </w:lvl>
    <w:lvl w:ilvl="8" w:tplc="0CB26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18000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9A08604" w:tentative="1">
      <w:start w:val="1"/>
      <w:numFmt w:val="lowerLetter"/>
      <w:lvlText w:val="%2."/>
      <w:lvlJc w:val="left"/>
      <w:pPr>
        <w:ind w:left="1440" w:hanging="360"/>
      </w:pPr>
    </w:lvl>
    <w:lvl w:ilvl="2" w:tplc="EC563FD2" w:tentative="1">
      <w:start w:val="1"/>
      <w:numFmt w:val="lowerRoman"/>
      <w:lvlText w:val="%3."/>
      <w:lvlJc w:val="right"/>
      <w:pPr>
        <w:ind w:left="2160" w:hanging="180"/>
      </w:pPr>
    </w:lvl>
    <w:lvl w:ilvl="3" w:tplc="BCBC11F8" w:tentative="1">
      <w:start w:val="1"/>
      <w:numFmt w:val="decimal"/>
      <w:lvlText w:val="%4."/>
      <w:lvlJc w:val="left"/>
      <w:pPr>
        <w:ind w:left="2880" w:hanging="360"/>
      </w:pPr>
    </w:lvl>
    <w:lvl w:ilvl="4" w:tplc="A448C6BE" w:tentative="1">
      <w:start w:val="1"/>
      <w:numFmt w:val="lowerLetter"/>
      <w:lvlText w:val="%5."/>
      <w:lvlJc w:val="left"/>
      <w:pPr>
        <w:ind w:left="3600" w:hanging="360"/>
      </w:pPr>
    </w:lvl>
    <w:lvl w:ilvl="5" w:tplc="1C8C8286" w:tentative="1">
      <w:start w:val="1"/>
      <w:numFmt w:val="lowerRoman"/>
      <w:lvlText w:val="%6."/>
      <w:lvlJc w:val="right"/>
      <w:pPr>
        <w:ind w:left="4320" w:hanging="180"/>
      </w:pPr>
    </w:lvl>
    <w:lvl w:ilvl="6" w:tplc="D41E0EBE" w:tentative="1">
      <w:start w:val="1"/>
      <w:numFmt w:val="decimal"/>
      <w:lvlText w:val="%7."/>
      <w:lvlJc w:val="left"/>
      <w:pPr>
        <w:ind w:left="5040" w:hanging="360"/>
      </w:pPr>
    </w:lvl>
    <w:lvl w:ilvl="7" w:tplc="D4960852" w:tentative="1">
      <w:start w:val="1"/>
      <w:numFmt w:val="lowerLetter"/>
      <w:lvlText w:val="%8."/>
      <w:lvlJc w:val="left"/>
      <w:pPr>
        <w:ind w:left="5760" w:hanging="360"/>
      </w:pPr>
    </w:lvl>
    <w:lvl w:ilvl="8" w:tplc="A03EF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7D49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F86E0C" w:tentative="1">
      <w:start w:val="1"/>
      <w:numFmt w:val="lowerLetter"/>
      <w:lvlText w:val="%2."/>
      <w:lvlJc w:val="left"/>
      <w:pPr>
        <w:ind w:left="1440" w:hanging="360"/>
      </w:pPr>
    </w:lvl>
    <w:lvl w:ilvl="2" w:tplc="3168DD5C" w:tentative="1">
      <w:start w:val="1"/>
      <w:numFmt w:val="lowerRoman"/>
      <w:lvlText w:val="%3."/>
      <w:lvlJc w:val="right"/>
      <w:pPr>
        <w:ind w:left="2160" w:hanging="180"/>
      </w:pPr>
    </w:lvl>
    <w:lvl w:ilvl="3" w:tplc="B54479B6" w:tentative="1">
      <w:start w:val="1"/>
      <w:numFmt w:val="decimal"/>
      <w:lvlText w:val="%4."/>
      <w:lvlJc w:val="left"/>
      <w:pPr>
        <w:ind w:left="2880" w:hanging="360"/>
      </w:pPr>
    </w:lvl>
    <w:lvl w:ilvl="4" w:tplc="98D6EA38" w:tentative="1">
      <w:start w:val="1"/>
      <w:numFmt w:val="lowerLetter"/>
      <w:lvlText w:val="%5."/>
      <w:lvlJc w:val="left"/>
      <w:pPr>
        <w:ind w:left="3600" w:hanging="360"/>
      </w:pPr>
    </w:lvl>
    <w:lvl w:ilvl="5" w:tplc="01E89E96" w:tentative="1">
      <w:start w:val="1"/>
      <w:numFmt w:val="lowerRoman"/>
      <w:lvlText w:val="%6."/>
      <w:lvlJc w:val="right"/>
      <w:pPr>
        <w:ind w:left="4320" w:hanging="180"/>
      </w:pPr>
    </w:lvl>
    <w:lvl w:ilvl="6" w:tplc="5A7A72BC" w:tentative="1">
      <w:start w:val="1"/>
      <w:numFmt w:val="decimal"/>
      <w:lvlText w:val="%7."/>
      <w:lvlJc w:val="left"/>
      <w:pPr>
        <w:ind w:left="5040" w:hanging="360"/>
      </w:pPr>
    </w:lvl>
    <w:lvl w:ilvl="7" w:tplc="2222D37A" w:tentative="1">
      <w:start w:val="1"/>
      <w:numFmt w:val="lowerLetter"/>
      <w:lvlText w:val="%8."/>
      <w:lvlJc w:val="left"/>
      <w:pPr>
        <w:ind w:left="5760" w:hanging="360"/>
      </w:pPr>
    </w:lvl>
    <w:lvl w:ilvl="8" w:tplc="B1384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58898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5CA4A8" w:tentative="1">
      <w:start w:val="1"/>
      <w:numFmt w:val="lowerLetter"/>
      <w:lvlText w:val="%2."/>
      <w:lvlJc w:val="left"/>
      <w:pPr>
        <w:ind w:left="1440" w:hanging="360"/>
      </w:pPr>
    </w:lvl>
    <w:lvl w:ilvl="2" w:tplc="41303BB6" w:tentative="1">
      <w:start w:val="1"/>
      <w:numFmt w:val="lowerRoman"/>
      <w:lvlText w:val="%3."/>
      <w:lvlJc w:val="right"/>
      <w:pPr>
        <w:ind w:left="2160" w:hanging="180"/>
      </w:pPr>
    </w:lvl>
    <w:lvl w:ilvl="3" w:tplc="146CDF92" w:tentative="1">
      <w:start w:val="1"/>
      <w:numFmt w:val="decimal"/>
      <w:lvlText w:val="%4."/>
      <w:lvlJc w:val="left"/>
      <w:pPr>
        <w:ind w:left="2880" w:hanging="360"/>
      </w:pPr>
    </w:lvl>
    <w:lvl w:ilvl="4" w:tplc="6FF2F8FA" w:tentative="1">
      <w:start w:val="1"/>
      <w:numFmt w:val="lowerLetter"/>
      <w:lvlText w:val="%5."/>
      <w:lvlJc w:val="left"/>
      <w:pPr>
        <w:ind w:left="3600" w:hanging="360"/>
      </w:pPr>
    </w:lvl>
    <w:lvl w:ilvl="5" w:tplc="2FBC9E64" w:tentative="1">
      <w:start w:val="1"/>
      <w:numFmt w:val="lowerRoman"/>
      <w:lvlText w:val="%6."/>
      <w:lvlJc w:val="right"/>
      <w:pPr>
        <w:ind w:left="4320" w:hanging="180"/>
      </w:pPr>
    </w:lvl>
    <w:lvl w:ilvl="6" w:tplc="E5C68BE4" w:tentative="1">
      <w:start w:val="1"/>
      <w:numFmt w:val="decimal"/>
      <w:lvlText w:val="%7."/>
      <w:lvlJc w:val="left"/>
      <w:pPr>
        <w:ind w:left="5040" w:hanging="360"/>
      </w:pPr>
    </w:lvl>
    <w:lvl w:ilvl="7" w:tplc="3954DE04" w:tentative="1">
      <w:start w:val="1"/>
      <w:numFmt w:val="lowerLetter"/>
      <w:lvlText w:val="%8."/>
      <w:lvlJc w:val="left"/>
      <w:pPr>
        <w:ind w:left="5760" w:hanging="360"/>
      </w:pPr>
    </w:lvl>
    <w:lvl w:ilvl="8" w:tplc="D3224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04AC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4E936" w:tentative="1">
      <w:start w:val="1"/>
      <w:numFmt w:val="lowerLetter"/>
      <w:lvlText w:val="%2."/>
      <w:lvlJc w:val="left"/>
      <w:pPr>
        <w:ind w:left="1440" w:hanging="360"/>
      </w:pPr>
    </w:lvl>
    <w:lvl w:ilvl="2" w:tplc="62FAA976" w:tentative="1">
      <w:start w:val="1"/>
      <w:numFmt w:val="lowerRoman"/>
      <w:lvlText w:val="%3."/>
      <w:lvlJc w:val="right"/>
      <w:pPr>
        <w:ind w:left="2160" w:hanging="180"/>
      </w:pPr>
    </w:lvl>
    <w:lvl w:ilvl="3" w:tplc="9C085172" w:tentative="1">
      <w:start w:val="1"/>
      <w:numFmt w:val="decimal"/>
      <w:lvlText w:val="%4."/>
      <w:lvlJc w:val="left"/>
      <w:pPr>
        <w:ind w:left="2880" w:hanging="360"/>
      </w:pPr>
    </w:lvl>
    <w:lvl w:ilvl="4" w:tplc="07080AC8" w:tentative="1">
      <w:start w:val="1"/>
      <w:numFmt w:val="lowerLetter"/>
      <w:lvlText w:val="%5."/>
      <w:lvlJc w:val="left"/>
      <w:pPr>
        <w:ind w:left="3600" w:hanging="360"/>
      </w:pPr>
    </w:lvl>
    <w:lvl w:ilvl="5" w:tplc="E1D4278A" w:tentative="1">
      <w:start w:val="1"/>
      <w:numFmt w:val="lowerRoman"/>
      <w:lvlText w:val="%6."/>
      <w:lvlJc w:val="right"/>
      <w:pPr>
        <w:ind w:left="4320" w:hanging="180"/>
      </w:pPr>
    </w:lvl>
    <w:lvl w:ilvl="6" w:tplc="56B275F2" w:tentative="1">
      <w:start w:val="1"/>
      <w:numFmt w:val="decimal"/>
      <w:lvlText w:val="%7."/>
      <w:lvlJc w:val="left"/>
      <w:pPr>
        <w:ind w:left="5040" w:hanging="360"/>
      </w:pPr>
    </w:lvl>
    <w:lvl w:ilvl="7" w:tplc="35E4F91C" w:tentative="1">
      <w:start w:val="1"/>
      <w:numFmt w:val="lowerLetter"/>
      <w:lvlText w:val="%8."/>
      <w:lvlJc w:val="left"/>
      <w:pPr>
        <w:ind w:left="5760" w:hanging="360"/>
      </w:pPr>
    </w:lvl>
    <w:lvl w:ilvl="8" w:tplc="2DE63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A789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00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768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82E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CE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2F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B6A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8C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02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72E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ED98E" w:tentative="1">
      <w:start w:val="1"/>
      <w:numFmt w:val="lowerLetter"/>
      <w:lvlText w:val="%2."/>
      <w:lvlJc w:val="left"/>
      <w:pPr>
        <w:ind w:left="1440" w:hanging="360"/>
      </w:pPr>
    </w:lvl>
    <w:lvl w:ilvl="2" w:tplc="B9A0DE78" w:tentative="1">
      <w:start w:val="1"/>
      <w:numFmt w:val="lowerRoman"/>
      <w:lvlText w:val="%3."/>
      <w:lvlJc w:val="right"/>
      <w:pPr>
        <w:ind w:left="2160" w:hanging="180"/>
      </w:pPr>
    </w:lvl>
    <w:lvl w:ilvl="3" w:tplc="6186EAD0" w:tentative="1">
      <w:start w:val="1"/>
      <w:numFmt w:val="decimal"/>
      <w:lvlText w:val="%4."/>
      <w:lvlJc w:val="left"/>
      <w:pPr>
        <w:ind w:left="2880" w:hanging="360"/>
      </w:pPr>
    </w:lvl>
    <w:lvl w:ilvl="4" w:tplc="D6D41D44" w:tentative="1">
      <w:start w:val="1"/>
      <w:numFmt w:val="lowerLetter"/>
      <w:lvlText w:val="%5."/>
      <w:lvlJc w:val="left"/>
      <w:pPr>
        <w:ind w:left="3600" w:hanging="360"/>
      </w:pPr>
    </w:lvl>
    <w:lvl w:ilvl="5" w:tplc="4350BFE8" w:tentative="1">
      <w:start w:val="1"/>
      <w:numFmt w:val="lowerRoman"/>
      <w:lvlText w:val="%6."/>
      <w:lvlJc w:val="right"/>
      <w:pPr>
        <w:ind w:left="4320" w:hanging="180"/>
      </w:pPr>
    </w:lvl>
    <w:lvl w:ilvl="6" w:tplc="BC80FB7E" w:tentative="1">
      <w:start w:val="1"/>
      <w:numFmt w:val="decimal"/>
      <w:lvlText w:val="%7."/>
      <w:lvlJc w:val="left"/>
      <w:pPr>
        <w:ind w:left="5040" w:hanging="360"/>
      </w:pPr>
    </w:lvl>
    <w:lvl w:ilvl="7" w:tplc="C824C4BC" w:tentative="1">
      <w:start w:val="1"/>
      <w:numFmt w:val="lowerLetter"/>
      <w:lvlText w:val="%8."/>
      <w:lvlJc w:val="left"/>
      <w:pPr>
        <w:ind w:left="5760" w:hanging="360"/>
      </w:pPr>
    </w:lvl>
    <w:lvl w:ilvl="8" w:tplc="D9ECA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F5ED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0AEC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825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AE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4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320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8B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0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C6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BE24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83B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E25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E9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2E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3A66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03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AB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6AA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1DC6E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20AD85E">
      <w:start w:val="1"/>
      <w:numFmt w:val="lowerLetter"/>
      <w:lvlText w:val="%2."/>
      <w:lvlJc w:val="left"/>
      <w:pPr>
        <w:ind w:left="1364" w:hanging="360"/>
      </w:pPr>
    </w:lvl>
    <w:lvl w:ilvl="2" w:tplc="05F2914E">
      <w:start w:val="1"/>
      <w:numFmt w:val="lowerRoman"/>
      <w:lvlText w:val="%3."/>
      <w:lvlJc w:val="right"/>
      <w:pPr>
        <w:ind w:left="2084" w:hanging="180"/>
      </w:pPr>
    </w:lvl>
    <w:lvl w:ilvl="3" w:tplc="EAAEB470">
      <w:start w:val="1"/>
      <w:numFmt w:val="decimal"/>
      <w:lvlText w:val="%4."/>
      <w:lvlJc w:val="left"/>
      <w:pPr>
        <w:ind w:left="2804" w:hanging="360"/>
      </w:pPr>
    </w:lvl>
    <w:lvl w:ilvl="4" w:tplc="C4742FCE">
      <w:start w:val="1"/>
      <w:numFmt w:val="lowerLetter"/>
      <w:lvlText w:val="%5."/>
      <w:lvlJc w:val="left"/>
      <w:pPr>
        <w:ind w:left="3524" w:hanging="360"/>
      </w:pPr>
    </w:lvl>
    <w:lvl w:ilvl="5" w:tplc="5E12566C">
      <w:start w:val="1"/>
      <w:numFmt w:val="lowerRoman"/>
      <w:lvlText w:val="%6."/>
      <w:lvlJc w:val="right"/>
      <w:pPr>
        <w:ind w:left="4244" w:hanging="180"/>
      </w:pPr>
    </w:lvl>
    <w:lvl w:ilvl="6" w:tplc="091A7400">
      <w:start w:val="1"/>
      <w:numFmt w:val="decimal"/>
      <w:lvlText w:val="%7."/>
      <w:lvlJc w:val="left"/>
      <w:pPr>
        <w:ind w:left="4964" w:hanging="360"/>
      </w:pPr>
    </w:lvl>
    <w:lvl w:ilvl="7" w:tplc="9C16A316">
      <w:start w:val="1"/>
      <w:numFmt w:val="lowerLetter"/>
      <w:lvlText w:val="%8."/>
      <w:lvlJc w:val="left"/>
      <w:pPr>
        <w:ind w:left="5684" w:hanging="360"/>
      </w:pPr>
    </w:lvl>
    <w:lvl w:ilvl="8" w:tplc="2A36E8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93E84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3E0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CA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03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2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4A6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C4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6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ED5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E66A7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90E5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4DC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E216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8EB9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CE24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C098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746E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D1C95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B1ED3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E0CC966" w:tentative="1">
      <w:start w:val="1"/>
      <w:numFmt w:val="lowerLetter"/>
      <w:lvlText w:val="%2."/>
      <w:lvlJc w:val="left"/>
      <w:pPr>
        <w:ind w:left="1440" w:hanging="360"/>
      </w:pPr>
    </w:lvl>
    <w:lvl w:ilvl="2" w:tplc="D7266B54" w:tentative="1">
      <w:start w:val="1"/>
      <w:numFmt w:val="lowerRoman"/>
      <w:lvlText w:val="%3."/>
      <w:lvlJc w:val="right"/>
      <w:pPr>
        <w:ind w:left="2160" w:hanging="180"/>
      </w:pPr>
    </w:lvl>
    <w:lvl w:ilvl="3" w:tplc="EFEE20BA" w:tentative="1">
      <w:start w:val="1"/>
      <w:numFmt w:val="decimal"/>
      <w:lvlText w:val="%4."/>
      <w:lvlJc w:val="left"/>
      <w:pPr>
        <w:ind w:left="2880" w:hanging="360"/>
      </w:pPr>
    </w:lvl>
    <w:lvl w:ilvl="4" w:tplc="E02C9D4E" w:tentative="1">
      <w:start w:val="1"/>
      <w:numFmt w:val="lowerLetter"/>
      <w:lvlText w:val="%5."/>
      <w:lvlJc w:val="left"/>
      <w:pPr>
        <w:ind w:left="3600" w:hanging="360"/>
      </w:pPr>
    </w:lvl>
    <w:lvl w:ilvl="5" w:tplc="24DC7CE2" w:tentative="1">
      <w:start w:val="1"/>
      <w:numFmt w:val="lowerRoman"/>
      <w:lvlText w:val="%6."/>
      <w:lvlJc w:val="right"/>
      <w:pPr>
        <w:ind w:left="4320" w:hanging="180"/>
      </w:pPr>
    </w:lvl>
    <w:lvl w:ilvl="6" w:tplc="8E1E7A4C" w:tentative="1">
      <w:start w:val="1"/>
      <w:numFmt w:val="decimal"/>
      <w:lvlText w:val="%7."/>
      <w:lvlJc w:val="left"/>
      <w:pPr>
        <w:ind w:left="5040" w:hanging="360"/>
      </w:pPr>
    </w:lvl>
    <w:lvl w:ilvl="7" w:tplc="26D66130" w:tentative="1">
      <w:start w:val="1"/>
      <w:numFmt w:val="lowerLetter"/>
      <w:lvlText w:val="%8."/>
      <w:lvlJc w:val="left"/>
      <w:pPr>
        <w:ind w:left="5760" w:hanging="360"/>
      </w:pPr>
    </w:lvl>
    <w:lvl w:ilvl="8" w:tplc="D1707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F7A0F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E42D7A" w:tentative="1">
      <w:start w:val="1"/>
      <w:numFmt w:val="lowerLetter"/>
      <w:lvlText w:val="%2."/>
      <w:lvlJc w:val="left"/>
      <w:pPr>
        <w:ind w:left="1440" w:hanging="360"/>
      </w:pPr>
    </w:lvl>
    <w:lvl w:ilvl="2" w:tplc="05607950" w:tentative="1">
      <w:start w:val="1"/>
      <w:numFmt w:val="lowerRoman"/>
      <w:lvlText w:val="%3."/>
      <w:lvlJc w:val="right"/>
      <w:pPr>
        <w:ind w:left="2160" w:hanging="180"/>
      </w:pPr>
    </w:lvl>
    <w:lvl w:ilvl="3" w:tplc="986CF078" w:tentative="1">
      <w:start w:val="1"/>
      <w:numFmt w:val="decimal"/>
      <w:lvlText w:val="%4."/>
      <w:lvlJc w:val="left"/>
      <w:pPr>
        <w:ind w:left="2880" w:hanging="360"/>
      </w:pPr>
    </w:lvl>
    <w:lvl w:ilvl="4" w:tplc="C2086004" w:tentative="1">
      <w:start w:val="1"/>
      <w:numFmt w:val="lowerLetter"/>
      <w:lvlText w:val="%5."/>
      <w:lvlJc w:val="left"/>
      <w:pPr>
        <w:ind w:left="3600" w:hanging="360"/>
      </w:pPr>
    </w:lvl>
    <w:lvl w:ilvl="5" w:tplc="E390CADE" w:tentative="1">
      <w:start w:val="1"/>
      <w:numFmt w:val="lowerRoman"/>
      <w:lvlText w:val="%6."/>
      <w:lvlJc w:val="right"/>
      <w:pPr>
        <w:ind w:left="4320" w:hanging="180"/>
      </w:pPr>
    </w:lvl>
    <w:lvl w:ilvl="6" w:tplc="386AC806" w:tentative="1">
      <w:start w:val="1"/>
      <w:numFmt w:val="decimal"/>
      <w:lvlText w:val="%7."/>
      <w:lvlJc w:val="left"/>
      <w:pPr>
        <w:ind w:left="5040" w:hanging="360"/>
      </w:pPr>
    </w:lvl>
    <w:lvl w:ilvl="7" w:tplc="0124419C" w:tentative="1">
      <w:start w:val="1"/>
      <w:numFmt w:val="lowerLetter"/>
      <w:lvlText w:val="%8."/>
      <w:lvlJc w:val="left"/>
      <w:pPr>
        <w:ind w:left="5760" w:hanging="360"/>
      </w:pPr>
    </w:lvl>
    <w:lvl w:ilvl="8" w:tplc="56DEF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2644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C6ED84" w:tentative="1">
      <w:start w:val="1"/>
      <w:numFmt w:val="lowerLetter"/>
      <w:lvlText w:val="%2."/>
      <w:lvlJc w:val="left"/>
      <w:pPr>
        <w:ind w:left="1440" w:hanging="360"/>
      </w:pPr>
    </w:lvl>
    <w:lvl w:ilvl="2" w:tplc="AA761080" w:tentative="1">
      <w:start w:val="1"/>
      <w:numFmt w:val="lowerRoman"/>
      <w:lvlText w:val="%3."/>
      <w:lvlJc w:val="right"/>
      <w:pPr>
        <w:ind w:left="2160" w:hanging="180"/>
      </w:pPr>
    </w:lvl>
    <w:lvl w:ilvl="3" w:tplc="40D6DBAE" w:tentative="1">
      <w:start w:val="1"/>
      <w:numFmt w:val="decimal"/>
      <w:lvlText w:val="%4."/>
      <w:lvlJc w:val="left"/>
      <w:pPr>
        <w:ind w:left="2880" w:hanging="360"/>
      </w:pPr>
    </w:lvl>
    <w:lvl w:ilvl="4" w:tplc="20ACC906" w:tentative="1">
      <w:start w:val="1"/>
      <w:numFmt w:val="lowerLetter"/>
      <w:lvlText w:val="%5."/>
      <w:lvlJc w:val="left"/>
      <w:pPr>
        <w:ind w:left="3600" w:hanging="360"/>
      </w:pPr>
    </w:lvl>
    <w:lvl w:ilvl="5" w:tplc="8682A266" w:tentative="1">
      <w:start w:val="1"/>
      <w:numFmt w:val="lowerRoman"/>
      <w:lvlText w:val="%6."/>
      <w:lvlJc w:val="right"/>
      <w:pPr>
        <w:ind w:left="4320" w:hanging="180"/>
      </w:pPr>
    </w:lvl>
    <w:lvl w:ilvl="6" w:tplc="A6767C28" w:tentative="1">
      <w:start w:val="1"/>
      <w:numFmt w:val="decimal"/>
      <w:lvlText w:val="%7."/>
      <w:lvlJc w:val="left"/>
      <w:pPr>
        <w:ind w:left="5040" w:hanging="360"/>
      </w:pPr>
    </w:lvl>
    <w:lvl w:ilvl="7" w:tplc="70061310" w:tentative="1">
      <w:start w:val="1"/>
      <w:numFmt w:val="lowerLetter"/>
      <w:lvlText w:val="%8."/>
      <w:lvlJc w:val="left"/>
      <w:pPr>
        <w:ind w:left="5760" w:hanging="360"/>
      </w:pPr>
    </w:lvl>
    <w:lvl w:ilvl="8" w:tplc="96B4F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BC01B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980C32A" w:tentative="1">
      <w:start w:val="1"/>
      <w:numFmt w:val="lowerLetter"/>
      <w:lvlText w:val="%2."/>
      <w:lvlJc w:val="left"/>
      <w:pPr>
        <w:ind w:left="1364" w:hanging="360"/>
      </w:pPr>
    </w:lvl>
    <w:lvl w:ilvl="2" w:tplc="DE6C8138" w:tentative="1">
      <w:start w:val="1"/>
      <w:numFmt w:val="lowerRoman"/>
      <w:lvlText w:val="%3."/>
      <w:lvlJc w:val="right"/>
      <w:pPr>
        <w:ind w:left="2084" w:hanging="180"/>
      </w:pPr>
    </w:lvl>
    <w:lvl w:ilvl="3" w:tplc="D7D234EE" w:tentative="1">
      <w:start w:val="1"/>
      <w:numFmt w:val="decimal"/>
      <w:lvlText w:val="%4."/>
      <w:lvlJc w:val="left"/>
      <w:pPr>
        <w:ind w:left="2804" w:hanging="360"/>
      </w:pPr>
    </w:lvl>
    <w:lvl w:ilvl="4" w:tplc="DCC29D90" w:tentative="1">
      <w:start w:val="1"/>
      <w:numFmt w:val="lowerLetter"/>
      <w:lvlText w:val="%5."/>
      <w:lvlJc w:val="left"/>
      <w:pPr>
        <w:ind w:left="3524" w:hanging="360"/>
      </w:pPr>
    </w:lvl>
    <w:lvl w:ilvl="5" w:tplc="3A7E4FD0" w:tentative="1">
      <w:start w:val="1"/>
      <w:numFmt w:val="lowerRoman"/>
      <w:lvlText w:val="%6."/>
      <w:lvlJc w:val="right"/>
      <w:pPr>
        <w:ind w:left="4244" w:hanging="180"/>
      </w:pPr>
    </w:lvl>
    <w:lvl w:ilvl="6" w:tplc="5FA00904" w:tentative="1">
      <w:start w:val="1"/>
      <w:numFmt w:val="decimal"/>
      <w:lvlText w:val="%7."/>
      <w:lvlJc w:val="left"/>
      <w:pPr>
        <w:ind w:left="4964" w:hanging="360"/>
      </w:pPr>
    </w:lvl>
    <w:lvl w:ilvl="7" w:tplc="3B84B674" w:tentative="1">
      <w:start w:val="1"/>
      <w:numFmt w:val="lowerLetter"/>
      <w:lvlText w:val="%8."/>
      <w:lvlJc w:val="left"/>
      <w:pPr>
        <w:ind w:left="5684" w:hanging="360"/>
      </w:pPr>
    </w:lvl>
    <w:lvl w:ilvl="8" w:tplc="FD0C58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D5AA6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84806A" w:tentative="1">
      <w:start w:val="1"/>
      <w:numFmt w:val="lowerLetter"/>
      <w:lvlText w:val="%2."/>
      <w:lvlJc w:val="left"/>
      <w:pPr>
        <w:ind w:left="1440" w:hanging="360"/>
      </w:pPr>
    </w:lvl>
    <w:lvl w:ilvl="2" w:tplc="058C4498" w:tentative="1">
      <w:start w:val="1"/>
      <w:numFmt w:val="lowerRoman"/>
      <w:lvlText w:val="%3."/>
      <w:lvlJc w:val="right"/>
      <w:pPr>
        <w:ind w:left="2160" w:hanging="180"/>
      </w:pPr>
    </w:lvl>
    <w:lvl w:ilvl="3" w:tplc="F162FB74" w:tentative="1">
      <w:start w:val="1"/>
      <w:numFmt w:val="decimal"/>
      <w:lvlText w:val="%4."/>
      <w:lvlJc w:val="left"/>
      <w:pPr>
        <w:ind w:left="2880" w:hanging="360"/>
      </w:pPr>
    </w:lvl>
    <w:lvl w:ilvl="4" w:tplc="24704814" w:tentative="1">
      <w:start w:val="1"/>
      <w:numFmt w:val="lowerLetter"/>
      <w:lvlText w:val="%5."/>
      <w:lvlJc w:val="left"/>
      <w:pPr>
        <w:ind w:left="3600" w:hanging="360"/>
      </w:pPr>
    </w:lvl>
    <w:lvl w:ilvl="5" w:tplc="84F88A80" w:tentative="1">
      <w:start w:val="1"/>
      <w:numFmt w:val="lowerRoman"/>
      <w:lvlText w:val="%6."/>
      <w:lvlJc w:val="right"/>
      <w:pPr>
        <w:ind w:left="4320" w:hanging="180"/>
      </w:pPr>
    </w:lvl>
    <w:lvl w:ilvl="6" w:tplc="CF2A1AEE" w:tentative="1">
      <w:start w:val="1"/>
      <w:numFmt w:val="decimal"/>
      <w:lvlText w:val="%7."/>
      <w:lvlJc w:val="left"/>
      <w:pPr>
        <w:ind w:left="5040" w:hanging="360"/>
      </w:pPr>
    </w:lvl>
    <w:lvl w:ilvl="7" w:tplc="83586A3A" w:tentative="1">
      <w:start w:val="1"/>
      <w:numFmt w:val="lowerLetter"/>
      <w:lvlText w:val="%8."/>
      <w:lvlJc w:val="left"/>
      <w:pPr>
        <w:ind w:left="5760" w:hanging="360"/>
      </w:pPr>
    </w:lvl>
    <w:lvl w:ilvl="8" w:tplc="C2BC3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4435375">
    <w:abstractNumId w:val="19"/>
  </w:num>
  <w:num w:numId="2" w16cid:durableId="457846230">
    <w:abstractNumId w:val="6"/>
  </w:num>
  <w:num w:numId="3" w16cid:durableId="1859345469">
    <w:abstractNumId w:val="10"/>
  </w:num>
  <w:num w:numId="4" w16cid:durableId="2026707878">
    <w:abstractNumId w:val="27"/>
  </w:num>
  <w:num w:numId="5" w16cid:durableId="1920093640">
    <w:abstractNumId w:val="0"/>
  </w:num>
  <w:num w:numId="6" w16cid:durableId="1797328374">
    <w:abstractNumId w:val="11"/>
  </w:num>
  <w:num w:numId="7" w16cid:durableId="576523864">
    <w:abstractNumId w:val="28"/>
  </w:num>
  <w:num w:numId="8" w16cid:durableId="9230291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3271485">
    <w:abstractNumId w:val="1"/>
  </w:num>
  <w:num w:numId="10" w16cid:durableId="125662015">
    <w:abstractNumId w:val="0"/>
    <w:lvlOverride w:ilvl="0">
      <w:startOverride w:val="1"/>
    </w:lvlOverride>
  </w:num>
  <w:num w:numId="11" w16cid:durableId="1464811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48504">
    <w:abstractNumId w:val="6"/>
  </w:num>
  <w:num w:numId="13" w16cid:durableId="1246258214">
    <w:abstractNumId w:val="27"/>
  </w:num>
  <w:num w:numId="14" w16cid:durableId="14973336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94306">
    <w:abstractNumId w:val="20"/>
  </w:num>
  <w:num w:numId="16" w16cid:durableId="8572783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6484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7938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26244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7361236">
    <w:abstractNumId w:val="24"/>
  </w:num>
  <w:num w:numId="21" w16cid:durableId="2124029064">
    <w:abstractNumId w:val="8"/>
  </w:num>
  <w:num w:numId="22" w16cid:durableId="1799445928">
    <w:abstractNumId w:val="31"/>
  </w:num>
  <w:num w:numId="23" w16cid:durableId="13113691">
    <w:abstractNumId w:val="34"/>
  </w:num>
  <w:num w:numId="24" w16cid:durableId="480121930">
    <w:abstractNumId w:val="32"/>
  </w:num>
  <w:num w:numId="25" w16cid:durableId="146360705">
    <w:abstractNumId w:val="12"/>
  </w:num>
  <w:num w:numId="26" w16cid:durableId="683628757">
    <w:abstractNumId w:val="33"/>
  </w:num>
  <w:num w:numId="27" w16cid:durableId="431701800">
    <w:abstractNumId w:val="7"/>
  </w:num>
  <w:num w:numId="28" w16cid:durableId="1936088364">
    <w:abstractNumId w:val="30"/>
  </w:num>
  <w:num w:numId="29" w16cid:durableId="1833716149">
    <w:abstractNumId w:val="16"/>
  </w:num>
  <w:num w:numId="30" w16cid:durableId="714045168">
    <w:abstractNumId w:val="2"/>
  </w:num>
  <w:num w:numId="31" w16cid:durableId="1535076859">
    <w:abstractNumId w:val="25"/>
  </w:num>
  <w:num w:numId="32" w16cid:durableId="446315684">
    <w:abstractNumId w:val="17"/>
  </w:num>
  <w:num w:numId="33" w16cid:durableId="1582063459">
    <w:abstractNumId w:val="15"/>
  </w:num>
  <w:num w:numId="34" w16cid:durableId="840244378">
    <w:abstractNumId w:val="3"/>
  </w:num>
  <w:num w:numId="35" w16cid:durableId="453408994">
    <w:abstractNumId w:val="4"/>
  </w:num>
  <w:num w:numId="36" w16cid:durableId="1216431053">
    <w:abstractNumId w:val="14"/>
  </w:num>
  <w:num w:numId="37" w16cid:durableId="1415937881">
    <w:abstractNumId w:val="9"/>
  </w:num>
  <w:num w:numId="38" w16cid:durableId="659390214">
    <w:abstractNumId w:val="13"/>
  </w:num>
  <w:num w:numId="39" w16cid:durableId="337738963">
    <w:abstractNumId w:val="22"/>
  </w:num>
  <w:num w:numId="40" w16cid:durableId="568000695">
    <w:abstractNumId w:val="29"/>
  </w:num>
  <w:num w:numId="41" w16cid:durableId="508563346">
    <w:abstractNumId w:val="18"/>
  </w:num>
  <w:num w:numId="42" w16cid:durableId="15808644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E9915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2024-06-03T15:30:00Z</cp:lastPrinted>
  <dcterms:created xsi:type="dcterms:W3CDTF">2024-02-15T14:56:00Z</dcterms:created>
  <dcterms:modified xsi:type="dcterms:W3CDTF">2025-10-07T14:04:00Z</dcterms:modified>
</cp:coreProperties>
</file>