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F2D72D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A540D">
        <w:rPr>
          <w:rFonts w:ascii="Times New Roman" w:hAnsi="Times New Roman"/>
          <w:szCs w:val="24"/>
        </w:rPr>
        <w:t>4</w:t>
      </w:r>
      <w:r w:rsidR="006475B9">
        <w:rPr>
          <w:rFonts w:ascii="Times New Roman" w:hAnsi="Times New Roman"/>
          <w:szCs w:val="24"/>
        </w:rPr>
        <w:t>27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6002C0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475B9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</w:t>
      </w:r>
      <w:r w:rsidR="00AA540D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1C4876C9" w:rsidR="002A1E6C" w:rsidRDefault="006475B9" w:rsidP="002A1E6C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488AD432" w14:textId="77777777" w:rsidR="006475B9" w:rsidRPr="006475B9" w:rsidRDefault="006475B9" w:rsidP="006475B9">
      <w:pPr>
        <w:tabs>
          <w:tab w:val="left" w:pos="4820"/>
        </w:tabs>
        <w:rPr>
          <w:b/>
          <w:iCs/>
        </w:rPr>
      </w:pPr>
      <w:r w:rsidRPr="006475B9">
        <w:rPr>
          <w:b/>
          <w:iCs/>
        </w:rPr>
        <w:t>TIAGO HOLZ COUTINHO</w:t>
      </w:r>
    </w:p>
    <w:p w14:paraId="10FB4B26" w14:textId="77777777" w:rsidR="006475B9" w:rsidRPr="006475B9" w:rsidRDefault="006475B9" w:rsidP="006475B9">
      <w:pPr>
        <w:tabs>
          <w:tab w:val="left" w:pos="4820"/>
        </w:tabs>
        <w:rPr>
          <w:iCs/>
        </w:rPr>
      </w:pPr>
      <w:r w:rsidRPr="006475B9">
        <w:rPr>
          <w:iCs/>
        </w:rPr>
        <w:t>Gestor da Unidade Águas de Sorriso</w:t>
      </w:r>
    </w:p>
    <w:p w14:paraId="137EA123" w14:textId="77777777" w:rsidR="006475B9" w:rsidRPr="006475B9" w:rsidRDefault="006475B9" w:rsidP="006475B9">
      <w:pPr>
        <w:tabs>
          <w:tab w:val="left" w:pos="4820"/>
        </w:tabs>
        <w:rPr>
          <w:iCs/>
        </w:rPr>
      </w:pPr>
      <w:r w:rsidRPr="006475B9">
        <w:rPr>
          <w:iCs/>
        </w:rPr>
        <w:t>Nesta.</w:t>
      </w:r>
    </w:p>
    <w:p w14:paraId="7BF87542" w14:textId="77777777" w:rsidR="006475B9" w:rsidRPr="006475B9" w:rsidRDefault="006475B9" w:rsidP="006475B9">
      <w:pPr>
        <w:tabs>
          <w:tab w:val="left" w:pos="4820"/>
        </w:tabs>
        <w:rPr>
          <w:b/>
          <w:iCs/>
        </w:rPr>
      </w:pPr>
    </w:p>
    <w:p w14:paraId="544BC52D" w14:textId="5BFD70AE" w:rsidR="00EB0C23" w:rsidRDefault="00000000" w:rsidP="00EB0C23">
      <w:pPr>
        <w:jc w:val="both"/>
        <w:rPr>
          <w:b/>
          <w:bCs/>
        </w:rPr>
      </w:pPr>
      <w:r>
        <w:rPr>
          <w:b/>
          <w:bCs/>
        </w:rPr>
        <w:t xml:space="preserve">Assunto: Convoca </w:t>
      </w:r>
      <w:r w:rsidR="006475B9" w:rsidRPr="006475B9">
        <w:rPr>
          <w:b/>
          <w:bCs/>
        </w:rPr>
        <w:t>para debater sobre o Projeto de Lei Complementar nº 23/2025</w:t>
      </w:r>
      <w:r w:rsidR="00AA540D" w:rsidRPr="00AA540D">
        <w:rPr>
          <w:b/>
          <w:bCs/>
        </w:rPr>
        <w:t>.</w:t>
      </w:r>
    </w:p>
    <w:p w14:paraId="79D84535" w14:textId="77777777" w:rsidR="00EB0C23" w:rsidRDefault="00EB0C23" w:rsidP="00EB0C23">
      <w:pPr>
        <w:jc w:val="both"/>
      </w:pPr>
    </w:p>
    <w:p w14:paraId="78E3F7BD" w14:textId="77777777" w:rsidR="00EB0C23" w:rsidRDefault="00EB0C23" w:rsidP="00EB0C23">
      <w:pPr>
        <w:ind w:firstLine="1418"/>
        <w:jc w:val="both"/>
      </w:pPr>
    </w:p>
    <w:p w14:paraId="31C327CE" w14:textId="77777777" w:rsidR="006475B9" w:rsidRPr="006475B9" w:rsidRDefault="006475B9" w:rsidP="006475B9">
      <w:pPr>
        <w:tabs>
          <w:tab w:val="left" w:pos="4820"/>
        </w:tabs>
        <w:ind w:firstLine="1418"/>
        <w:rPr>
          <w:iCs/>
        </w:rPr>
      </w:pPr>
      <w:r w:rsidRPr="006475B9">
        <w:rPr>
          <w:iCs/>
        </w:rPr>
        <w:t>Senhor Gestor,</w:t>
      </w:r>
    </w:p>
    <w:p w14:paraId="1BA0B573" w14:textId="77777777" w:rsidR="00EB0C23" w:rsidRDefault="00EB0C23" w:rsidP="00EB0C23">
      <w:pPr>
        <w:tabs>
          <w:tab w:val="left" w:pos="4820"/>
        </w:tabs>
        <w:ind w:firstLine="1418"/>
        <w:rPr>
          <w:iCs/>
        </w:rPr>
      </w:pPr>
    </w:p>
    <w:p w14:paraId="7F5DC2C2" w14:textId="77777777" w:rsidR="00EB0C23" w:rsidRDefault="00EB0C23" w:rsidP="00EB0C23">
      <w:pPr>
        <w:tabs>
          <w:tab w:val="left" w:pos="4820"/>
        </w:tabs>
        <w:ind w:firstLine="1418"/>
        <w:rPr>
          <w:iCs/>
        </w:rPr>
      </w:pPr>
    </w:p>
    <w:p w14:paraId="4B057F57" w14:textId="011274F1" w:rsidR="00EB0C23" w:rsidRDefault="00000000" w:rsidP="00EB0C23">
      <w:pPr>
        <w:autoSpaceDE w:val="0"/>
        <w:autoSpaceDN w:val="0"/>
        <w:adjustRightInd w:val="0"/>
        <w:ind w:firstLine="1418"/>
        <w:jc w:val="both"/>
      </w:pPr>
      <w:r>
        <w:t xml:space="preserve">Ao cumprimentá-lo cordialmente, </w:t>
      </w:r>
      <w:r>
        <w:rPr>
          <w:b/>
        </w:rPr>
        <w:t>convocamos</w:t>
      </w:r>
      <w:r>
        <w:t xml:space="preserve"> Vossa Senhoria para comparecer em Tribuna</w:t>
      </w:r>
      <w:r w:rsidRPr="00AA540D">
        <w:t xml:space="preserve">, no dia </w:t>
      </w:r>
      <w:r w:rsidR="00AA540D" w:rsidRPr="00AA540D">
        <w:t>13 de outubro de 2025</w:t>
      </w:r>
      <w:r w:rsidRPr="00AA540D">
        <w:t>, às 08h00min</w:t>
      </w:r>
      <w:r>
        <w:t>, no Plenário Aureliano Pereira da Silva.</w:t>
      </w:r>
    </w:p>
    <w:p w14:paraId="2CF317FB" w14:textId="77777777" w:rsidR="00EB0C23" w:rsidRDefault="00EB0C23" w:rsidP="00EB0C23">
      <w:pPr>
        <w:ind w:firstLine="1418"/>
        <w:jc w:val="both"/>
      </w:pPr>
    </w:p>
    <w:p w14:paraId="04EBB6D4" w14:textId="79A6F2C1" w:rsidR="00EB0C23" w:rsidRPr="00EB0C23" w:rsidRDefault="00000000" w:rsidP="00EB0C23">
      <w:pPr>
        <w:ind w:firstLine="1418"/>
        <w:jc w:val="both"/>
        <w:rPr>
          <w:b/>
          <w:bCs/>
        </w:rPr>
      </w:pPr>
      <w:r>
        <w:t xml:space="preserve">A referida convocação tem por </w:t>
      </w:r>
      <w:r w:rsidRPr="005C1A3A">
        <w:t xml:space="preserve">finalidade </w:t>
      </w:r>
      <w:r w:rsidR="005C1A3A" w:rsidRPr="005C1A3A">
        <w:t>tratar d</w:t>
      </w:r>
      <w:r w:rsidR="005C1A3A">
        <w:t>os</w:t>
      </w:r>
      <w:r w:rsidR="005C1A3A" w:rsidRPr="005C1A3A">
        <w:t xml:space="preserve"> assuntos</w:t>
      </w:r>
      <w:r w:rsidRPr="005C1A3A">
        <w:t xml:space="preserve"> mencionados no Requerimento nº </w:t>
      </w:r>
      <w:r w:rsidR="00AA540D">
        <w:t>2</w:t>
      </w:r>
      <w:r w:rsidR="006475B9">
        <w:t>51</w:t>
      </w:r>
      <w:r w:rsidRPr="005C1A3A">
        <w:t>/2025, de autoria d</w:t>
      </w:r>
      <w:r w:rsidR="006475B9">
        <w:t>a Mesa Diretora da Câmara Municipal de Sorriso</w:t>
      </w:r>
      <w:r>
        <w:t xml:space="preserve">, que foi aprovado na </w:t>
      </w:r>
      <w:r w:rsidR="00AA540D">
        <w:t>3</w:t>
      </w:r>
      <w:r w:rsidR="006475B9">
        <w:t>4</w:t>
      </w:r>
      <w:r>
        <w:t>ª Sessão Ordinária de 2025.</w:t>
      </w: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E394" w14:textId="77777777" w:rsidR="006371E6" w:rsidRDefault="006371E6">
      <w:r>
        <w:separator/>
      </w:r>
    </w:p>
  </w:endnote>
  <w:endnote w:type="continuationSeparator" w:id="0">
    <w:p w14:paraId="38C9DE7B" w14:textId="77777777" w:rsidR="006371E6" w:rsidRDefault="0063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55A2" w14:textId="77777777" w:rsidR="006371E6" w:rsidRDefault="006371E6">
      <w:r>
        <w:separator/>
      </w:r>
    </w:p>
  </w:footnote>
  <w:footnote w:type="continuationSeparator" w:id="0">
    <w:p w14:paraId="150525F9" w14:textId="77777777" w:rsidR="006371E6" w:rsidRDefault="0063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45EDB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33699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5165F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083726" w:tentative="1">
      <w:start w:val="1"/>
      <w:numFmt w:val="lowerLetter"/>
      <w:lvlText w:val="%2."/>
      <w:lvlJc w:val="left"/>
      <w:pPr>
        <w:ind w:left="1440" w:hanging="360"/>
      </w:pPr>
    </w:lvl>
    <w:lvl w:ilvl="2" w:tplc="F690B5CC" w:tentative="1">
      <w:start w:val="1"/>
      <w:numFmt w:val="lowerRoman"/>
      <w:lvlText w:val="%3."/>
      <w:lvlJc w:val="right"/>
      <w:pPr>
        <w:ind w:left="2160" w:hanging="180"/>
      </w:pPr>
    </w:lvl>
    <w:lvl w:ilvl="3" w:tplc="EF18F6EA" w:tentative="1">
      <w:start w:val="1"/>
      <w:numFmt w:val="decimal"/>
      <w:lvlText w:val="%4."/>
      <w:lvlJc w:val="left"/>
      <w:pPr>
        <w:ind w:left="2880" w:hanging="360"/>
      </w:pPr>
    </w:lvl>
    <w:lvl w:ilvl="4" w:tplc="F156F1B8" w:tentative="1">
      <w:start w:val="1"/>
      <w:numFmt w:val="lowerLetter"/>
      <w:lvlText w:val="%5."/>
      <w:lvlJc w:val="left"/>
      <w:pPr>
        <w:ind w:left="3600" w:hanging="360"/>
      </w:pPr>
    </w:lvl>
    <w:lvl w:ilvl="5" w:tplc="E642F204" w:tentative="1">
      <w:start w:val="1"/>
      <w:numFmt w:val="lowerRoman"/>
      <w:lvlText w:val="%6."/>
      <w:lvlJc w:val="right"/>
      <w:pPr>
        <w:ind w:left="4320" w:hanging="180"/>
      </w:pPr>
    </w:lvl>
    <w:lvl w:ilvl="6" w:tplc="4894B80E" w:tentative="1">
      <w:start w:val="1"/>
      <w:numFmt w:val="decimal"/>
      <w:lvlText w:val="%7."/>
      <w:lvlJc w:val="left"/>
      <w:pPr>
        <w:ind w:left="5040" w:hanging="360"/>
      </w:pPr>
    </w:lvl>
    <w:lvl w:ilvl="7" w:tplc="8CAAE048" w:tentative="1">
      <w:start w:val="1"/>
      <w:numFmt w:val="lowerLetter"/>
      <w:lvlText w:val="%8."/>
      <w:lvlJc w:val="left"/>
      <w:pPr>
        <w:ind w:left="5760" w:hanging="360"/>
      </w:pPr>
    </w:lvl>
    <w:lvl w:ilvl="8" w:tplc="CA8CD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65CF74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97C53F8" w:tentative="1">
      <w:start w:val="1"/>
      <w:numFmt w:val="lowerLetter"/>
      <w:lvlText w:val="%2."/>
      <w:lvlJc w:val="left"/>
      <w:pPr>
        <w:ind w:left="1440" w:hanging="360"/>
      </w:pPr>
    </w:lvl>
    <w:lvl w:ilvl="2" w:tplc="B98E2E8E" w:tentative="1">
      <w:start w:val="1"/>
      <w:numFmt w:val="lowerRoman"/>
      <w:lvlText w:val="%3."/>
      <w:lvlJc w:val="right"/>
      <w:pPr>
        <w:ind w:left="2160" w:hanging="180"/>
      </w:pPr>
    </w:lvl>
    <w:lvl w:ilvl="3" w:tplc="41EC74DE" w:tentative="1">
      <w:start w:val="1"/>
      <w:numFmt w:val="decimal"/>
      <w:lvlText w:val="%4."/>
      <w:lvlJc w:val="left"/>
      <w:pPr>
        <w:ind w:left="2880" w:hanging="360"/>
      </w:pPr>
    </w:lvl>
    <w:lvl w:ilvl="4" w:tplc="FA5664F6" w:tentative="1">
      <w:start w:val="1"/>
      <w:numFmt w:val="lowerLetter"/>
      <w:lvlText w:val="%5."/>
      <w:lvlJc w:val="left"/>
      <w:pPr>
        <w:ind w:left="3600" w:hanging="360"/>
      </w:pPr>
    </w:lvl>
    <w:lvl w:ilvl="5" w:tplc="9A04F3F2" w:tentative="1">
      <w:start w:val="1"/>
      <w:numFmt w:val="lowerRoman"/>
      <w:lvlText w:val="%6."/>
      <w:lvlJc w:val="right"/>
      <w:pPr>
        <w:ind w:left="4320" w:hanging="180"/>
      </w:pPr>
    </w:lvl>
    <w:lvl w:ilvl="6" w:tplc="371E0916" w:tentative="1">
      <w:start w:val="1"/>
      <w:numFmt w:val="decimal"/>
      <w:lvlText w:val="%7."/>
      <w:lvlJc w:val="left"/>
      <w:pPr>
        <w:ind w:left="5040" w:hanging="360"/>
      </w:pPr>
    </w:lvl>
    <w:lvl w:ilvl="7" w:tplc="FFB2EAA2" w:tentative="1">
      <w:start w:val="1"/>
      <w:numFmt w:val="lowerLetter"/>
      <w:lvlText w:val="%8."/>
      <w:lvlJc w:val="left"/>
      <w:pPr>
        <w:ind w:left="5760" w:hanging="360"/>
      </w:pPr>
    </w:lvl>
    <w:lvl w:ilvl="8" w:tplc="FC32C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A2229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CEC9FE" w:tentative="1">
      <w:start w:val="1"/>
      <w:numFmt w:val="lowerLetter"/>
      <w:lvlText w:val="%2."/>
      <w:lvlJc w:val="left"/>
      <w:pPr>
        <w:ind w:left="1440" w:hanging="360"/>
      </w:pPr>
    </w:lvl>
    <w:lvl w:ilvl="2" w:tplc="C33439D2" w:tentative="1">
      <w:start w:val="1"/>
      <w:numFmt w:val="lowerRoman"/>
      <w:lvlText w:val="%3."/>
      <w:lvlJc w:val="right"/>
      <w:pPr>
        <w:ind w:left="2160" w:hanging="180"/>
      </w:pPr>
    </w:lvl>
    <w:lvl w:ilvl="3" w:tplc="A4481022" w:tentative="1">
      <w:start w:val="1"/>
      <w:numFmt w:val="decimal"/>
      <w:lvlText w:val="%4."/>
      <w:lvlJc w:val="left"/>
      <w:pPr>
        <w:ind w:left="2880" w:hanging="360"/>
      </w:pPr>
    </w:lvl>
    <w:lvl w:ilvl="4" w:tplc="2E7E1A3A" w:tentative="1">
      <w:start w:val="1"/>
      <w:numFmt w:val="lowerLetter"/>
      <w:lvlText w:val="%5."/>
      <w:lvlJc w:val="left"/>
      <w:pPr>
        <w:ind w:left="3600" w:hanging="360"/>
      </w:pPr>
    </w:lvl>
    <w:lvl w:ilvl="5" w:tplc="8D186164" w:tentative="1">
      <w:start w:val="1"/>
      <w:numFmt w:val="lowerRoman"/>
      <w:lvlText w:val="%6."/>
      <w:lvlJc w:val="right"/>
      <w:pPr>
        <w:ind w:left="4320" w:hanging="180"/>
      </w:pPr>
    </w:lvl>
    <w:lvl w:ilvl="6" w:tplc="9FFC381A" w:tentative="1">
      <w:start w:val="1"/>
      <w:numFmt w:val="decimal"/>
      <w:lvlText w:val="%7."/>
      <w:lvlJc w:val="left"/>
      <w:pPr>
        <w:ind w:left="5040" w:hanging="360"/>
      </w:pPr>
    </w:lvl>
    <w:lvl w:ilvl="7" w:tplc="9BCEA94C" w:tentative="1">
      <w:start w:val="1"/>
      <w:numFmt w:val="lowerLetter"/>
      <w:lvlText w:val="%8."/>
      <w:lvlJc w:val="left"/>
      <w:pPr>
        <w:ind w:left="5760" w:hanging="360"/>
      </w:pPr>
    </w:lvl>
    <w:lvl w:ilvl="8" w:tplc="71AE9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D3A77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73EEF0E" w:tentative="1">
      <w:start w:val="1"/>
      <w:numFmt w:val="lowerLetter"/>
      <w:lvlText w:val="%2."/>
      <w:lvlJc w:val="left"/>
      <w:pPr>
        <w:ind w:left="1440" w:hanging="360"/>
      </w:pPr>
    </w:lvl>
    <w:lvl w:ilvl="2" w:tplc="9C1A014E" w:tentative="1">
      <w:start w:val="1"/>
      <w:numFmt w:val="lowerRoman"/>
      <w:lvlText w:val="%3."/>
      <w:lvlJc w:val="right"/>
      <w:pPr>
        <w:ind w:left="2160" w:hanging="180"/>
      </w:pPr>
    </w:lvl>
    <w:lvl w:ilvl="3" w:tplc="890295A6" w:tentative="1">
      <w:start w:val="1"/>
      <w:numFmt w:val="decimal"/>
      <w:lvlText w:val="%4."/>
      <w:lvlJc w:val="left"/>
      <w:pPr>
        <w:ind w:left="2880" w:hanging="360"/>
      </w:pPr>
    </w:lvl>
    <w:lvl w:ilvl="4" w:tplc="70DC15B4" w:tentative="1">
      <w:start w:val="1"/>
      <w:numFmt w:val="lowerLetter"/>
      <w:lvlText w:val="%5."/>
      <w:lvlJc w:val="left"/>
      <w:pPr>
        <w:ind w:left="3600" w:hanging="360"/>
      </w:pPr>
    </w:lvl>
    <w:lvl w:ilvl="5" w:tplc="14D24192" w:tentative="1">
      <w:start w:val="1"/>
      <w:numFmt w:val="lowerRoman"/>
      <w:lvlText w:val="%6."/>
      <w:lvlJc w:val="right"/>
      <w:pPr>
        <w:ind w:left="4320" w:hanging="180"/>
      </w:pPr>
    </w:lvl>
    <w:lvl w:ilvl="6" w:tplc="DC88FF86" w:tentative="1">
      <w:start w:val="1"/>
      <w:numFmt w:val="decimal"/>
      <w:lvlText w:val="%7."/>
      <w:lvlJc w:val="left"/>
      <w:pPr>
        <w:ind w:left="5040" w:hanging="360"/>
      </w:pPr>
    </w:lvl>
    <w:lvl w:ilvl="7" w:tplc="5B44DB82" w:tentative="1">
      <w:start w:val="1"/>
      <w:numFmt w:val="lowerLetter"/>
      <w:lvlText w:val="%8."/>
      <w:lvlJc w:val="left"/>
      <w:pPr>
        <w:ind w:left="5760" w:hanging="360"/>
      </w:pPr>
    </w:lvl>
    <w:lvl w:ilvl="8" w:tplc="C4CC7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5ACD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BE5CCE" w:tentative="1">
      <w:start w:val="1"/>
      <w:numFmt w:val="lowerLetter"/>
      <w:lvlText w:val="%2."/>
      <w:lvlJc w:val="left"/>
      <w:pPr>
        <w:ind w:left="1440" w:hanging="360"/>
      </w:pPr>
    </w:lvl>
    <w:lvl w:ilvl="2" w:tplc="C764C2C8" w:tentative="1">
      <w:start w:val="1"/>
      <w:numFmt w:val="lowerRoman"/>
      <w:lvlText w:val="%3."/>
      <w:lvlJc w:val="right"/>
      <w:pPr>
        <w:ind w:left="2160" w:hanging="180"/>
      </w:pPr>
    </w:lvl>
    <w:lvl w:ilvl="3" w:tplc="1DE65896" w:tentative="1">
      <w:start w:val="1"/>
      <w:numFmt w:val="decimal"/>
      <w:lvlText w:val="%4."/>
      <w:lvlJc w:val="left"/>
      <w:pPr>
        <w:ind w:left="2880" w:hanging="360"/>
      </w:pPr>
    </w:lvl>
    <w:lvl w:ilvl="4" w:tplc="D0EC9D44" w:tentative="1">
      <w:start w:val="1"/>
      <w:numFmt w:val="lowerLetter"/>
      <w:lvlText w:val="%5."/>
      <w:lvlJc w:val="left"/>
      <w:pPr>
        <w:ind w:left="3600" w:hanging="360"/>
      </w:pPr>
    </w:lvl>
    <w:lvl w:ilvl="5" w:tplc="D306054E" w:tentative="1">
      <w:start w:val="1"/>
      <w:numFmt w:val="lowerRoman"/>
      <w:lvlText w:val="%6."/>
      <w:lvlJc w:val="right"/>
      <w:pPr>
        <w:ind w:left="4320" w:hanging="180"/>
      </w:pPr>
    </w:lvl>
    <w:lvl w:ilvl="6" w:tplc="EFFAE5E8" w:tentative="1">
      <w:start w:val="1"/>
      <w:numFmt w:val="decimal"/>
      <w:lvlText w:val="%7."/>
      <w:lvlJc w:val="left"/>
      <w:pPr>
        <w:ind w:left="5040" w:hanging="360"/>
      </w:pPr>
    </w:lvl>
    <w:lvl w:ilvl="7" w:tplc="B4BC40C8" w:tentative="1">
      <w:start w:val="1"/>
      <w:numFmt w:val="lowerLetter"/>
      <w:lvlText w:val="%8."/>
      <w:lvlJc w:val="left"/>
      <w:pPr>
        <w:ind w:left="5760" w:hanging="360"/>
      </w:pPr>
    </w:lvl>
    <w:lvl w:ilvl="8" w:tplc="B2C02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9C8E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C2BB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28A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63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D02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E2E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D6E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1C0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C008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31C9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C4443C" w:tentative="1">
      <w:start w:val="1"/>
      <w:numFmt w:val="lowerLetter"/>
      <w:lvlText w:val="%2."/>
      <w:lvlJc w:val="left"/>
      <w:pPr>
        <w:ind w:left="1440" w:hanging="360"/>
      </w:pPr>
    </w:lvl>
    <w:lvl w:ilvl="2" w:tplc="15DE52EC" w:tentative="1">
      <w:start w:val="1"/>
      <w:numFmt w:val="lowerRoman"/>
      <w:lvlText w:val="%3."/>
      <w:lvlJc w:val="right"/>
      <w:pPr>
        <w:ind w:left="2160" w:hanging="180"/>
      </w:pPr>
    </w:lvl>
    <w:lvl w:ilvl="3" w:tplc="BCFA5854" w:tentative="1">
      <w:start w:val="1"/>
      <w:numFmt w:val="decimal"/>
      <w:lvlText w:val="%4."/>
      <w:lvlJc w:val="left"/>
      <w:pPr>
        <w:ind w:left="2880" w:hanging="360"/>
      </w:pPr>
    </w:lvl>
    <w:lvl w:ilvl="4" w:tplc="F810085C" w:tentative="1">
      <w:start w:val="1"/>
      <w:numFmt w:val="lowerLetter"/>
      <w:lvlText w:val="%5."/>
      <w:lvlJc w:val="left"/>
      <w:pPr>
        <w:ind w:left="3600" w:hanging="360"/>
      </w:pPr>
    </w:lvl>
    <w:lvl w:ilvl="5" w:tplc="F3B87416" w:tentative="1">
      <w:start w:val="1"/>
      <w:numFmt w:val="lowerRoman"/>
      <w:lvlText w:val="%6."/>
      <w:lvlJc w:val="right"/>
      <w:pPr>
        <w:ind w:left="4320" w:hanging="180"/>
      </w:pPr>
    </w:lvl>
    <w:lvl w:ilvl="6" w:tplc="E5DE31A2" w:tentative="1">
      <w:start w:val="1"/>
      <w:numFmt w:val="decimal"/>
      <w:lvlText w:val="%7."/>
      <w:lvlJc w:val="left"/>
      <w:pPr>
        <w:ind w:left="5040" w:hanging="360"/>
      </w:pPr>
    </w:lvl>
    <w:lvl w:ilvl="7" w:tplc="876CBB0C" w:tentative="1">
      <w:start w:val="1"/>
      <w:numFmt w:val="lowerLetter"/>
      <w:lvlText w:val="%8."/>
      <w:lvlJc w:val="left"/>
      <w:pPr>
        <w:ind w:left="5760" w:hanging="360"/>
      </w:pPr>
    </w:lvl>
    <w:lvl w:ilvl="8" w:tplc="2EE80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DAE5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2C55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D2D7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0A6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76B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4A41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102D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E90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F62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9D21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E28F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B849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8B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72E3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64C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CB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204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6DE2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61CDA9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318CCC2">
      <w:start w:val="1"/>
      <w:numFmt w:val="lowerLetter"/>
      <w:lvlText w:val="%2."/>
      <w:lvlJc w:val="left"/>
      <w:pPr>
        <w:ind w:left="1364" w:hanging="360"/>
      </w:pPr>
    </w:lvl>
    <w:lvl w:ilvl="2" w:tplc="C6F410DC">
      <w:start w:val="1"/>
      <w:numFmt w:val="lowerRoman"/>
      <w:lvlText w:val="%3."/>
      <w:lvlJc w:val="right"/>
      <w:pPr>
        <w:ind w:left="2084" w:hanging="180"/>
      </w:pPr>
    </w:lvl>
    <w:lvl w:ilvl="3" w:tplc="1F36AFD2">
      <w:start w:val="1"/>
      <w:numFmt w:val="decimal"/>
      <w:lvlText w:val="%4."/>
      <w:lvlJc w:val="left"/>
      <w:pPr>
        <w:ind w:left="2804" w:hanging="360"/>
      </w:pPr>
    </w:lvl>
    <w:lvl w:ilvl="4" w:tplc="A20E62CC">
      <w:start w:val="1"/>
      <w:numFmt w:val="lowerLetter"/>
      <w:lvlText w:val="%5."/>
      <w:lvlJc w:val="left"/>
      <w:pPr>
        <w:ind w:left="3524" w:hanging="360"/>
      </w:pPr>
    </w:lvl>
    <w:lvl w:ilvl="5" w:tplc="980C93A0">
      <w:start w:val="1"/>
      <w:numFmt w:val="lowerRoman"/>
      <w:lvlText w:val="%6."/>
      <w:lvlJc w:val="right"/>
      <w:pPr>
        <w:ind w:left="4244" w:hanging="180"/>
      </w:pPr>
    </w:lvl>
    <w:lvl w:ilvl="6" w:tplc="C8F4F1E4">
      <w:start w:val="1"/>
      <w:numFmt w:val="decimal"/>
      <w:lvlText w:val="%7."/>
      <w:lvlJc w:val="left"/>
      <w:pPr>
        <w:ind w:left="4964" w:hanging="360"/>
      </w:pPr>
    </w:lvl>
    <w:lvl w:ilvl="7" w:tplc="53C2AC16">
      <w:start w:val="1"/>
      <w:numFmt w:val="lowerLetter"/>
      <w:lvlText w:val="%8."/>
      <w:lvlJc w:val="left"/>
      <w:pPr>
        <w:ind w:left="5684" w:hanging="360"/>
      </w:pPr>
    </w:lvl>
    <w:lvl w:ilvl="8" w:tplc="4B1837C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17C43F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9DE5D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6696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744D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A29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7AF2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0816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BE7C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303E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3F053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8AEE5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8A9B9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05C34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4CDAB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21C01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34B4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624B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8AA142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AEA08E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0889E9E" w:tentative="1">
      <w:start w:val="1"/>
      <w:numFmt w:val="lowerLetter"/>
      <w:lvlText w:val="%2."/>
      <w:lvlJc w:val="left"/>
      <w:pPr>
        <w:ind w:left="1440" w:hanging="360"/>
      </w:pPr>
    </w:lvl>
    <w:lvl w:ilvl="2" w:tplc="A322EED4" w:tentative="1">
      <w:start w:val="1"/>
      <w:numFmt w:val="lowerRoman"/>
      <w:lvlText w:val="%3."/>
      <w:lvlJc w:val="right"/>
      <w:pPr>
        <w:ind w:left="2160" w:hanging="180"/>
      </w:pPr>
    </w:lvl>
    <w:lvl w:ilvl="3" w:tplc="EF8A4A74" w:tentative="1">
      <w:start w:val="1"/>
      <w:numFmt w:val="decimal"/>
      <w:lvlText w:val="%4."/>
      <w:lvlJc w:val="left"/>
      <w:pPr>
        <w:ind w:left="2880" w:hanging="360"/>
      </w:pPr>
    </w:lvl>
    <w:lvl w:ilvl="4" w:tplc="B3660664" w:tentative="1">
      <w:start w:val="1"/>
      <w:numFmt w:val="lowerLetter"/>
      <w:lvlText w:val="%5."/>
      <w:lvlJc w:val="left"/>
      <w:pPr>
        <w:ind w:left="3600" w:hanging="360"/>
      </w:pPr>
    </w:lvl>
    <w:lvl w:ilvl="5" w:tplc="A15CB922" w:tentative="1">
      <w:start w:val="1"/>
      <w:numFmt w:val="lowerRoman"/>
      <w:lvlText w:val="%6."/>
      <w:lvlJc w:val="right"/>
      <w:pPr>
        <w:ind w:left="4320" w:hanging="180"/>
      </w:pPr>
    </w:lvl>
    <w:lvl w:ilvl="6" w:tplc="BD2A77AC" w:tentative="1">
      <w:start w:val="1"/>
      <w:numFmt w:val="decimal"/>
      <w:lvlText w:val="%7."/>
      <w:lvlJc w:val="left"/>
      <w:pPr>
        <w:ind w:left="5040" w:hanging="360"/>
      </w:pPr>
    </w:lvl>
    <w:lvl w:ilvl="7" w:tplc="63680A08" w:tentative="1">
      <w:start w:val="1"/>
      <w:numFmt w:val="lowerLetter"/>
      <w:lvlText w:val="%8."/>
      <w:lvlJc w:val="left"/>
      <w:pPr>
        <w:ind w:left="5760" w:hanging="360"/>
      </w:pPr>
    </w:lvl>
    <w:lvl w:ilvl="8" w:tplc="20748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DA21C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48C2CFE" w:tentative="1">
      <w:start w:val="1"/>
      <w:numFmt w:val="lowerLetter"/>
      <w:lvlText w:val="%2."/>
      <w:lvlJc w:val="left"/>
      <w:pPr>
        <w:ind w:left="1440" w:hanging="360"/>
      </w:pPr>
    </w:lvl>
    <w:lvl w:ilvl="2" w:tplc="5C9EA666" w:tentative="1">
      <w:start w:val="1"/>
      <w:numFmt w:val="lowerRoman"/>
      <w:lvlText w:val="%3."/>
      <w:lvlJc w:val="right"/>
      <w:pPr>
        <w:ind w:left="2160" w:hanging="180"/>
      </w:pPr>
    </w:lvl>
    <w:lvl w:ilvl="3" w:tplc="43464A92" w:tentative="1">
      <w:start w:val="1"/>
      <w:numFmt w:val="decimal"/>
      <w:lvlText w:val="%4."/>
      <w:lvlJc w:val="left"/>
      <w:pPr>
        <w:ind w:left="2880" w:hanging="360"/>
      </w:pPr>
    </w:lvl>
    <w:lvl w:ilvl="4" w:tplc="4D74BFD8" w:tentative="1">
      <w:start w:val="1"/>
      <w:numFmt w:val="lowerLetter"/>
      <w:lvlText w:val="%5."/>
      <w:lvlJc w:val="left"/>
      <w:pPr>
        <w:ind w:left="3600" w:hanging="360"/>
      </w:pPr>
    </w:lvl>
    <w:lvl w:ilvl="5" w:tplc="74149C7C" w:tentative="1">
      <w:start w:val="1"/>
      <w:numFmt w:val="lowerRoman"/>
      <w:lvlText w:val="%6."/>
      <w:lvlJc w:val="right"/>
      <w:pPr>
        <w:ind w:left="4320" w:hanging="180"/>
      </w:pPr>
    </w:lvl>
    <w:lvl w:ilvl="6" w:tplc="AA364E1E" w:tentative="1">
      <w:start w:val="1"/>
      <w:numFmt w:val="decimal"/>
      <w:lvlText w:val="%7."/>
      <w:lvlJc w:val="left"/>
      <w:pPr>
        <w:ind w:left="5040" w:hanging="360"/>
      </w:pPr>
    </w:lvl>
    <w:lvl w:ilvl="7" w:tplc="39504206" w:tentative="1">
      <w:start w:val="1"/>
      <w:numFmt w:val="lowerLetter"/>
      <w:lvlText w:val="%8."/>
      <w:lvlJc w:val="left"/>
      <w:pPr>
        <w:ind w:left="5760" w:hanging="360"/>
      </w:pPr>
    </w:lvl>
    <w:lvl w:ilvl="8" w:tplc="6DD29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DEACD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0EA22A" w:tentative="1">
      <w:start w:val="1"/>
      <w:numFmt w:val="lowerLetter"/>
      <w:lvlText w:val="%2."/>
      <w:lvlJc w:val="left"/>
      <w:pPr>
        <w:ind w:left="1440" w:hanging="360"/>
      </w:pPr>
    </w:lvl>
    <w:lvl w:ilvl="2" w:tplc="A53EA7E6" w:tentative="1">
      <w:start w:val="1"/>
      <w:numFmt w:val="lowerRoman"/>
      <w:lvlText w:val="%3."/>
      <w:lvlJc w:val="right"/>
      <w:pPr>
        <w:ind w:left="2160" w:hanging="180"/>
      </w:pPr>
    </w:lvl>
    <w:lvl w:ilvl="3" w:tplc="B13261AA" w:tentative="1">
      <w:start w:val="1"/>
      <w:numFmt w:val="decimal"/>
      <w:lvlText w:val="%4."/>
      <w:lvlJc w:val="left"/>
      <w:pPr>
        <w:ind w:left="2880" w:hanging="360"/>
      </w:pPr>
    </w:lvl>
    <w:lvl w:ilvl="4" w:tplc="38C2D822" w:tentative="1">
      <w:start w:val="1"/>
      <w:numFmt w:val="lowerLetter"/>
      <w:lvlText w:val="%5."/>
      <w:lvlJc w:val="left"/>
      <w:pPr>
        <w:ind w:left="3600" w:hanging="360"/>
      </w:pPr>
    </w:lvl>
    <w:lvl w:ilvl="5" w:tplc="2B9C5532" w:tentative="1">
      <w:start w:val="1"/>
      <w:numFmt w:val="lowerRoman"/>
      <w:lvlText w:val="%6."/>
      <w:lvlJc w:val="right"/>
      <w:pPr>
        <w:ind w:left="4320" w:hanging="180"/>
      </w:pPr>
    </w:lvl>
    <w:lvl w:ilvl="6" w:tplc="B93CBD52" w:tentative="1">
      <w:start w:val="1"/>
      <w:numFmt w:val="decimal"/>
      <w:lvlText w:val="%7."/>
      <w:lvlJc w:val="left"/>
      <w:pPr>
        <w:ind w:left="5040" w:hanging="360"/>
      </w:pPr>
    </w:lvl>
    <w:lvl w:ilvl="7" w:tplc="7DC2DF78" w:tentative="1">
      <w:start w:val="1"/>
      <w:numFmt w:val="lowerLetter"/>
      <w:lvlText w:val="%8."/>
      <w:lvlJc w:val="left"/>
      <w:pPr>
        <w:ind w:left="5760" w:hanging="360"/>
      </w:pPr>
    </w:lvl>
    <w:lvl w:ilvl="8" w:tplc="B8841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52E506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3340100" w:tentative="1">
      <w:start w:val="1"/>
      <w:numFmt w:val="lowerLetter"/>
      <w:lvlText w:val="%2."/>
      <w:lvlJc w:val="left"/>
      <w:pPr>
        <w:ind w:left="1364" w:hanging="360"/>
      </w:pPr>
    </w:lvl>
    <w:lvl w:ilvl="2" w:tplc="C4D82016" w:tentative="1">
      <w:start w:val="1"/>
      <w:numFmt w:val="lowerRoman"/>
      <w:lvlText w:val="%3."/>
      <w:lvlJc w:val="right"/>
      <w:pPr>
        <w:ind w:left="2084" w:hanging="180"/>
      </w:pPr>
    </w:lvl>
    <w:lvl w:ilvl="3" w:tplc="50A89A4E" w:tentative="1">
      <w:start w:val="1"/>
      <w:numFmt w:val="decimal"/>
      <w:lvlText w:val="%4."/>
      <w:lvlJc w:val="left"/>
      <w:pPr>
        <w:ind w:left="2804" w:hanging="360"/>
      </w:pPr>
    </w:lvl>
    <w:lvl w:ilvl="4" w:tplc="15C6BA12" w:tentative="1">
      <w:start w:val="1"/>
      <w:numFmt w:val="lowerLetter"/>
      <w:lvlText w:val="%5."/>
      <w:lvlJc w:val="left"/>
      <w:pPr>
        <w:ind w:left="3524" w:hanging="360"/>
      </w:pPr>
    </w:lvl>
    <w:lvl w:ilvl="5" w:tplc="E1168F5A" w:tentative="1">
      <w:start w:val="1"/>
      <w:numFmt w:val="lowerRoman"/>
      <w:lvlText w:val="%6."/>
      <w:lvlJc w:val="right"/>
      <w:pPr>
        <w:ind w:left="4244" w:hanging="180"/>
      </w:pPr>
    </w:lvl>
    <w:lvl w:ilvl="6" w:tplc="0BE47652" w:tentative="1">
      <w:start w:val="1"/>
      <w:numFmt w:val="decimal"/>
      <w:lvlText w:val="%7."/>
      <w:lvlJc w:val="left"/>
      <w:pPr>
        <w:ind w:left="4964" w:hanging="360"/>
      </w:pPr>
    </w:lvl>
    <w:lvl w:ilvl="7" w:tplc="9B70A610" w:tentative="1">
      <w:start w:val="1"/>
      <w:numFmt w:val="lowerLetter"/>
      <w:lvlText w:val="%8."/>
      <w:lvlJc w:val="left"/>
      <w:pPr>
        <w:ind w:left="5684" w:hanging="360"/>
      </w:pPr>
    </w:lvl>
    <w:lvl w:ilvl="8" w:tplc="358ED30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14A2E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3CCC84" w:tentative="1">
      <w:start w:val="1"/>
      <w:numFmt w:val="lowerLetter"/>
      <w:lvlText w:val="%2."/>
      <w:lvlJc w:val="left"/>
      <w:pPr>
        <w:ind w:left="1440" w:hanging="360"/>
      </w:pPr>
    </w:lvl>
    <w:lvl w:ilvl="2" w:tplc="8EC8229E" w:tentative="1">
      <w:start w:val="1"/>
      <w:numFmt w:val="lowerRoman"/>
      <w:lvlText w:val="%3."/>
      <w:lvlJc w:val="right"/>
      <w:pPr>
        <w:ind w:left="2160" w:hanging="180"/>
      </w:pPr>
    </w:lvl>
    <w:lvl w:ilvl="3" w:tplc="8C8A318C" w:tentative="1">
      <w:start w:val="1"/>
      <w:numFmt w:val="decimal"/>
      <w:lvlText w:val="%4."/>
      <w:lvlJc w:val="left"/>
      <w:pPr>
        <w:ind w:left="2880" w:hanging="360"/>
      </w:pPr>
    </w:lvl>
    <w:lvl w:ilvl="4" w:tplc="27B6C11C" w:tentative="1">
      <w:start w:val="1"/>
      <w:numFmt w:val="lowerLetter"/>
      <w:lvlText w:val="%5."/>
      <w:lvlJc w:val="left"/>
      <w:pPr>
        <w:ind w:left="3600" w:hanging="360"/>
      </w:pPr>
    </w:lvl>
    <w:lvl w:ilvl="5" w:tplc="F3769A18" w:tentative="1">
      <w:start w:val="1"/>
      <w:numFmt w:val="lowerRoman"/>
      <w:lvlText w:val="%6."/>
      <w:lvlJc w:val="right"/>
      <w:pPr>
        <w:ind w:left="4320" w:hanging="180"/>
      </w:pPr>
    </w:lvl>
    <w:lvl w:ilvl="6" w:tplc="3976AEA0" w:tentative="1">
      <w:start w:val="1"/>
      <w:numFmt w:val="decimal"/>
      <w:lvlText w:val="%7."/>
      <w:lvlJc w:val="left"/>
      <w:pPr>
        <w:ind w:left="5040" w:hanging="360"/>
      </w:pPr>
    </w:lvl>
    <w:lvl w:ilvl="7" w:tplc="A5C85B54" w:tentative="1">
      <w:start w:val="1"/>
      <w:numFmt w:val="lowerLetter"/>
      <w:lvlText w:val="%8."/>
      <w:lvlJc w:val="left"/>
      <w:pPr>
        <w:ind w:left="5760" w:hanging="360"/>
      </w:pPr>
    </w:lvl>
    <w:lvl w:ilvl="8" w:tplc="05E0D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16197269">
    <w:abstractNumId w:val="19"/>
  </w:num>
  <w:num w:numId="2" w16cid:durableId="1491754744">
    <w:abstractNumId w:val="6"/>
  </w:num>
  <w:num w:numId="3" w16cid:durableId="1383558877">
    <w:abstractNumId w:val="10"/>
  </w:num>
  <w:num w:numId="4" w16cid:durableId="200441435">
    <w:abstractNumId w:val="27"/>
  </w:num>
  <w:num w:numId="5" w16cid:durableId="1426803913">
    <w:abstractNumId w:val="0"/>
  </w:num>
  <w:num w:numId="6" w16cid:durableId="1930651201">
    <w:abstractNumId w:val="11"/>
  </w:num>
  <w:num w:numId="7" w16cid:durableId="1277441508">
    <w:abstractNumId w:val="28"/>
  </w:num>
  <w:num w:numId="8" w16cid:durableId="18986653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6702837">
    <w:abstractNumId w:val="1"/>
  </w:num>
  <w:num w:numId="10" w16cid:durableId="1196042342">
    <w:abstractNumId w:val="0"/>
    <w:lvlOverride w:ilvl="0">
      <w:startOverride w:val="1"/>
    </w:lvlOverride>
  </w:num>
  <w:num w:numId="11" w16cid:durableId="1904022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361373">
    <w:abstractNumId w:val="6"/>
  </w:num>
  <w:num w:numId="13" w16cid:durableId="1216698566">
    <w:abstractNumId w:val="27"/>
  </w:num>
  <w:num w:numId="14" w16cid:durableId="9926845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083501">
    <w:abstractNumId w:val="20"/>
  </w:num>
  <w:num w:numId="16" w16cid:durableId="4220711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37183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63654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32675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0073394">
    <w:abstractNumId w:val="24"/>
  </w:num>
  <w:num w:numId="21" w16cid:durableId="1369375220">
    <w:abstractNumId w:val="8"/>
  </w:num>
  <w:num w:numId="22" w16cid:durableId="267589125">
    <w:abstractNumId w:val="31"/>
  </w:num>
  <w:num w:numId="23" w16cid:durableId="308363311">
    <w:abstractNumId w:val="34"/>
  </w:num>
  <w:num w:numId="24" w16cid:durableId="936790270">
    <w:abstractNumId w:val="32"/>
  </w:num>
  <w:num w:numId="25" w16cid:durableId="1550730036">
    <w:abstractNumId w:val="12"/>
  </w:num>
  <w:num w:numId="26" w16cid:durableId="508643926">
    <w:abstractNumId w:val="33"/>
  </w:num>
  <w:num w:numId="27" w16cid:durableId="567571104">
    <w:abstractNumId w:val="7"/>
  </w:num>
  <w:num w:numId="28" w16cid:durableId="283467899">
    <w:abstractNumId w:val="30"/>
  </w:num>
  <w:num w:numId="29" w16cid:durableId="413891849">
    <w:abstractNumId w:val="16"/>
  </w:num>
  <w:num w:numId="30" w16cid:durableId="912281080">
    <w:abstractNumId w:val="2"/>
  </w:num>
  <w:num w:numId="31" w16cid:durableId="1450274533">
    <w:abstractNumId w:val="25"/>
  </w:num>
  <w:num w:numId="32" w16cid:durableId="1232543596">
    <w:abstractNumId w:val="17"/>
  </w:num>
  <w:num w:numId="33" w16cid:durableId="2119568676">
    <w:abstractNumId w:val="15"/>
  </w:num>
  <w:num w:numId="34" w16cid:durableId="238710537">
    <w:abstractNumId w:val="3"/>
  </w:num>
  <w:num w:numId="35" w16cid:durableId="1774282748">
    <w:abstractNumId w:val="4"/>
  </w:num>
  <w:num w:numId="36" w16cid:durableId="1431243684">
    <w:abstractNumId w:val="14"/>
  </w:num>
  <w:num w:numId="37" w16cid:durableId="220949178">
    <w:abstractNumId w:val="9"/>
  </w:num>
  <w:num w:numId="38" w16cid:durableId="1568372443">
    <w:abstractNumId w:val="13"/>
  </w:num>
  <w:num w:numId="39" w16cid:durableId="594706071">
    <w:abstractNumId w:val="22"/>
  </w:num>
  <w:num w:numId="40" w16cid:durableId="346256646">
    <w:abstractNumId w:val="29"/>
  </w:num>
  <w:num w:numId="41" w16cid:durableId="470562841">
    <w:abstractNumId w:val="18"/>
  </w:num>
  <w:num w:numId="42" w16cid:durableId="82577807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112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01DE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1A3A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371E6"/>
    <w:rsid w:val="00640D23"/>
    <w:rsid w:val="00643765"/>
    <w:rsid w:val="00644696"/>
    <w:rsid w:val="006475B9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5F41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479D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540D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798D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0C23"/>
    <w:rsid w:val="00ED2160"/>
    <w:rsid w:val="00ED5C38"/>
    <w:rsid w:val="00EE37FE"/>
    <w:rsid w:val="00EE5206"/>
    <w:rsid w:val="00EE5710"/>
    <w:rsid w:val="00EF2FF1"/>
    <w:rsid w:val="00EF318F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3E7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DA48C4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2023-04-12T14:04:00Z</cp:lastPrinted>
  <dcterms:created xsi:type="dcterms:W3CDTF">2024-02-15T14:56:00Z</dcterms:created>
  <dcterms:modified xsi:type="dcterms:W3CDTF">2025-10-07T14:10:00Z</dcterms:modified>
</cp:coreProperties>
</file>