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45E934F0" w:rsidR="00B474E9" w:rsidRPr="006158B6" w:rsidRDefault="00BF7706" w:rsidP="00D758ED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758ED">
        <w:rPr>
          <w:rFonts w:ascii="Times New Roman" w:hAnsi="Times New Roman" w:cs="Times New Roman"/>
        </w:rPr>
        <w:t>9</w:t>
      </w:r>
      <w:r w:rsidR="00FE7583">
        <w:rPr>
          <w:rFonts w:ascii="Times New Roman" w:hAnsi="Times New Roman" w:cs="Times New Roman"/>
        </w:rPr>
        <w:t>2</w:t>
      </w:r>
      <w:bookmarkStart w:id="0" w:name="_GoBack"/>
      <w:bookmarkEnd w:id="0"/>
      <w:r w:rsidRPr="006158B6">
        <w:rPr>
          <w:rFonts w:ascii="Times New Roman" w:hAnsi="Times New Roman" w:cs="Times New Roman"/>
        </w:rPr>
        <w:t xml:space="preserve">, DE </w:t>
      </w:r>
      <w:r w:rsidR="00D758ED">
        <w:rPr>
          <w:rFonts w:ascii="Times New Roman" w:hAnsi="Times New Roman" w:cs="Times New Roman"/>
        </w:rPr>
        <w:t>8 DE OUTUBRO DE 2025</w:t>
      </w:r>
    </w:p>
    <w:p w14:paraId="0D18B52D" w14:textId="77777777" w:rsidR="00B474E9" w:rsidRDefault="00B474E9" w:rsidP="00D758ED">
      <w:pPr>
        <w:ind w:left="2410"/>
        <w:rPr>
          <w:rFonts w:eastAsia="Calibri"/>
        </w:rPr>
      </w:pPr>
    </w:p>
    <w:p w14:paraId="7290C608" w14:textId="77777777" w:rsidR="00A84140" w:rsidRDefault="00A84140" w:rsidP="00D758ED">
      <w:pPr>
        <w:ind w:left="2410"/>
        <w:rPr>
          <w:rFonts w:eastAsia="Calibri"/>
        </w:rPr>
      </w:pPr>
    </w:p>
    <w:p w14:paraId="63492E7F" w14:textId="15902061" w:rsidR="00B474E9" w:rsidRDefault="00D758ED" w:rsidP="00D758ED">
      <w:pPr>
        <w:ind w:left="2410"/>
        <w:jc w:val="both"/>
        <w:rPr>
          <w:bCs/>
        </w:rPr>
      </w:pPr>
      <w:r w:rsidRPr="00BA15CF">
        <w:t>Concede a Distinção Honorífica Mérito Esportivo ao time de futebol do Instituto ONG CIRINHO SORRINDO, do Município de Sorriso-MT.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13B68F22" w:rsidR="00A84140" w:rsidRDefault="00BF7706" w:rsidP="00923D17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5D9DCD36" w14:textId="77777777" w:rsidR="00D758ED" w:rsidRPr="00B9091A" w:rsidRDefault="00D758ED" w:rsidP="00923D17">
      <w:pPr>
        <w:ind w:firstLine="1418"/>
        <w:jc w:val="both"/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920BC38" w14:textId="77777777" w:rsidR="00D758ED" w:rsidRPr="00D758ED" w:rsidRDefault="00D758ED" w:rsidP="00D758ED">
      <w:pPr>
        <w:tabs>
          <w:tab w:val="left" w:pos="708"/>
          <w:tab w:val="left" w:pos="1128"/>
        </w:tabs>
        <w:ind w:firstLine="1418"/>
        <w:jc w:val="both"/>
        <w:rPr>
          <w:bCs/>
        </w:rPr>
      </w:pPr>
      <w:r w:rsidRPr="00D758ED">
        <w:rPr>
          <w:b/>
        </w:rPr>
        <w:t>Art. 1º</w:t>
      </w:r>
      <w:r w:rsidRPr="00D758ED">
        <w:rPr>
          <w:bCs/>
        </w:rPr>
        <w:t xml:space="preserve"> Fica concedida a distinção honorífica Mérito Esportivo ao time </w:t>
      </w:r>
      <w:r w:rsidRPr="00D758ED">
        <w:rPr>
          <w:iCs/>
        </w:rPr>
        <w:t>de futebol</w:t>
      </w:r>
      <w:r w:rsidRPr="00D758ED">
        <w:rPr>
          <w:bCs/>
          <w:iCs/>
        </w:rPr>
        <w:t xml:space="preserve"> </w:t>
      </w:r>
      <w:r w:rsidRPr="00D758ED">
        <w:rPr>
          <w:bCs/>
        </w:rPr>
        <w:t>do Instituto ONG CIRINHO SORRINDO.</w:t>
      </w:r>
    </w:p>
    <w:p w14:paraId="47E1695D" w14:textId="77777777" w:rsidR="00D758ED" w:rsidRPr="00D758ED" w:rsidRDefault="00D758ED" w:rsidP="00D758ED">
      <w:pPr>
        <w:tabs>
          <w:tab w:val="left" w:pos="708"/>
          <w:tab w:val="left" w:pos="1128"/>
        </w:tabs>
        <w:ind w:firstLine="1418"/>
        <w:jc w:val="both"/>
        <w:rPr>
          <w:bCs/>
        </w:rPr>
      </w:pPr>
    </w:p>
    <w:p w14:paraId="2D93F764" w14:textId="77777777" w:rsidR="00D758ED" w:rsidRPr="00D758ED" w:rsidRDefault="00D758ED" w:rsidP="00D758ED">
      <w:pPr>
        <w:tabs>
          <w:tab w:val="left" w:pos="708"/>
          <w:tab w:val="left" w:pos="1128"/>
        </w:tabs>
        <w:ind w:firstLine="1418"/>
        <w:jc w:val="both"/>
        <w:rPr>
          <w:bCs/>
        </w:rPr>
      </w:pPr>
      <w:r w:rsidRPr="00D758ED">
        <w:rPr>
          <w:b/>
        </w:rPr>
        <w:t>Art. 2º</w:t>
      </w:r>
      <w:r w:rsidRPr="00D758ED">
        <w:rPr>
          <w:bCs/>
        </w:rPr>
        <w:t xml:space="preserve"> A presente homenagem é conferida ao time de futebol do Instituto ONG CIRINHO SORRINDO, que leva uma mensagem sobre a prevenção e a atenção aos sintomas do câncer através do futebol para toda comunidade.</w:t>
      </w:r>
    </w:p>
    <w:p w14:paraId="208692AB" w14:textId="77777777" w:rsidR="00D758ED" w:rsidRPr="00D758ED" w:rsidRDefault="00D758ED" w:rsidP="00D758ED">
      <w:pPr>
        <w:tabs>
          <w:tab w:val="left" w:pos="708"/>
          <w:tab w:val="left" w:pos="1128"/>
        </w:tabs>
        <w:ind w:firstLine="1418"/>
        <w:jc w:val="both"/>
        <w:rPr>
          <w:bCs/>
          <w:iCs/>
        </w:rPr>
      </w:pPr>
    </w:p>
    <w:p w14:paraId="65B56DB4" w14:textId="77777777" w:rsidR="00D758ED" w:rsidRPr="00D758ED" w:rsidRDefault="00D758ED" w:rsidP="00D758ED">
      <w:pPr>
        <w:tabs>
          <w:tab w:val="left" w:pos="708"/>
          <w:tab w:val="left" w:pos="1128"/>
        </w:tabs>
        <w:ind w:firstLine="1418"/>
        <w:jc w:val="both"/>
        <w:rPr>
          <w:bCs/>
        </w:rPr>
      </w:pPr>
      <w:r w:rsidRPr="00D758ED">
        <w:rPr>
          <w:b/>
        </w:rPr>
        <w:t>Art. 3º</w:t>
      </w:r>
      <w:r w:rsidRPr="00D758ED">
        <w:rPr>
          <w:bCs/>
        </w:rPr>
        <w:t xml:space="preserve"> Em anexo, a justificativa que evidencia o mérito da homenagem, o qual faz parte integrante deste Decreto Legislativo.</w:t>
      </w:r>
    </w:p>
    <w:p w14:paraId="7C3E8C72" w14:textId="77777777" w:rsidR="00D758ED" w:rsidRPr="00D758ED" w:rsidRDefault="00D758ED" w:rsidP="00D758ED">
      <w:pPr>
        <w:tabs>
          <w:tab w:val="left" w:pos="708"/>
          <w:tab w:val="left" w:pos="1128"/>
        </w:tabs>
        <w:ind w:firstLine="1418"/>
        <w:jc w:val="both"/>
        <w:rPr>
          <w:bCs/>
        </w:rPr>
      </w:pPr>
    </w:p>
    <w:p w14:paraId="586A362E" w14:textId="069EED80" w:rsidR="00A84140" w:rsidRPr="00D758ED" w:rsidRDefault="00D758ED" w:rsidP="00D758ED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D758ED">
        <w:rPr>
          <w:b/>
          <w:sz w:val="24"/>
          <w:szCs w:val="24"/>
        </w:rPr>
        <w:t>Art. 4º</w:t>
      </w:r>
      <w:r w:rsidRPr="00D758ED">
        <w:rPr>
          <w:bCs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5F17B5A9" w:rsidR="00A84140" w:rsidRPr="00B9091A" w:rsidRDefault="00BF7706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758ED">
        <w:rPr>
          <w:sz w:val="24"/>
          <w:szCs w:val="24"/>
        </w:rPr>
        <w:t>8 de outubro de 2025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BF7706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BF7706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BF7706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7DEF8" w14:textId="77777777" w:rsidR="000D2A52" w:rsidRDefault="000D2A52">
      <w:r>
        <w:separator/>
      </w:r>
    </w:p>
  </w:endnote>
  <w:endnote w:type="continuationSeparator" w:id="0">
    <w:p w14:paraId="1961585E" w14:textId="77777777" w:rsidR="000D2A52" w:rsidRDefault="000D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F770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F770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F770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F770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E4636" w14:textId="77777777" w:rsidR="000D2A52" w:rsidRDefault="000D2A52">
      <w:r>
        <w:separator/>
      </w:r>
    </w:p>
  </w:footnote>
  <w:footnote w:type="continuationSeparator" w:id="0">
    <w:p w14:paraId="782C4A08" w14:textId="77777777" w:rsidR="000D2A52" w:rsidRDefault="000D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D2A5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7953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1973" r:id="rId2"/>
      </w:object>
    </w:r>
    <w:r w:rsidR="00BF7706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F770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F770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F770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F770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440A27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28DD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3D2F4B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2E28D7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4E448C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99214E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85C762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550A0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390CDA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40011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C40BCC" w:tentative="1">
      <w:start w:val="1"/>
      <w:numFmt w:val="lowerLetter"/>
      <w:lvlText w:val="%2."/>
      <w:lvlJc w:val="left"/>
      <w:pPr>
        <w:ind w:left="1440" w:hanging="360"/>
      </w:pPr>
    </w:lvl>
    <w:lvl w:ilvl="2" w:tplc="CD467DCA" w:tentative="1">
      <w:start w:val="1"/>
      <w:numFmt w:val="lowerRoman"/>
      <w:lvlText w:val="%3."/>
      <w:lvlJc w:val="right"/>
      <w:pPr>
        <w:ind w:left="2160" w:hanging="180"/>
      </w:pPr>
    </w:lvl>
    <w:lvl w:ilvl="3" w:tplc="3DAA1E3E" w:tentative="1">
      <w:start w:val="1"/>
      <w:numFmt w:val="decimal"/>
      <w:lvlText w:val="%4."/>
      <w:lvlJc w:val="left"/>
      <w:pPr>
        <w:ind w:left="2880" w:hanging="360"/>
      </w:pPr>
    </w:lvl>
    <w:lvl w:ilvl="4" w:tplc="7ED4F15C" w:tentative="1">
      <w:start w:val="1"/>
      <w:numFmt w:val="lowerLetter"/>
      <w:lvlText w:val="%5."/>
      <w:lvlJc w:val="left"/>
      <w:pPr>
        <w:ind w:left="3600" w:hanging="360"/>
      </w:pPr>
    </w:lvl>
    <w:lvl w:ilvl="5" w:tplc="0AA6E8B2" w:tentative="1">
      <w:start w:val="1"/>
      <w:numFmt w:val="lowerRoman"/>
      <w:lvlText w:val="%6."/>
      <w:lvlJc w:val="right"/>
      <w:pPr>
        <w:ind w:left="4320" w:hanging="180"/>
      </w:pPr>
    </w:lvl>
    <w:lvl w:ilvl="6" w:tplc="7BF60838" w:tentative="1">
      <w:start w:val="1"/>
      <w:numFmt w:val="decimal"/>
      <w:lvlText w:val="%7."/>
      <w:lvlJc w:val="left"/>
      <w:pPr>
        <w:ind w:left="5040" w:hanging="360"/>
      </w:pPr>
    </w:lvl>
    <w:lvl w:ilvl="7" w:tplc="C77C7F84" w:tentative="1">
      <w:start w:val="1"/>
      <w:numFmt w:val="lowerLetter"/>
      <w:lvlText w:val="%8."/>
      <w:lvlJc w:val="left"/>
      <w:pPr>
        <w:ind w:left="5760" w:hanging="360"/>
      </w:pPr>
    </w:lvl>
    <w:lvl w:ilvl="8" w:tplc="80B63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A965C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F78FE6C" w:tentative="1">
      <w:start w:val="1"/>
      <w:numFmt w:val="lowerLetter"/>
      <w:lvlText w:val="%2."/>
      <w:lvlJc w:val="left"/>
      <w:pPr>
        <w:ind w:left="1440" w:hanging="360"/>
      </w:pPr>
    </w:lvl>
    <w:lvl w:ilvl="2" w:tplc="1FE887DC" w:tentative="1">
      <w:start w:val="1"/>
      <w:numFmt w:val="lowerRoman"/>
      <w:lvlText w:val="%3."/>
      <w:lvlJc w:val="right"/>
      <w:pPr>
        <w:ind w:left="2160" w:hanging="180"/>
      </w:pPr>
    </w:lvl>
    <w:lvl w:ilvl="3" w:tplc="A17A3C9C" w:tentative="1">
      <w:start w:val="1"/>
      <w:numFmt w:val="decimal"/>
      <w:lvlText w:val="%4."/>
      <w:lvlJc w:val="left"/>
      <w:pPr>
        <w:ind w:left="2880" w:hanging="360"/>
      </w:pPr>
    </w:lvl>
    <w:lvl w:ilvl="4" w:tplc="998C0CFA" w:tentative="1">
      <w:start w:val="1"/>
      <w:numFmt w:val="lowerLetter"/>
      <w:lvlText w:val="%5."/>
      <w:lvlJc w:val="left"/>
      <w:pPr>
        <w:ind w:left="3600" w:hanging="360"/>
      </w:pPr>
    </w:lvl>
    <w:lvl w:ilvl="5" w:tplc="50D0A738" w:tentative="1">
      <w:start w:val="1"/>
      <w:numFmt w:val="lowerRoman"/>
      <w:lvlText w:val="%6."/>
      <w:lvlJc w:val="right"/>
      <w:pPr>
        <w:ind w:left="4320" w:hanging="180"/>
      </w:pPr>
    </w:lvl>
    <w:lvl w:ilvl="6" w:tplc="B2B2E960" w:tentative="1">
      <w:start w:val="1"/>
      <w:numFmt w:val="decimal"/>
      <w:lvlText w:val="%7."/>
      <w:lvlJc w:val="left"/>
      <w:pPr>
        <w:ind w:left="5040" w:hanging="360"/>
      </w:pPr>
    </w:lvl>
    <w:lvl w:ilvl="7" w:tplc="B7A4B22E" w:tentative="1">
      <w:start w:val="1"/>
      <w:numFmt w:val="lowerLetter"/>
      <w:lvlText w:val="%8."/>
      <w:lvlJc w:val="left"/>
      <w:pPr>
        <w:ind w:left="5760" w:hanging="360"/>
      </w:pPr>
    </w:lvl>
    <w:lvl w:ilvl="8" w:tplc="2C621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7C07B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E4161E" w:tentative="1">
      <w:start w:val="1"/>
      <w:numFmt w:val="lowerLetter"/>
      <w:lvlText w:val="%2."/>
      <w:lvlJc w:val="left"/>
      <w:pPr>
        <w:ind w:left="1440" w:hanging="360"/>
      </w:pPr>
    </w:lvl>
    <w:lvl w:ilvl="2" w:tplc="C4E4FDE6" w:tentative="1">
      <w:start w:val="1"/>
      <w:numFmt w:val="lowerRoman"/>
      <w:lvlText w:val="%3."/>
      <w:lvlJc w:val="right"/>
      <w:pPr>
        <w:ind w:left="2160" w:hanging="180"/>
      </w:pPr>
    </w:lvl>
    <w:lvl w:ilvl="3" w:tplc="245E6FBC" w:tentative="1">
      <w:start w:val="1"/>
      <w:numFmt w:val="decimal"/>
      <w:lvlText w:val="%4."/>
      <w:lvlJc w:val="left"/>
      <w:pPr>
        <w:ind w:left="2880" w:hanging="360"/>
      </w:pPr>
    </w:lvl>
    <w:lvl w:ilvl="4" w:tplc="19EE1672" w:tentative="1">
      <w:start w:val="1"/>
      <w:numFmt w:val="lowerLetter"/>
      <w:lvlText w:val="%5."/>
      <w:lvlJc w:val="left"/>
      <w:pPr>
        <w:ind w:left="3600" w:hanging="360"/>
      </w:pPr>
    </w:lvl>
    <w:lvl w:ilvl="5" w:tplc="67769AC0" w:tentative="1">
      <w:start w:val="1"/>
      <w:numFmt w:val="lowerRoman"/>
      <w:lvlText w:val="%6."/>
      <w:lvlJc w:val="right"/>
      <w:pPr>
        <w:ind w:left="4320" w:hanging="180"/>
      </w:pPr>
    </w:lvl>
    <w:lvl w:ilvl="6" w:tplc="65F285DA" w:tentative="1">
      <w:start w:val="1"/>
      <w:numFmt w:val="decimal"/>
      <w:lvlText w:val="%7."/>
      <w:lvlJc w:val="left"/>
      <w:pPr>
        <w:ind w:left="5040" w:hanging="360"/>
      </w:pPr>
    </w:lvl>
    <w:lvl w:ilvl="7" w:tplc="6792A9CA" w:tentative="1">
      <w:start w:val="1"/>
      <w:numFmt w:val="lowerLetter"/>
      <w:lvlText w:val="%8."/>
      <w:lvlJc w:val="left"/>
      <w:pPr>
        <w:ind w:left="5760" w:hanging="360"/>
      </w:pPr>
    </w:lvl>
    <w:lvl w:ilvl="8" w:tplc="2FCCF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086A7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B64828" w:tentative="1">
      <w:start w:val="1"/>
      <w:numFmt w:val="lowerLetter"/>
      <w:lvlText w:val="%2."/>
      <w:lvlJc w:val="left"/>
      <w:pPr>
        <w:ind w:left="1440" w:hanging="360"/>
      </w:pPr>
    </w:lvl>
    <w:lvl w:ilvl="2" w:tplc="A4E42BD6" w:tentative="1">
      <w:start w:val="1"/>
      <w:numFmt w:val="lowerRoman"/>
      <w:lvlText w:val="%3."/>
      <w:lvlJc w:val="right"/>
      <w:pPr>
        <w:ind w:left="2160" w:hanging="180"/>
      </w:pPr>
    </w:lvl>
    <w:lvl w:ilvl="3" w:tplc="FBB4D91C" w:tentative="1">
      <w:start w:val="1"/>
      <w:numFmt w:val="decimal"/>
      <w:lvlText w:val="%4."/>
      <w:lvlJc w:val="left"/>
      <w:pPr>
        <w:ind w:left="2880" w:hanging="360"/>
      </w:pPr>
    </w:lvl>
    <w:lvl w:ilvl="4" w:tplc="C90A2BB2" w:tentative="1">
      <w:start w:val="1"/>
      <w:numFmt w:val="lowerLetter"/>
      <w:lvlText w:val="%5."/>
      <w:lvlJc w:val="left"/>
      <w:pPr>
        <w:ind w:left="3600" w:hanging="360"/>
      </w:pPr>
    </w:lvl>
    <w:lvl w:ilvl="5" w:tplc="CFB0249C" w:tentative="1">
      <w:start w:val="1"/>
      <w:numFmt w:val="lowerRoman"/>
      <w:lvlText w:val="%6."/>
      <w:lvlJc w:val="right"/>
      <w:pPr>
        <w:ind w:left="4320" w:hanging="180"/>
      </w:pPr>
    </w:lvl>
    <w:lvl w:ilvl="6" w:tplc="D8D87AAE" w:tentative="1">
      <w:start w:val="1"/>
      <w:numFmt w:val="decimal"/>
      <w:lvlText w:val="%7."/>
      <w:lvlJc w:val="left"/>
      <w:pPr>
        <w:ind w:left="5040" w:hanging="360"/>
      </w:pPr>
    </w:lvl>
    <w:lvl w:ilvl="7" w:tplc="D9F29DBC" w:tentative="1">
      <w:start w:val="1"/>
      <w:numFmt w:val="lowerLetter"/>
      <w:lvlText w:val="%8."/>
      <w:lvlJc w:val="left"/>
      <w:pPr>
        <w:ind w:left="5760" w:hanging="360"/>
      </w:pPr>
    </w:lvl>
    <w:lvl w:ilvl="8" w:tplc="BAFE1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7F45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32E30A" w:tentative="1">
      <w:start w:val="1"/>
      <w:numFmt w:val="lowerLetter"/>
      <w:lvlText w:val="%2."/>
      <w:lvlJc w:val="left"/>
      <w:pPr>
        <w:ind w:left="1440" w:hanging="360"/>
      </w:pPr>
    </w:lvl>
    <w:lvl w:ilvl="2" w:tplc="91A28F58" w:tentative="1">
      <w:start w:val="1"/>
      <w:numFmt w:val="lowerRoman"/>
      <w:lvlText w:val="%3."/>
      <w:lvlJc w:val="right"/>
      <w:pPr>
        <w:ind w:left="2160" w:hanging="180"/>
      </w:pPr>
    </w:lvl>
    <w:lvl w:ilvl="3" w:tplc="9A7C2A66" w:tentative="1">
      <w:start w:val="1"/>
      <w:numFmt w:val="decimal"/>
      <w:lvlText w:val="%4."/>
      <w:lvlJc w:val="left"/>
      <w:pPr>
        <w:ind w:left="2880" w:hanging="360"/>
      </w:pPr>
    </w:lvl>
    <w:lvl w:ilvl="4" w:tplc="D5F84D48" w:tentative="1">
      <w:start w:val="1"/>
      <w:numFmt w:val="lowerLetter"/>
      <w:lvlText w:val="%5."/>
      <w:lvlJc w:val="left"/>
      <w:pPr>
        <w:ind w:left="3600" w:hanging="360"/>
      </w:pPr>
    </w:lvl>
    <w:lvl w:ilvl="5" w:tplc="48A8C50C" w:tentative="1">
      <w:start w:val="1"/>
      <w:numFmt w:val="lowerRoman"/>
      <w:lvlText w:val="%6."/>
      <w:lvlJc w:val="right"/>
      <w:pPr>
        <w:ind w:left="4320" w:hanging="180"/>
      </w:pPr>
    </w:lvl>
    <w:lvl w:ilvl="6" w:tplc="F4DAF7E0" w:tentative="1">
      <w:start w:val="1"/>
      <w:numFmt w:val="decimal"/>
      <w:lvlText w:val="%7."/>
      <w:lvlJc w:val="left"/>
      <w:pPr>
        <w:ind w:left="5040" w:hanging="360"/>
      </w:pPr>
    </w:lvl>
    <w:lvl w:ilvl="7" w:tplc="0ADABAC8" w:tentative="1">
      <w:start w:val="1"/>
      <w:numFmt w:val="lowerLetter"/>
      <w:lvlText w:val="%8."/>
      <w:lvlJc w:val="left"/>
      <w:pPr>
        <w:ind w:left="5760" w:hanging="360"/>
      </w:pPr>
    </w:lvl>
    <w:lvl w:ilvl="8" w:tplc="0518A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C7EC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3C0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E0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2E2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24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F84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3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61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0F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3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86790C" w:tentative="1">
      <w:start w:val="1"/>
      <w:numFmt w:val="lowerLetter"/>
      <w:lvlText w:val="%2."/>
      <w:lvlJc w:val="left"/>
      <w:pPr>
        <w:ind w:left="1440" w:hanging="360"/>
      </w:pPr>
    </w:lvl>
    <w:lvl w:ilvl="2" w:tplc="358CAF08" w:tentative="1">
      <w:start w:val="1"/>
      <w:numFmt w:val="lowerRoman"/>
      <w:lvlText w:val="%3."/>
      <w:lvlJc w:val="right"/>
      <w:pPr>
        <w:ind w:left="2160" w:hanging="180"/>
      </w:pPr>
    </w:lvl>
    <w:lvl w:ilvl="3" w:tplc="35DEFB7C" w:tentative="1">
      <w:start w:val="1"/>
      <w:numFmt w:val="decimal"/>
      <w:lvlText w:val="%4."/>
      <w:lvlJc w:val="left"/>
      <w:pPr>
        <w:ind w:left="2880" w:hanging="360"/>
      </w:pPr>
    </w:lvl>
    <w:lvl w:ilvl="4" w:tplc="56CC64DE" w:tentative="1">
      <w:start w:val="1"/>
      <w:numFmt w:val="lowerLetter"/>
      <w:lvlText w:val="%5."/>
      <w:lvlJc w:val="left"/>
      <w:pPr>
        <w:ind w:left="3600" w:hanging="360"/>
      </w:pPr>
    </w:lvl>
    <w:lvl w:ilvl="5" w:tplc="EDD6E76A" w:tentative="1">
      <w:start w:val="1"/>
      <w:numFmt w:val="lowerRoman"/>
      <w:lvlText w:val="%6."/>
      <w:lvlJc w:val="right"/>
      <w:pPr>
        <w:ind w:left="4320" w:hanging="180"/>
      </w:pPr>
    </w:lvl>
    <w:lvl w:ilvl="6" w:tplc="74C87CCA" w:tentative="1">
      <w:start w:val="1"/>
      <w:numFmt w:val="decimal"/>
      <w:lvlText w:val="%7."/>
      <w:lvlJc w:val="left"/>
      <w:pPr>
        <w:ind w:left="5040" w:hanging="360"/>
      </w:pPr>
    </w:lvl>
    <w:lvl w:ilvl="7" w:tplc="DFA8DB14" w:tentative="1">
      <w:start w:val="1"/>
      <w:numFmt w:val="lowerLetter"/>
      <w:lvlText w:val="%8."/>
      <w:lvlJc w:val="left"/>
      <w:pPr>
        <w:ind w:left="5760" w:hanging="360"/>
      </w:pPr>
    </w:lvl>
    <w:lvl w:ilvl="8" w:tplc="4C746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DD2A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84B8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4E0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EA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A9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26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8C1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64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A1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5206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E0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806D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89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0C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46A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67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897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584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8A0D91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C80F978">
      <w:start w:val="1"/>
      <w:numFmt w:val="lowerLetter"/>
      <w:lvlText w:val="%2."/>
      <w:lvlJc w:val="left"/>
      <w:pPr>
        <w:ind w:left="1364" w:hanging="360"/>
      </w:pPr>
    </w:lvl>
    <w:lvl w:ilvl="2" w:tplc="30DCE19E">
      <w:start w:val="1"/>
      <w:numFmt w:val="lowerRoman"/>
      <w:lvlText w:val="%3."/>
      <w:lvlJc w:val="right"/>
      <w:pPr>
        <w:ind w:left="2084" w:hanging="180"/>
      </w:pPr>
    </w:lvl>
    <w:lvl w:ilvl="3" w:tplc="25FECE42">
      <w:start w:val="1"/>
      <w:numFmt w:val="decimal"/>
      <w:lvlText w:val="%4."/>
      <w:lvlJc w:val="left"/>
      <w:pPr>
        <w:ind w:left="2804" w:hanging="360"/>
      </w:pPr>
    </w:lvl>
    <w:lvl w:ilvl="4" w:tplc="6E0405F6">
      <w:start w:val="1"/>
      <w:numFmt w:val="lowerLetter"/>
      <w:lvlText w:val="%5."/>
      <w:lvlJc w:val="left"/>
      <w:pPr>
        <w:ind w:left="3524" w:hanging="360"/>
      </w:pPr>
    </w:lvl>
    <w:lvl w:ilvl="5" w:tplc="F738BBE8">
      <w:start w:val="1"/>
      <w:numFmt w:val="lowerRoman"/>
      <w:lvlText w:val="%6."/>
      <w:lvlJc w:val="right"/>
      <w:pPr>
        <w:ind w:left="4244" w:hanging="180"/>
      </w:pPr>
    </w:lvl>
    <w:lvl w:ilvl="6" w:tplc="264EF9C2">
      <w:start w:val="1"/>
      <w:numFmt w:val="decimal"/>
      <w:lvlText w:val="%7."/>
      <w:lvlJc w:val="left"/>
      <w:pPr>
        <w:ind w:left="4964" w:hanging="360"/>
      </w:pPr>
    </w:lvl>
    <w:lvl w:ilvl="7" w:tplc="09AC8FCE">
      <w:start w:val="1"/>
      <w:numFmt w:val="lowerLetter"/>
      <w:lvlText w:val="%8."/>
      <w:lvlJc w:val="left"/>
      <w:pPr>
        <w:ind w:left="5684" w:hanging="360"/>
      </w:pPr>
    </w:lvl>
    <w:lvl w:ilvl="8" w:tplc="3A82DB1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63C31B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707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8EE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610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49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240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42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0A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E8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564B7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16E93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BA92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C0AE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86B9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3039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A6EA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E0FF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D635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C0C0E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664404" w:tentative="1">
      <w:start w:val="1"/>
      <w:numFmt w:val="lowerLetter"/>
      <w:lvlText w:val="%2."/>
      <w:lvlJc w:val="left"/>
      <w:pPr>
        <w:ind w:left="1440" w:hanging="360"/>
      </w:pPr>
    </w:lvl>
    <w:lvl w:ilvl="2" w:tplc="E286CF54" w:tentative="1">
      <w:start w:val="1"/>
      <w:numFmt w:val="lowerRoman"/>
      <w:lvlText w:val="%3."/>
      <w:lvlJc w:val="right"/>
      <w:pPr>
        <w:ind w:left="2160" w:hanging="180"/>
      </w:pPr>
    </w:lvl>
    <w:lvl w:ilvl="3" w:tplc="4DA29184" w:tentative="1">
      <w:start w:val="1"/>
      <w:numFmt w:val="decimal"/>
      <w:lvlText w:val="%4."/>
      <w:lvlJc w:val="left"/>
      <w:pPr>
        <w:ind w:left="2880" w:hanging="360"/>
      </w:pPr>
    </w:lvl>
    <w:lvl w:ilvl="4" w:tplc="E1063648" w:tentative="1">
      <w:start w:val="1"/>
      <w:numFmt w:val="lowerLetter"/>
      <w:lvlText w:val="%5."/>
      <w:lvlJc w:val="left"/>
      <w:pPr>
        <w:ind w:left="3600" w:hanging="360"/>
      </w:pPr>
    </w:lvl>
    <w:lvl w:ilvl="5" w:tplc="CBE8166A" w:tentative="1">
      <w:start w:val="1"/>
      <w:numFmt w:val="lowerRoman"/>
      <w:lvlText w:val="%6."/>
      <w:lvlJc w:val="right"/>
      <w:pPr>
        <w:ind w:left="4320" w:hanging="180"/>
      </w:pPr>
    </w:lvl>
    <w:lvl w:ilvl="6" w:tplc="3F38D75A" w:tentative="1">
      <w:start w:val="1"/>
      <w:numFmt w:val="decimal"/>
      <w:lvlText w:val="%7."/>
      <w:lvlJc w:val="left"/>
      <w:pPr>
        <w:ind w:left="5040" w:hanging="360"/>
      </w:pPr>
    </w:lvl>
    <w:lvl w:ilvl="7" w:tplc="49D2556E" w:tentative="1">
      <w:start w:val="1"/>
      <w:numFmt w:val="lowerLetter"/>
      <w:lvlText w:val="%8."/>
      <w:lvlJc w:val="left"/>
      <w:pPr>
        <w:ind w:left="5760" w:hanging="360"/>
      </w:pPr>
    </w:lvl>
    <w:lvl w:ilvl="8" w:tplc="ECF2A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F926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6E8964" w:tentative="1">
      <w:start w:val="1"/>
      <w:numFmt w:val="lowerLetter"/>
      <w:lvlText w:val="%2."/>
      <w:lvlJc w:val="left"/>
      <w:pPr>
        <w:ind w:left="1440" w:hanging="360"/>
      </w:pPr>
    </w:lvl>
    <w:lvl w:ilvl="2" w:tplc="4036C172" w:tentative="1">
      <w:start w:val="1"/>
      <w:numFmt w:val="lowerRoman"/>
      <w:lvlText w:val="%3."/>
      <w:lvlJc w:val="right"/>
      <w:pPr>
        <w:ind w:left="2160" w:hanging="180"/>
      </w:pPr>
    </w:lvl>
    <w:lvl w:ilvl="3" w:tplc="CE4CD9D2" w:tentative="1">
      <w:start w:val="1"/>
      <w:numFmt w:val="decimal"/>
      <w:lvlText w:val="%4."/>
      <w:lvlJc w:val="left"/>
      <w:pPr>
        <w:ind w:left="2880" w:hanging="360"/>
      </w:pPr>
    </w:lvl>
    <w:lvl w:ilvl="4" w:tplc="CCF2EB88" w:tentative="1">
      <w:start w:val="1"/>
      <w:numFmt w:val="lowerLetter"/>
      <w:lvlText w:val="%5."/>
      <w:lvlJc w:val="left"/>
      <w:pPr>
        <w:ind w:left="3600" w:hanging="360"/>
      </w:pPr>
    </w:lvl>
    <w:lvl w:ilvl="5" w:tplc="5210B71E" w:tentative="1">
      <w:start w:val="1"/>
      <w:numFmt w:val="lowerRoman"/>
      <w:lvlText w:val="%6."/>
      <w:lvlJc w:val="right"/>
      <w:pPr>
        <w:ind w:left="4320" w:hanging="180"/>
      </w:pPr>
    </w:lvl>
    <w:lvl w:ilvl="6" w:tplc="6762B9EC" w:tentative="1">
      <w:start w:val="1"/>
      <w:numFmt w:val="decimal"/>
      <w:lvlText w:val="%7."/>
      <w:lvlJc w:val="left"/>
      <w:pPr>
        <w:ind w:left="5040" w:hanging="360"/>
      </w:pPr>
    </w:lvl>
    <w:lvl w:ilvl="7" w:tplc="2BCED50A" w:tentative="1">
      <w:start w:val="1"/>
      <w:numFmt w:val="lowerLetter"/>
      <w:lvlText w:val="%8."/>
      <w:lvlJc w:val="left"/>
      <w:pPr>
        <w:ind w:left="5760" w:hanging="360"/>
      </w:pPr>
    </w:lvl>
    <w:lvl w:ilvl="8" w:tplc="7D1C0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354FC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34EF24" w:tentative="1">
      <w:start w:val="1"/>
      <w:numFmt w:val="lowerLetter"/>
      <w:lvlText w:val="%2."/>
      <w:lvlJc w:val="left"/>
      <w:pPr>
        <w:ind w:left="1440" w:hanging="360"/>
      </w:pPr>
    </w:lvl>
    <w:lvl w:ilvl="2" w:tplc="EAFA1CC6" w:tentative="1">
      <w:start w:val="1"/>
      <w:numFmt w:val="lowerRoman"/>
      <w:lvlText w:val="%3."/>
      <w:lvlJc w:val="right"/>
      <w:pPr>
        <w:ind w:left="2160" w:hanging="180"/>
      </w:pPr>
    </w:lvl>
    <w:lvl w:ilvl="3" w:tplc="1EC27C92" w:tentative="1">
      <w:start w:val="1"/>
      <w:numFmt w:val="decimal"/>
      <w:lvlText w:val="%4."/>
      <w:lvlJc w:val="left"/>
      <w:pPr>
        <w:ind w:left="2880" w:hanging="360"/>
      </w:pPr>
    </w:lvl>
    <w:lvl w:ilvl="4" w:tplc="7008842A" w:tentative="1">
      <w:start w:val="1"/>
      <w:numFmt w:val="lowerLetter"/>
      <w:lvlText w:val="%5."/>
      <w:lvlJc w:val="left"/>
      <w:pPr>
        <w:ind w:left="3600" w:hanging="360"/>
      </w:pPr>
    </w:lvl>
    <w:lvl w:ilvl="5" w:tplc="D1E61992" w:tentative="1">
      <w:start w:val="1"/>
      <w:numFmt w:val="lowerRoman"/>
      <w:lvlText w:val="%6."/>
      <w:lvlJc w:val="right"/>
      <w:pPr>
        <w:ind w:left="4320" w:hanging="180"/>
      </w:pPr>
    </w:lvl>
    <w:lvl w:ilvl="6" w:tplc="467A2DBE" w:tentative="1">
      <w:start w:val="1"/>
      <w:numFmt w:val="decimal"/>
      <w:lvlText w:val="%7."/>
      <w:lvlJc w:val="left"/>
      <w:pPr>
        <w:ind w:left="5040" w:hanging="360"/>
      </w:pPr>
    </w:lvl>
    <w:lvl w:ilvl="7" w:tplc="33549DF6" w:tentative="1">
      <w:start w:val="1"/>
      <w:numFmt w:val="lowerLetter"/>
      <w:lvlText w:val="%8."/>
      <w:lvlJc w:val="left"/>
      <w:pPr>
        <w:ind w:left="5760" w:hanging="360"/>
      </w:pPr>
    </w:lvl>
    <w:lvl w:ilvl="8" w:tplc="511E6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09247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1326E36" w:tentative="1">
      <w:start w:val="1"/>
      <w:numFmt w:val="lowerLetter"/>
      <w:lvlText w:val="%2."/>
      <w:lvlJc w:val="left"/>
      <w:pPr>
        <w:ind w:left="1364" w:hanging="360"/>
      </w:pPr>
    </w:lvl>
    <w:lvl w:ilvl="2" w:tplc="9CD07F1E" w:tentative="1">
      <w:start w:val="1"/>
      <w:numFmt w:val="lowerRoman"/>
      <w:lvlText w:val="%3."/>
      <w:lvlJc w:val="right"/>
      <w:pPr>
        <w:ind w:left="2084" w:hanging="180"/>
      </w:pPr>
    </w:lvl>
    <w:lvl w:ilvl="3" w:tplc="1624E0FA" w:tentative="1">
      <w:start w:val="1"/>
      <w:numFmt w:val="decimal"/>
      <w:lvlText w:val="%4."/>
      <w:lvlJc w:val="left"/>
      <w:pPr>
        <w:ind w:left="2804" w:hanging="360"/>
      </w:pPr>
    </w:lvl>
    <w:lvl w:ilvl="4" w:tplc="6784B9D2" w:tentative="1">
      <w:start w:val="1"/>
      <w:numFmt w:val="lowerLetter"/>
      <w:lvlText w:val="%5."/>
      <w:lvlJc w:val="left"/>
      <w:pPr>
        <w:ind w:left="3524" w:hanging="360"/>
      </w:pPr>
    </w:lvl>
    <w:lvl w:ilvl="5" w:tplc="625239F4" w:tentative="1">
      <w:start w:val="1"/>
      <w:numFmt w:val="lowerRoman"/>
      <w:lvlText w:val="%6."/>
      <w:lvlJc w:val="right"/>
      <w:pPr>
        <w:ind w:left="4244" w:hanging="180"/>
      </w:pPr>
    </w:lvl>
    <w:lvl w:ilvl="6" w:tplc="908020DA" w:tentative="1">
      <w:start w:val="1"/>
      <w:numFmt w:val="decimal"/>
      <w:lvlText w:val="%7."/>
      <w:lvlJc w:val="left"/>
      <w:pPr>
        <w:ind w:left="4964" w:hanging="360"/>
      </w:pPr>
    </w:lvl>
    <w:lvl w:ilvl="7" w:tplc="AE08D5E2" w:tentative="1">
      <w:start w:val="1"/>
      <w:numFmt w:val="lowerLetter"/>
      <w:lvlText w:val="%8."/>
      <w:lvlJc w:val="left"/>
      <w:pPr>
        <w:ind w:left="5684" w:hanging="360"/>
      </w:pPr>
    </w:lvl>
    <w:lvl w:ilvl="8" w:tplc="E4C266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83623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CCB85A" w:tentative="1">
      <w:start w:val="1"/>
      <w:numFmt w:val="lowerLetter"/>
      <w:lvlText w:val="%2."/>
      <w:lvlJc w:val="left"/>
      <w:pPr>
        <w:ind w:left="1440" w:hanging="360"/>
      </w:pPr>
    </w:lvl>
    <w:lvl w:ilvl="2" w:tplc="F7ECC77C" w:tentative="1">
      <w:start w:val="1"/>
      <w:numFmt w:val="lowerRoman"/>
      <w:lvlText w:val="%3."/>
      <w:lvlJc w:val="right"/>
      <w:pPr>
        <w:ind w:left="2160" w:hanging="180"/>
      </w:pPr>
    </w:lvl>
    <w:lvl w:ilvl="3" w:tplc="9844FFE4" w:tentative="1">
      <w:start w:val="1"/>
      <w:numFmt w:val="decimal"/>
      <w:lvlText w:val="%4."/>
      <w:lvlJc w:val="left"/>
      <w:pPr>
        <w:ind w:left="2880" w:hanging="360"/>
      </w:pPr>
    </w:lvl>
    <w:lvl w:ilvl="4" w:tplc="9B94F692" w:tentative="1">
      <w:start w:val="1"/>
      <w:numFmt w:val="lowerLetter"/>
      <w:lvlText w:val="%5."/>
      <w:lvlJc w:val="left"/>
      <w:pPr>
        <w:ind w:left="3600" w:hanging="360"/>
      </w:pPr>
    </w:lvl>
    <w:lvl w:ilvl="5" w:tplc="EBA8462E" w:tentative="1">
      <w:start w:val="1"/>
      <w:numFmt w:val="lowerRoman"/>
      <w:lvlText w:val="%6."/>
      <w:lvlJc w:val="right"/>
      <w:pPr>
        <w:ind w:left="4320" w:hanging="180"/>
      </w:pPr>
    </w:lvl>
    <w:lvl w:ilvl="6" w:tplc="E270A4B8" w:tentative="1">
      <w:start w:val="1"/>
      <w:numFmt w:val="decimal"/>
      <w:lvlText w:val="%7."/>
      <w:lvlJc w:val="left"/>
      <w:pPr>
        <w:ind w:left="5040" w:hanging="360"/>
      </w:pPr>
    </w:lvl>
    <w:lvl w:ilvl="7" w:tplc="C442A366" w:tentative="1">
      <w:start w:val="1"/>
      <w:numFmt w:val="lowerLetter"/>
      <w:lvlText w:val="%8."/>
      <w:lvlJc w:val="left"/>
      <w:pPr>
        <w:ind w:left="5760" w:hanging="360"/>
      </w:pPr>
    </w:lvl>
    <w:lvl w:ilvl="8" w:tplc="0CF45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5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706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5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E758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8DFCD3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F195-628B-4F7C-A3B3-8339B2C7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2025-10-08T11:00:00Z</dcterms:modified>
</cp:coreProperties>
</file>