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7D36FCF6" w:rsidR="00B474E9" w:rsidRPr="006158B6" w:rsidRDefault="00FC50DF" w:rsidP="003A1CB8">
      <w:pPr>
        <w:pStyle w:val="Ttulo"/>
        <w:ind w:left="2694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3A1CB8">
        <w:rPr>
          <w:rFonts w:ascii="Times New Roman" w:hAnsi="Times New Roman" w:cs="Times New Roman"/>
        </w:rPr>
        <w:t>93</w:t>
      </w:r>
      <w:r w:rsidRPr="006158B6">
        <w:rPr>
          <w:rFonts w:ascii="Times New Roman" w:hAnsi="Times New Roman" w:cs="Times New Roman"/>
        </w:rPr>
        <w:t xml:space="preserve">, DE </w:t>
      </w:r>
      <w:r w:rsidR="003A1CB8">
        <w:rPr>
          <w:rFonts w:ascii="Times New Roman" w:hAnsi="Times New Roman" w:cs="Times New Roman"/>
        </w:rPr>
        <w:t>8 DE OUTUBRO DE 2025</w:t>
      </w:r>
    </w:p>
    <w:p w14:paraId="0D18B52D" w14:textId="77777777" w:rsidR="00B474E9" w:rsidRDefault="00B474E9" w:rsidP="003A1CB8">
      <w:pPr>
        <w:ind w:left="2694"/>
        <w:rPr>
          <w:rFonts w:eastAsia="Calibri"/>
        </w:rPr>
      </w:pPr>
    </w:p>
    <w:p w14:paraId="7290C608" w14:textId="77777777" w:rsidR="00A84140" w:rsidRDefault="00A84140" w:rsidP="003A1CB8">
      <w:pPr>
        <w:ind w:left="2694"/>
        <w:rPr>
          <w:rFonts w:eastAsia="Calibri"/>
        </w:rPr>
      </w:pPr>
    </w:p>
    <w:p w14:paraId="63492E7F" w14:textId="198ADEEA" w:rsidR="00B474E9" w:rsidRDefault="003A1CB8" w:rsidP="003A1CB8">
      <w:pPr>
        <w:ind w:left="2694"/>
        <w:jc w:val="both"/>
        <w:rPr>
          <w:bCs/>
        </w:rPr>
      </w:pPr>
      <w:r w:rsidRPr="005538A6">
        <w:t xml:space="preserve">Concede Título de Cidadão </w:t>
      </w:r>
      <w:proofErr w:type="spellStart"/>
      <w:r w:rsidRPr="005538A6">
        <w:t>Sorrisense</w:t>
      </w:r>
      <w:proofErr w:type="spellEnd"/>
      <w:r w:rsidRPr="005538A6">
        <w:t xml:space="preserve"> ao Senhor </w:t>
      </w:r>
      <w:proofErr w:type="spellStart"/>
      <w:r w:rsidRPr="005538A6">
        <w:t>Elson</w:t>
      </w:r>
      <w:proofErr w:type="spellEnd"/>
      <w:r w:rsidRPr="005538A6">
        <w:t xml:space="preserve"> Jair de Lima.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6A349C36" w:rsidR="00A84140" w:rsidRDefault="00FC50DF" w:rsidP="00923D17">
      <w:pPr>
        <w:ind w:firstLine="1418"/>
        <w:jc w:val="both"/>
        <w:rPr>
          <w:bCs/>
          <w:iCs/>
        </w:rPr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 xml:space="preserve">, Presidente da Câmara Municipal de Sorriso, Estado de Mato Grosso, faz saber que o Plenário aprovou e ele promulga o seguinte Decreto </w:t>
      </w:r>
      <w:r>
        <w:rPr>
          <w:bCs/>
          <w:iCs/>
        </w:rPr>
        <w:t>Legislativo:</w:t>
      </w:r>
    </w:p>
    <w:p w14:paraId="7F59B86D" w14:textId="77777777" w:rsidR="003A1CB8" w:rsidRPr="00B9091A" w:rsidRDefault="003A1CB8" w:rsidP="00923D17">
      <w:pPr>
        <w:ind w:firstLine="1418"/>
        <w:jc w:val="both"/>
      </w:pP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21CA0EAE" w14:textId="77777777" w:rsidR="003A1CB8" w:rsidRPr="003A1CB8" w:rsidRDefault="003A1CB8" w:rsidP="003A1CB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3A1CB8">
        <w:rPr>
          <w:rFonts w:eastAsia="Calibri"/>
          <w:b/>
          <w:bCs/>
        </w:rPr>
        <w:t>Art. 1º</w:t>
      </w:r>
      <w:r w:rsidRPr="003A1CB8">
        <w:rPr>
          <w:rFonts w:eastAsia="Calibri"/>
        </w:rPr>
        <w:t xml:space="preserve"> Fica concedido Título de Cidadão </w:t>
      </w:r>
      <w:proofErr w:type="spellStart"/>
      <w:r w:rsidRPr="003A1CB8">
        <w:rPr>
          <w:rFonts w:eastAsia="Calibri"/>
        </w:rPr>
        <w:t>Sorrisense</w:t>
      </w:r>
      <w:proofErr w:type="spellEnd"/>
      <w:r w:rsidRPr="003A1CB8">
        <w:rPr>
          <w:rFonts w:eastAsia="Calibri"/>
        </w:rPr>
        <w:t xml:space="preserve"> ao Senhor </w:t>
      </w:r>
      <w:proofErr w:type="spellStart"/>
      <w:r w:rsidRPr="003A1CB8">
        <w:rPr>
          <w:rFonts w:eastAsia="Calibri"/>
        </w:rPr>
        <w:t>Elson</w:t>
      </w:r>
      <w:proofErr w:type="spellEnd"/>
      <w:r w:rsidRPr="003A1CB8">
        <w:rPr>
          <w:rFonts w:eastAsia="Calibri"/>
        </w:rPr>
        <w:t xml:space="preserve"> Jair de Lima.</w:t>
      </w:r>
    </w:p>
    <w:p w14:paraId="5FA1FE41" w14:textId="77777777" w:rsidR="003A1CB8" w:rsidRPr="003A1CB8" w:rsidRDefault="003A1CB8" w:rsidP="003A1CB8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64A3E3AB" w14:textId="77777777" w:rsidR="003A1CB8" w:rsidRPr="003A1CB8" w:rsidRDefault="003A1CB8" w:rsidP="003A1CB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3A1CB8">
        <w:rPr>
          <w:rFonts w:eastAsia="Calibri"/>
          <w:b/>
          <w:iCs/>
        </w:rPr>
        <w:t>Art. 2º</w:t>
      </w:r>
      <w:r w:rsidRPr="003A1CB8">
        <w:rPr>
          <w:rFonts w:eastAsia="Calibri"/>
          <w:iCs/>
        </w:rPr>
        <w:t xml:space="preserve"> Em anexo, </w:t>
      </w:r>
      <w:r w:rsidRPr="003A1CB8">
        <w:rPr>
          <w:rFonts w:eastAsia="Calibri"/>
          <w:i/>
          <w:iCs/>
        </w:rPr>
        <w:t>Curriculum Vitae</w:t>
      </w:r>
      <w:r w:rsidRPr="003A1CB8">
        <w:rPr>
          <w:rFonts w:eastAsia="Calibri"/>
          <w:iCs/>
        </w:rPr>
        <w:t>, o qual faz parte integrante deste Decreto Legislativo.</w:t>
      </w:r>
    </w:p>
    <w:p w14:paraId="7E621213" w14:textId="77777777" w:rsidR="003A1CB8" w:rsidRPr="003A1CB8" w:rsidRDefault="003A1CB8" w:rsidP="003A1CB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586A362E" w14:textId="135C65E1" w:rsidR="00A84140" w:rsidRPr="00B9091A" w:rsidRDefault="003A1CB8" w:rsidP="003A1CB8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  <w:r w:rsidRPr="003A1CB8">
        <w:rPr>
          <w:b/>
          <w:bCs/>
          <w:sz w:val="24"/>
          <w:szCs w:val="24"/>
        </w:rPr>
        <w:t>Art. 3º</w:t>
      </w:r>
      <w:r w:rsidRPr="003A1CB8">
        <w:rPr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B9091A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  <w:bookmarkStart w:id="0" w:name="_GoBack"/>
      <w:bookmarkEnd w:id="0"/>
    </w:p>
    <w:p w14:paraId="695803B0" w14:textId="5D5013DE" w:rsidR="00A84140" w:rsidRPr="00B9091A" w:rsidRDefault="00FC50DF" w:rsidP="00923D1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3A1CB8">
        <w:rPr>
          <w:sz w:val="24"/>
          <w:szCs w:val="24"/>
        </w:rPr>
        <w:t>8 de outubro de 2025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FC50DF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FC50DF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FC50DF" w:rsidP="00923D17">
      <w:pPr>
        <w:tabs>
          <w:tab w:val="left" w:pos="5320"/>
        </w:tabs>
        <w:rPr>
          <w:b/>
        </w:rPr>
      </w:pPr>
      <w:r>
        <w:rPr>
          <w:b/>
          <w:iCs/>
        </w:rPr>
        <w:t xml:space="preserve">Registre-se. </w:t>
      </w:r>
      <w:r>
        <w:rPr>
          <w:b/>
          <w:iCs/>
        </w:rPr>
        <w:t>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8D769" w14:textId="77777777" w:rsidR="00FC50DF" w:rsidRDefault="00FC50DF">
      <w:r>
        <w:separator/>
      </w:r>
    </w:p>
  </w:endnote>
  <w:endnote w:type="continuationSeparator" w:id="0">
    <w:p w14:paraId="691CC376" w14:textId="77777777" w:rsidR="00FC50DF" w:rsidRDefault="00FC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FC50D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FC50DF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FC50DF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FC50DF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3A48F" w14:textId="77777777" w:rsidR="00FC50DF" w:rsidRDefault="00FC50DF">
      <w:r>
        <w:separator/>
      </w:r>
    </w:p>
  </w:footnote>
  <w:footnote w:type="continuationSeparator" w:id="0">
    <w:p w14:paraId="4DED66E3" w14:textId="77777777" w:rsidR="00FC50DF" w:rsidRDefault="00FC5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FC50DF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EAF77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41209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FC50D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FC50D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FC50DF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FC50DF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4BAAE0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0A8EB4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F38733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03CCE4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C3A2C9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B7478D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038C77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F6AD13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4A5A6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CDC78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7C1DCA" w:tentative="1">
      <w:start w:val="1"/>
      <w:numFmt w:val="lowerLetter"/>
      <w:lvlText w:val="%2."/>
      <w:lvlJc w:val="left"/>
      <w:pPr>
        <w:ind w:left="1440" w:hanging="360"/>
      </w:pPr>
    </w:lvl>
    <w:lvl w:ilvl="2" w:tplc="33ACC1DC" w:tentative="1">
      <w:start w:val="1"/>
      <w:numFmt w:val="lowerRoman"/>
      <w:lvlText w:val="%3."/>
      <w:lvlJc w:val="right"/>
      <w:pPr>
        <w:ind w:left="2160" w:hanging="180"/>
      </w:pPr>
    </w:lvl>
    <w:lvl w:ilvl="3" w:tplc="C3DC7702" w:tentative="1">
      <w:start w:val="1"/>
      <w:numFmt w:val="decimal"/>
      <w:lvlText w:val="%4."/>
      <w:lvlJc w:val="left"/>
      <w:pPr>
        <w:ind w:left="2880" w:hanging="360"/>
      </w:pPr>
    </w:lvl>
    <w:lvl w:ilvl="4" w:tplc="1A349A5A" w:tentative="1">
      <w:start w:val="1"/>
      <w:numFmt w:val="lowerLetter"/>
      <w:lvlText w:val="%5."/>
      <w:lvlJc w:val="left"/>
      <w:pPr>
        <w:ind w:left="3600" w:hanging="360"/>
      </w:pPr>
    </w:lvl>
    <w:lvl w:ilvl="5" w:tplc="12CA3186" w:tentative="1">
      <w:start w:val="1"/>
      <w:numFmt w:val="lowerRoman"/>
      <w:lvlText w:val="%6."/>
      <w:lvlJc w:val="right"/>
      <w:pPr>
        <w:ind w:left="4320" w:hanging="180"/>
      </w:pPr>
    </w:lvl>
    <w:lvl w:ilvl="6" w:tplc="615A5164" w:tentative="1">
      <w:start w:val="1"/>
      <w:numFmt w:val="decimal"/>
      <w:lvlText w:val="%7."/>
      <w:lvlJc w:val="left"/>
      <w:pPr>
        <w:ind w:left="5040" w:hanging="360"/>
      </w:pPr>
    </w:lvl>
    <w:lvl w:ilvl="7" w:tplc="F364CD16" w:tentative="1">
      <w:start w:val="1"/>
      <w:numFmt w:val="lowerLetter"/>
      <w:lvlText w:val="%8."/>
      <w:lvlJc w:val="left"/>
      <w:pPr>
        <w:ind w:left="5760" w:hanging="360"/>
      </w:pPr>
    </w:lvl>
    <w:lvl w:ilvl="8" w:tplc="74A0A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CBA346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F44233C" w:tentative="1">
      <w:start w:val="1"/>
      <w:numFmt w:val="lowerLetter"/>
      <w:lvlText w:val="%2."/>
      <w:lvlJc w:val="left"/>
      <w:pPr>
        <w:ind w:left="1440" w:hanging="360"/>
      </w:pPr>
    </w:lvl>
    <w:lvl w:ilvl="2" w:tplc="0D8E6F70" w:tentative="1">
      <w:start w:val="1"/>
      <w:numFmt w:val="lowerRoman"/>
      <w:lvlText w:val="%3."/>
      <w:lvlJc w:val="right"/>
      <w:pPr>
        <w:ind w:left="2160" w:hanging="180"/>
      </w:pPr>
    </w:lvl>
    <w:lvl w:ilvl="3" w:tplc="B720BC42" w:tentative="1">
      <w:start w:val="1"/>
      <w:numFmt w:val="decimal"/>
      <w:lvlText w:val="%4."/>
      <w:lvlJc w:val="left"/>
      <w:pPr>
        <w:ind w:left="2880" w:hanging="360"/>
      </w:pPr>
    </w:lvl>
    <w:lvl w:ilvl="4" w:tplc="DCDC686A" w:tentative="1">
      <w:start w:val="1"/>
      <w:numFmt w:val="lowerLetter"/>
      <w:lvlText w:val="%5."/>
      <w:lvlJc w:val="left"/>
      <w:pPr>
        <w:ind w:left="3600" w:hanging="360"/>
      </w:pPr>
    </w:lvl>
    <w:lvl w:ilvl="5" w:tplc="1F426BD0" w:tentative="1">
      <w:start w:val="1"/>
      <w:numFmt w:val="lowerRoman"/>
      <w:lvlText w:val="%6."/>
      <w:lvlJc w:val="right"/>
      <w:pPr>
        <w:ind w:left="4320" w:hanging="180"/>
      </w:pPr>
    </w:lvl>
    <w:lvl w:ilvl="6" w:tplc="8F4A78E6" w:tentative="1">
      <w:start w:val="1"/>
      <w:numFmt w:val="decimal"/>
      <w:lvlText w:val="%7."/>
      <w:lvlJc w:val="left"/>
      <w:pPr>
        <w:ind w:left="5040" w:hanging="360"/>
      </w:pPr>
    </w:lvl>
    <w:lvl w:ilvl="7" w:tplc="9F12266C" w:tentative="1">
      <w:start w:val="1"/>
      <w:numFmt w:val="lowerLetter"/>
      <w:lvlText w:val="%8."/>
      <w:lvlJc w:val="left"/>
      <w:pPr>
        <w:ind w:left="5760" w:hanging="360"/>
      </w:pPr>
    </w:lvl>
    <w:lvl w:ilvl="8" w:tplc="73587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BAE97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3E1B16" w:tentative="1">
      <w:start w:val="1"/>
      <w:numFmt w:val="lowerLetter"/>
      <w:lvlText w:val="%2."/>
      <w:lvlJc w:val="left"/>
      <w:pPr>
        <w:ind w:left="1440" w:hanging="360"/>
      </w:pPr>
    </w:lvl>
    <w:lvl w:ilvl="2" w:tplc="9F82AB74" w:tentative="1">
      <w:start w:val="1"/>
      <w:numFmt w:val="lowerRoman"/>
      <w:lvlText w:val="%3."/>
      <w:lvlJc w:val="right"/>
      <w:pPr>
        <w:ind w:left="2160" w:hanging="180"/>
      </w:pPr>
    </w:lvl>
    <w:lvl w:ilvl="3" w:tplc="F53472D6" w:tentative="1">
      <w:start w:val="1"/>
      <w:numFmt w:val="decimal"/>
      <w:lvlText w:val="%4."/>
      <w:lvlJc w:val="left"/>
      <w:pPr>
        <w:ind w:left="2880" w:hanging="360"/>
      </w:pPr>
    </w:lvl>
    <w:lvl w:ilvl="4" w:tplc="0E52D988" w:tentative="1">
      <w:start w:val="1"/>
      <w:numFmt w:val="lowerLetter"/>
      <w:lvlText w:val="%5."/>
      <w:lvlJc w:val="left"/>
      <w:pPr>
        <w:ind w:left="3600" w:hanging="360"/>
      </w:pPr>
    </w:lvl>
    <w:lvl w:ilvl="5" w:tplc="B80AF6EC" w:tentative="1">
      <w:start w:val="1"/>
      <w:numFmt w:val="lowerRoman"/>
      <w:lvlText w:val="%6."/>
      <w:lvlJc w:val="right"/>
      <w:pPr>
        <w:ind w:left="4320" w:hanging="180"/>
      </w:pPr>
    </w:lvl>
    <w:lvl w:ilvl="6" w:tplc="6A98C02C" w:tentative="1">
      <w:start w:val="1"/>
      <w:numFmt w:val="decimal"/>
      <w:lvlText w:val="%7."/>
      <w:lvlJc w:val="left"/>
      <w:pPr>
        <w:ind w:left="5040" w:hanging="360"/>
      </w:pPr>
    </w:lvl>
    <w:lvl w:ilvl="7" w:tplc="CCF0A640" w:tentative="1">
      <w:start w:val="1"/>
      <w:numFmt w:val="lowerLetter"/>
      <w:lvlText w:val="%8."/>
      <w:lvlJc w:val="left"/>
      <w:pPr>
        <w:ind w:left="5760" w:hanging="360"/>
      </w:pPr>
    </w:lvl>
    <w:lvl w:ilvl="8" w:tplc="692AC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BD25A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64F978" w:tentative="1">
      <w:start w:val="1"/>
      <w:numFmt w:val="lowerLetter"/>
      <w:lvlText w:val="%2."/>
      <w:lvlJc w:val="left"/>
      <w:pPr>
        <w:ind w:left="1440" w:hanging="360"/>
      </w:pPr>
    </w:lvl>
    <w:lvl w:ilvl="2" w:tplc="1F36D01E" w:tentative="1">
      <w:start w:val="1"/>
      <w:numFmt w:val="lowerRoman"/>
      <w:lvlText w:val="%3."/>
      <w:lvlJc w:val="right"/>
      <w:pPr>
        <w:ind w:left="2160" w:hanging="180"/>
      </w:pPr>
    </w:lvl>
    <w:lvl w:ilvl="3" w:tplc="C9F438AC" w:tentative="1">
      <w:start w:val="1"/>
      <w:numFmt w:val="decimal"/>
      <w:lvlText w:val="%4."/>
      <w:lvlJc w:val="left"/>
      <w:pPr>
        <w:ind w:left="2880" w:hanging="360"/>
      </w:pPr>
    </w:lvl>
    <w:lvl w:ilvl="4" w:tplc="A510ECC8" w:tentative="1">
      <w:start w:val="1"/>
      <w:numFmt w:val="lowerLetter"/>
      <w:lvlText w:val="%5."/>
      <w:lvlJc w:val="left"/>
      <w:pPr>
        <w:ind w:left="3600" w:hanging="360"/>
      </w:pPr>
    </w:lvl>
    <w:lvl w:ilvl="5" w:tplc="65C48BE6" w:tentative="1">
      <w:start w:val="1"/>
      <w:numFmt w:val="lowerRoman"/>
      <w:lvlText w:val="%6."/>
      <w:lvlJc w:val="right"/>
      <w:pPr>
        <w:ind w:left="4320" w:hanging="180"/>
      </w:pPr>
    </w:lvl>
    <w:lvl w:ilvl="6" w:tplc="5CAEF7C2" w:tentative="1">
      <w:start w:val="1"/>
      <w:numFmt w:val="decimal"/>
      <w:lvlText w:val="%7."/>
      <w:lvlJc w:val="left"/>
      <w:pPr>
        <w:ind w:left="5040" w:hanging="360"/>
      </w:pPr>
    </w:lvl>
    <w:lvl w:ilvl="7" w:tplc="7A7AFE4A" w:tentative="1">
      <w:start w:val="1"/>
      <w:numFmt w:val="lowerLetter"/>
      <w:lvlText w:val="%8."/>
      <w:lvlJc w:val="left"/>
      <w:pPr>
        <w:ind w:left="5760" w:hanging="360"/>
      </w:pPr>
    </w:lvl>
    <w:lvl w:ilvl="8" w:tplc="089CB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5D6A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06848A" w:tentative="1">
      <w:start w:val="1"/>
      <w:numFmt w:val="lowerLetter"/>
      <w:lvlText w:val="%2."/>
      <w:lvlJc w:val="left"/>
      <w:pPr>
        <w:ind w:left="1440" w:hanging="360"/>
      </w:pPr>
    </w:lvl>
    <w:lvl w:ilvl="2" w:tplc="38F0A8E8" w:tentative="1">
      <w:start w:val="1"/>
      <w:numFmt w:val="lowerRoman"/>
      <w:lvlText w:val="%3."/>
      <w:lvlJc w:val="right"/>
      <w:pPr>
        <w:ind w:left="2160" w:hanging="180"/>
      </w:pPr>
    </w:lvl>
    <w:lvl w:ilvl="3" w:tplc="7A8E3702" w:tentative="1">
      <w:start w:val="1"/>
      <w:numFmt w:val="decimal"/>
      <w:lvlText w:val="%4."/>
      <w:lvlJc w:val="left"/>
      <w:pPr>
        <w:ind w:left="2880" w:hanging="360"/>
      </w:pPr>
    </w:lvl>
    <w:lvl w:ilvl="4" w:tplc="C326F99E" w:tentative="1">
      <w:start w:val="1"/>
      <w:numFmt w:val="lowerLetter"/>
      <w:lvlText w:val="%5."/>
      <w:lvlJc w:val="left"/>
      <w:pPr>
        <w:ind w:left="3600" w:hanging="360"/>
      </w:pPr>
    </w:lvl>
    <w:lvl w:ilvl="5" w:tplc="B18857FA" w:tentative="1">
      <w:start w:val="1"/>
      <w:numFmt w:val="lowerRoman"/>
      <w:lvlText w:val="%6."/>
      <w:lvlJc w:val="right"/>
      <w:pPr>
        <w:ind w:left="4320" w:hanging="180"/>
      </w:pPr>
    </w:lvl>
    <w:lvl w:ilvl="6" w:tplc="909E94AC" w:tentative="1">
      <w:start w:val="1"/>
      <w:numFmt w:val="decimal"/>
      <w:lvlText w:val="%7."/>
      <w:lvlJc w:val="left"/>
      <w:pPr>
        <w:ind w:left="5040" w:hanging="360"/>
      </w:pPr>
    </w:lvl>
    <w:lvl w:ilvl="7" w:tplc="19FEA216" w:tentative="1">
      <w:start w:val="1"/>
      <w:numFmt w:val="lowerLetter"/>
      <w:lvlText w:val="%8."/>
      <w:lvlJc w:val="left"/>
      <w:pPr>
        <w:ind w:left="5760" w:hanging="360"/>
      </w:pPr>
    </w:lvl>
    <w:lvl w:ilvl="8" w:tplc="D75A0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D2E2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56E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EED8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729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EBA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6E1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A89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82E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B42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1B08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629CA6" w:tentative="1">
      <w:start w:val="1"/>
      <w:numFmt w:val="lowerLetter"/>
      <w:lvlText w:val="%2."/>
      <w:lvlJc w:val="left"/>
      <w:pPr>
        <w:ind w:left="1440" w:hanging="360"/>
      </w:pPr>
    </w:lvl>
    <w:lvl w:ilvl="2" w:tplc="07AE1C2E" w:tentative="1">
      <w:start w:val="1"/>
      <w:numFmt w:val="lowerRoman"/>
      <w:lvlText w:val="%3."/>
      <w:lvlJc w:val="right"/>
      <w:pPr>
        <w:ind w:left="2160" w:hanging="180"/>
      </w:pPr>
    </w:lvl>
    <w:lvl w:ilvl="3" w:tplc="6AEA3230" w:tentative="1">
      <w:start w:val="1"/>
      <w:numFmt w:val="decimal"/>
      <w:lvlText w:val="%4."/>
      <w:lvlJc w:val="left"/>
      <w:pPr>
        <w:ind w:left="2880" w:hanging="360"/>
      </w:pPr>
    </w:lvl>
    <w:lvl w:ilvl="4" w:tplc="E210FC0E" w:tentative="1">
      <w:start w:val="1"/>
      <w:numFmt w:val="lowerLetter"/>
      <w:lvlText w:val="%5."/>
      <w:lvlJc w:val="left"/>
      <w:pPr>
        <w:ind w:left="3600" w:hanging="360"/>
      </w:pPr>
    </w:lvl>
    <w:lvl w:ilvl="5" w:tplc="541C0B7E" w:tentative="1">
      <w:start w:val="1"/>
      <w:numFmt w:val="lowerRoman"/>
      <w:lvlText w:val="%6."/>
      <w:lvlJc w:val="right"/>
      <w:pPr>
        <w:ind w:left="4320" w:hanging="180"/>
      </w:pPr>
    </w:lvl>
    <w:lvl w:ilvl="6" w:tplc="602A7F0A" w:tentative="1">
      <w:start w:val="1"/>
      <w:numFmt w:val="decimal"/>
      <w:lvlText w:val="%7."/>
      <w:lvlJc w:val="left"/>
      <w:pPr>
        <w:ind w:left="5040" w:hanging="360"/>
      </w:pPr>
    </w:lvl>
    <w:lvl w:ilvl="7" w:tplc="FFB4668C" w:tentative="1">
      <w:start w:val="1"/>
      <w:numFmt w:val="lowerLetter"/>
      <w:lvlText w:val="%8."/>
      <w:lvlJc w:val="left"/>
      <w:pPr>
        <w:ind w:left="5760" w:hanging="360"/>
      </w:pPr>
    </w:lvl>
    <w:lvl w:ilvl="8" w:tplc="8370C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4BC8C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D0CC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646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58A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7AA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C243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687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D405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E82B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E823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87B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E88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E7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08E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EBAC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C5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C31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2FE4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CBEC77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E585E4E">
      <w:start w:val="1"/>
      <w:numFmt w:val="lowerLetter"/>
      <w:lvlText w:val="%2."/>
      <w:lvlJc w:val="left"/>
      <w:pPr>
        <w:ind w:left="1364" w:hanging="360"/>
      </w:pPr>
    </w:lvl>
    <w:lvl w:ilvl="2" w:tplc="39780EDA">
      <w:start w:val="1"/>
      <w:numFmt w:val="lowerRoman"/>
      <w:lvlText w:val="%3."/>
      <w:lvlJc w:val="right"/>
      <w:pPr>
        <w:ind w:left="2084" w:hanging="180"/>
      </w:pPr>
    </w:lvl>
    <w:lvl w:ilvl="3" w:tplc="100A9DEC">
      <w:start w:val="1"/>
      <w:numFmt w:val="decimal"/>
      <w:lvlText w:val="%4."/>
      <w:lvlJc w:val="left"/>
      <w:pPr>
        <w:ind w:left="2804" w:hanging="360"/>
      </w:pPr>
    </w:lvl>
    <w:lvl w:ilvl="4" w:tplc="DD64D020">
      <w:start w:val="1"/>
      <w:numFmt w:val="lowerLetter"/>
      <w:lvlText w:val="%5."/>
      <w:lvlJc w:val="left"/>
      <w:pPr>
        <w:ind w:left="3524" w:hanging="360"/>
      </w:pPr>
    </w:lvl>
    <w:lvl w:ilvl="5" w:tplc="0944E7E8">
      <w:start w:val="1"/>
      <w:numFmt w:val="lowerRoman"/>
      <w:lvlText w:val="%6."/>
      <w:lvlJc w:val="right"/>
      <w:pPr>
        <w:ind w:left="4244" w:hanging="180"/>
      </w:pPr>
    </w:lvl>
    <w:lvl w:ilvl="6" w:tplc="499C3A8E">
      <w:start w:val="1"/>
      <w:numFmt w:val="decimal"/>
      <w:lvlText w:val="%7."/>
      <w:lvlJc w:val="left"/>
      <w:pPr>
        <w:ind w:left="4964" w:hanging="360"/>
      </w:pPr>
    </w:lvl>
    <w:lvl w:ilvl="7" w:tplc="AC968FA4">
      <w:start w:val="1"/>
      <w:numFmt w:val="lowerLetter"/>
      <w:lvlText w:val="%8."/>
      <w:lvlJc w:val="left"/>
      <w:pPr>
        <w:ind w:left="5684" w:hanging="360"/>
      </w:pPr>
    </w:lvl>
    <w:lvl w:ilvl="8" w:tplc="20A49F0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400319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C3CA1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62B9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50E5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AE58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8A5C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C20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2A30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145D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4B6D4C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6BA85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768B7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F36BC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55A0E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6589D1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754DF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1227B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1241F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CD2865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6E0CEE2" w:tentative="1">
      <w:start w:val="1"/>
      <w:numFmt w:val="lowerLetter"/>
      <w:lvlText w:val="%2."/>
      <w:lvlJc w:val="left"/>
      <w:pPr>
        <w:ind w:left="1440" w:hanging="360"/>
      </w:pPr>
    </w:lvl>
    <w:lvl w:ilvl="2" w:tplc="3502FA88" w:tentative="1">
      <w:start w:val="1"/>
      <w:numFmt w:val="lowerRoman"/>
      <w:lvlText w:val="%3."/>
      <w:lvlJc w:val="right"/>
      <w:pPr>
        <w:ind w:left="2160" w:hanging="180"/>
      </w:pPr>
    </w:lvl>
    <w:lvl w:ilvl="3" w:tplc="C7A45DA4" w:tentative="1">
      <w:start w:val="1"/>
      <w:numFmt w:val="decimal"/>
      <w:lvlText w:val="%4."/>
      <w:lvlJc w:val="left"/>
      <w:pPr>
        <w:ind w:left="2880" w:hanging="360"/>
      </w:pPr>
    </w:lvl>
    <w:lvl w:ilvl="4" w:tplc="B5866C58" w:tentative="1">
      <w:start w:val="1"/>
      <w:numFmt w:val="lowerLetter"/>
      <w:lvlText w:val="%5."/>
      <w:lvlJc w:val="left"/>
      <w:pPr>
        <w:ind w:left="3600" w:hanging="360"/>
      </w:pPr>
    </w:lvl>
    <w:lvl w:ilvl="5" w:tplc="D220BD3C" w:tentative="1">
      <w:start w:val="1"/>
      <w:numFmt w:val="lowerRoman"/>
      <w:lvlText w:val="%6."/>
      <w:lvlJc w:val="right"/>
      <w:pPr>
        <w:ind w:left="4320" w:hanging="180"/>
      </w:pPr>
    </w:lvl>
    <w:lvl w:ilvl="6" w:tplc="437C3AA2" w:tentative="1">
      <w:start w:val="1"/>
      <w:numFmt w:val="decimal"/>
      <w:lvlText w:val="%7."/>
      <w:lvlJc w:val="left"/>
      <w:pPr>
        <w:ind w:left="5040" w:hanging="360"/>
      </w:pPr>
    </w:lvl>
    <w:lvl w:ilvl="7" w:tplc="C03E8C2A" w:tentative="1">
      <w:start w:val="1"/>
      <w:numFmt w:val="lowerLetter"/>
      <w:lvlText w:val="%8."/>
      <w:lvlJc w:val="left"/>
      <w:pPr>
        <w:ind w:left="5760" w:hanging="360"/>
      </w:pPr>
    </w:lvl>
    <w:lvl w:ilvl="8" w:tplc="A8DA2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9B47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006AAA" w:tentative="1">
      <w:start w:val="1"/>
      <w:numFmt w:val="lowerLetter"/>
      <w:lvlText w:val="%2."/>
      <w:lvlJc w:val="left"/>
      <w:pPr>
        <w:ind w:left="1440" w:hanging="360"/>
      </w:pPr>
    </w:lvl>
    <w:lvl w:ilvl="2" w:tplc="72106A6C" w:tentative="1">
      <w:start w:val="1"/>
      <w:numFmt w:val="lowerRoman"/>
      <w:lvlText w:val="%3."/>
      <w:lvlJc w:val="right"/>
      <w:pPr>
        <w:ind w:left="2160" w:hanging="180"/>
      </w:pPr>
    </w:lvl>
    <w:lvl w:ilvl="3" w:tplc="4706232A" w:tentative="1">
      <w:start w:val="1"/>
      <w:numFmt w:val="decimal"/>
      <w:lvlText w:val="%4."/>
      <w:lvlJc w:val="left"/>
      <w:pPr>
        <w:ind w:left="2880" w:hanging="360"/>
      </w:pPr>
    </w:lvl>
    <w:lvl w:ilvl="4" w:tplc="43E04C7A" w:tentative="1">
      <w:start w:val="1"/>
      <w:numFmt w:val="lowerLetter"/>
      <w:lvlText w:val="%5."/>
      <w:lvlJc w:val="left"/>
      <w:pPr>
        <w:ind w:left="3600" w:hanging="360"/>
      </w:pPr>
    </w:lvl>
    <w:lvl w:ilvl="5" w:tplc="6DBAEE38" w:tentative="1">
      <w:start w:val="1"/>
      <w:numFmt w:val="lowerRoman"/>
      <w:lvlText w:val="%6."/>
      <w:lvlJc w:val="right"/>
      <w:pPr>
        <w:ind w:left="4320" w:hanging="180"/>
      </w:pPr>
    </w:lvl>
    <w:lvl w:ilvl="6" w:tplc="71E4A1B2" w:tentative="1">
      <w:start w:val="1"/>
      <w:numFmt w:val="decimal"/>
      <w:lvlText w:val="%7."/>
      <w:lvlJc w:val="left"/>
      <w:pPr>
        <w:ind w:left="5040" w:hanging="360"/>
      </w:pPr>
    </w:lvl>
    <w:lvl w:ilvl="7" w:tplc="BE74EDDA" w:tentative="1">
      <w:start w:val="1"/>
      <w:numFmt w:val="lowerLetter"/>
      <w:lvlText w:val="%8."/>
      <w:lvlJc w:val="left"/>
      <w:pPr>
        <w:ind w:left="5760" w:hanging="360"/>
      </w:pPr>
    </w:lvl>
    <w:lvl w:ilvl="8" w:tplc="6472F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EA050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7A29B6" w:tentative="1">
      <w:start w:val="1"/>
      <w:numFmt w:val="lowerLetter"/>
      <w:lvlText w:val="%2."/>
      <w:lvlJc w:val="left"/>
      <w:pPr>
        <w:ind w:left="1440" w:hanging="360"/>
      </w:pPr>
    </w:lvl>
    <w:lvl w:ilvl="2" w:tplc="9692CE0E" w:tentative="1">
      <w:start w:val="1"/>
      <w:numFmt w:val="lowerRoman"/>
      <w:lvlText w:val="%3."/>
      <w:lvlJc w:val="right"/>
      <w:pPr>
        <w:ind w:left="2160" w:hanging="180"/>
      </w:pPr>
    </w:lvl>
    <w:lvl w:ilvl="3" w:tplc="99106ADA" w:tentative="1">
      <w:start w:val="1"/>
      <w:numFmt w:val="decimal"/>
      <w:lvlText w:val="%4."/>
      <w:lvlJc w:val="left"/>
      <w:pPr>
        <w:ind w:left="2880" w:hanging="360"/>
      </w:pPr>
    </w:lvl>
    <w:lvl w:ilvl="4" w:tplc="B7721BF2" w:tentative="1">
      <w:start w:val="1"/>
      <w:numFmt w:val="lowerLetter"/>
      <w:lvlText w:val="%5."/>
      <w:lvlJc w:val="left"/>
      <w:pPr>
        <w:ind w:left="3600" w:hanging="360"/>
      </w:pPr>
    </w:lvl>
    <w:lvl w:ilvl="5" w:tplc="6F06C582" w:tentative="1">
      <w:start w:val="1"/>
      <w:numFmt w:val="lowerRoman"/>
      <w:lvlText w:val="%6."/>
      <w:lvlJc w:val="right"/>
      <w:pPr>
        <w:ind w:left="4320" w:hanging="180"/>
      </w:pPr>
    </w:lvl>
    <w:lvl w:ilvl="6" w:tplc="8BA830FE" w:tentative="1">
      <w:start w:val="1"/>
      <w:numFmt w:val="decimal"/>
      <w:lvlText w:val="%7."/>
      <w:lvlJc w:val="left"/>
      <w:pPr>
        <w:ind w:left="5040" w:hanging="360"/>
      </w:pPr>
    </w:lvl>
    <w:lvl w:ilvl="7" w:tplc="E7FE7854" w:tentative="1">
      <w:start w:val="1"/>
      <w:numFmt w:val="lowerLetter"/>
      <w:lvlText w:val="%8."/>
      <w:lvlJc w:val="left"/>
      <w:pPr>
        <w:ind w:left="5760" w:hanging="360"/>
      </w:pPr>
    </w:lvl>
    <w:lvl w:ilvl="8" w:tplc="AF106E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F1050F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AACA3EC" w:tentative="1">
      <w:start w:val="1"/>
      <w:numFmt w:val="lowerLetter"/>
      <w:lvlText w:val="%2."/>
      <w:lvlJc w:val="left"/>
      <w:pPr>
        <w:ind w:left="1364" w:hanging="360"/>
      </w:pPr>
    </w:lvl>
    <w:lvl w:ilvl="2" w:tplc="41E420D2" w:tentative="1">
      <w:start w:val="1"/>
      <w:numFmt w:val="lowerRoman"/>
      <w:lvlText w:val="%3."/>
      <w:lvlJc w:val="right"/>
      <w:pPr>
        <w:ind w:left="2084" w:hanging="180"/>
      </w:pPr>
    </w:lvl>
    <w:lvl w:ilvl="3" w:tplc="924E36A0" w:tentative="1">
      <w:start w:val="1"/>
      <w:numFmt w:val="decimal"/>
      <w:lvlText w:val="%4."/>
      <w:lvlJc w:val="left"/>
      <w:pPr>
        <w:ind w:left="2804" w:hanging="360"/>
      </w:pPr>
    </w:lvl>
    <w:lvl w:ilvl="4" w:tplc="2ACA0F16" w:tentative="1">
      <w:start w:val="1"/>
      <w:numFmt w:val="lowerLetter"/>
      <w:lvlText w:val="%5."/>
      <w:lvlJc w:val="left"/>
      <w:pPr>
        <w:ind w:left="3524" w:hanging="360"/>
      </w:pPr>
    </w:lvl>
    <w:lvl w:ilvl="5" w:tplc="034275FA" w:tentative="1">
      <w:start w:val="1"/>
      <w:numFmt w:val="lowerRoman"/>
      <w:lvlText w:val="%6."/>
      <w:lvlJc w:val="right"/>
      <w:pPr>
        <w:ind w:left="4244" w:hanging="180"/>
      </w:pPr>
    </w:lvl>
    <w:lvl w:ilvl="6" w:tplc="5AAE1C2C" w:tentative="1">
      <w:start w:val="1"/>
      <w:numFmt w:val="decimal"/>
      <w:lvlText w:val="%7."/>
      <w:lvlJc w:val="left"/>
      <w:pPr>
        <w:ind w:left="4964" w:hanging="360"/>
      </w:pPr>
    </w:lvl>
    <w:lvl w:ilvl="7" w:tplc="08C269D8" w:tentative="1">
      <w:start w:val="1"/>
      <w:numFmt w:val="lowerLetter"/>
      <w:lvlText w:val="%8."/>
      <w:lvlJc w:val="left"/>
      <w:pPr>
        <w:ind w:left="5684" w:hanging="360"/>
      </w:pPr>
    </w:lvl>
    <w:lvl w:ilvl="8" w:tplc="E242794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E8E41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5AC353E" w:tentative="1">
      <w:start w:val="1"/>
      <w:numFmt w:val="lowerLetter"/>
      <w:lvlText w:val="%2."/>
      <w:lvlJc w:val="left"/>
      <w:pPr>
        <w:ind w:left="1440" w:hanging="360"/>
      </w:pPr>
    </w:lvl>
    <w:lvl w:ilvl="2" w:tplc="D3A27E82" w:tentative="1">
      <w:start w:val="1"/>
      <w:numFmt w:val="lowerRoman"/>
      <w:lvlText w:val="%3."/>
      <w:lvlJc w:val="right"/>
      <w:pPr>
        <w:ind w:left="2160" w:hanging="180"/>
      </w:pPr>
    </w:lvl>
    <w:lvl w:ilvl="3" w:tplc="E33AAEA2" w:tentative="1">
      <w:start w:val="1"/>
      <w:numFmt w:val="decimal"/>
      <w:lvlText w:val="%4."/>
      <w:lvlJc w:val="left"/>
      <w:pPr>
        <w:ind w:left="2880" w:hanging="360"/>
      </w:pPr>
    </w:lvl>
    <w:lvl w:ilvl="4" w:tplc="05EC7F64" w:tentative="1">
      <w:start w:val="1"/>
      <w:numFmt w:val="lowerLetter"/>
      <w:lvlText w:val="%5."/>
      <w:lvlJc w:val="left"/>
      <w:pPr>
        <w:ind w:left="3600" w:hanging="360"/>
      </w:pPr>
    </w:lvl>
    <w:lvl w:ilvl="5" w:tplc="C44AFAA4" w:tentative="1">
      <w:start w:val="1"/>
      <w:numFmt w:val="lowerRoman"/>
      <w:lvlText w:val="%6."/>
      <w:lvlJc w:val="right"/>
      <w:pPr>
        <w:ind w:left="4320" w:hanging="180"/>
      </w:pPr>
    </w:lvl>
    <w:lvl w:ilvl="6" w:tplc="02AA97AA" w:tentative="1">
      <w:start w:val="1"/>
      <w:numFmt w:val="decimal"/>
      <w:lvlText w:val="%7."/>
      <w:lvlJc w:val="left"/>
      <w:pPr>
        <w:ind w:left="5040" w:hanging="360"/>
      </w:pPr>
    </w:lvl>
    <w:lvl w:ilvl="7" w:tplc="BBC86A9A" w:tentative="1">
      <w:start w:val="1"/>
      <w:numFmt w:val="lowerLetter"/>
      <w:lvlText w:val="%8."/>
      <w:lvlJc w:val="left"/>
      <w:pPr>
        <w:ind w:left="5760" w:hanging="360"/>
      </w:pPr>
    </w:lvl>
    <w:lvl w:ilvl="8" w:tplc="353E0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1CB8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50DF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2C2CBF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10AF7-B6AF-4B8F-A75D-A3D973C6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2025-10-08T11:02:00Z</dcterms:modified>
</cp:coreProperties>
</file>