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B6A3041" w:rsidR="00B474E9" w:rsidRPr="00DA46E3" w:rsidRDefault="000E62B8" w:rsidP="00E0318A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DA46E3">
        <w:rPr>
          <w:rFonts w:ascii="Times New Roman" w:hAnsi="Times New Roman" w:cs="Times New Roman"/>
        </w:rPr>
        <w:t xml:space="preserve">DECRETO LEGISLATIVO Nº </w:t>
      </w:r>
      <w:r w:rsidR="00E0318A" w:rsidRPr="00DA46E3">
        <w:rPr>
          <w:rFonts w:ascii="Times New Roman" w:hAnsi="Times New Roman" w:cs="Times New Roman"/>
        </w:rPr>
        <w:t>94</w:t>
      </w:r>
      <w:r w:rsidRPr="00DA46E3">
        <w:rPr>
          <w:rFonts w:ascii="Times New Roman" w:hAnsi="Times New Roman" w:cs="Times New Roman"/>
        </w:rPr>
        <w:t xml:space="preserve">, DE </w:t>
      </w:r>
      <w:r w:rsidR="00E0318A" w:rsidRPr="00DA46E3">
        <w:rPr>
          <w:rFonts w:ascii="Times New Roman" w:hAnsi="Times New Roman" w:cs="Times New Roman"/>
        </w:rPr>
        <w:t>8 DE OUTUBRO DE 2025</w:t>
      </w:r>
    </w:p>
    <w:p w14:paraId="0D18B52D" w14:textId="77777777" w:rsidR="00B474E9" w:rsidRPr="00DA46E3" w:rsidRDefault="00B474E9" w:rsidP="00E0318A">
      <w:pPr>
        <w:ind w:left="2694"/>
        <w:rPr>
          <w:rFonts w:eastAsia="Calibri"/>
        </w:rPr>
      </w:pPr>
      <w:bookmarkStart w:id="0" w:name="_GoBack"/>
      <w:bookmarkEnd w:id="0"/>
    </w:p>
    <w:p w14:paraId="7290C608" w14:textId="77777777" w:rsidR="00A84140" w:rsidRPr="00DA46E3" w:rsidRDefault="00A84140" w:rsidP="00E0318A">
      <w:pPr>
        <w:ind w:left="2694"/>
        <w:rPr>
          <w:rFonts w:eastAsia="Calibri"/>
        </w:rPr>
      </w:pPr>
    </w:p>
    <w:p w14:paraId="63492E7F" w14:textId="719F2E9B" w:rsidR="00B474E9" w:rsidRPr="00DA46E3" w:rsidRDefault="00E0318A" w:rsidP="00E0318A">
      <w:pPr>
        <w:ind w:left="2694"/>
        <w:jc w:val="both"/>
        <w:rPr>
          <w:bCs/>
        </w:rPr>
      </w:pPr>
      <w:r w:rsidRPr="00DA46E3">
        <w:t>Concede a Distinção Honorífica Mérito Cultural</w:t>
      </w:r>
      <w:r w:rsidRPr="00DA46E3">
        <w:rPr>
          <w:b/>
          <w:bCs/>
        </w:rPr>
        <w:t xml:space="preserve"> </w:t>
      </w:r>
      <w:r w:rsidRPr="00DA46E3">
        <w:rPr>
          <w:bCs/>
        </w:rPr>
        <w:t>a Associação Casa de Taipa, que promove atividades artísticas e culturais, ações sociais voltadas à criança e ao adolescente, além de trabalhos voluntários em prol da sociedade.</w:t>
      </w:r>
    </w:p>
    <w:p w14:paraId="0989B49A" w14:textId="77777777" w:rsidR="00B474E9" w:rsidRPr="00DA46E3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DA46E3" w:rsidRDefault="00B474E9" w:rsidP="00923D17">
      <w:pPr>
        <w:ind w:firstLine="1418"/>
        <w:jc w:val="both"/>
        <w:rPr>
          <w:bCs/>
        </w:rPr>
      </w:pPr>
    </w:p>
    <w:p w14:paraId="6B94AF61" w14:textId="7E80C73D" w:rsidR="00A84140" w:rsidRPr="00DA46E3" w:rsidRDefault="000E62B8" w:rsidP="00923D17">
      <w:pPr>
        <w:ind w:firstLine="1418"/>
        <w:jc w:val="both"/>
        <w:rPr>
          <w:bCs/>
          <w:iCs/>
        </w:rPr>
      </w:pPr>
      <w:r w:rsidRPr="00DA46E3">
        <w:rPr>
          <w:bCs/>
          <w:iCs/>
        </w:rPr>
        <w:t>O Excelentíssimo Senhor</w:t>
      </w:r>
      <w:r w:rsidR="00E021CA" w:rsidRPr="00DA46E3">
        <w:rPr>
          <w:bCs/>
          <w:iCs/>
        </w:rPr>
        <w:t xml:space="preserve"> </w:t>
      </w:r>
      <w:r w:rsidR="00CF0265" w:rsidRPr="00DA46E3">
        <w:rPr>
          <w:bCs/>
          <w:iCs/>
        </w:rPr>
        <w:t>Rodrigo Desordi Fernandes</w:t>
      </w:r>
      <w:r w:rsidRPr="00DA46E3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DA46E3">
        <w:rPr>
          <w:bCs/>
          <w:iCs/>
        </w:rPr>
        <w:t>Legislativo:</w:t>
      </w:r>
    </w:p>
    <w:p w14:paraId="2D687DFA" w14:textId="77777777" w:rsidR="00E0318A" w:rsidRPr="00DA46E3" w:rsidRDefault="00E0318A" w:rsidP="00923D17">
      <w:pPr>
        <w:ind w:firstLine="1418"/>
        <w:jc w:val="both"/>
      </w:pPr>
    </w:p>
    <w:p w14:paraId="16106DC3" w14:textId="77777777" w:rsidR="00B474E9" w:rsidRPr="00DA46E3" w:rsidRDefault="00B474E9" w:rsidP="00923D17">
      <w:pPr>
        <w:ind w:firstLine="1418"/>
        <w:jc w:val="both"/>
        <w:rPr>
          <w:bCs/>
        </w:rPr>
      </w:pPr>
    </w:p>
    <w:p w14:paraId="75103DE5" w14:textId="77777777" w:rsidR="00E0318A" w:rsidRPr="00E0318A" w:rsidRDefault="00E0318A" w:rsidP="00E0318A">
      <w:pPr>
        <w:ind w:firstLineChars="644" w:firstLine="1552"/>
        <w:jc w:val="both"/>
        <w:rPr>
          <w:rFonts w:eastAsia="SimSun"/>
        </w:rPr>
      </w:pPr>
      <w:r w:rsidRPr="00E0318A">
        <w:rPr>
          <w:rFonts w:eastAsia="SimSun"/>
          <w:b/>
        </w:rPr>
        <w:t>Art. 1º</w:t>
      </w:r>
      <w:r w:rsidRPr="00E0318A">
        <w:rPr>
          <w:rFonts w:eastAsia="SimSun"/>
        </w:rPr>
        <w:t xml:space="preserve"> Fica concedida a Distinção Honorífica Mérito Cultural a Associação Casa de Taipa.</w:t>
      </w:r>
    </w:p>
    <w:p w14:paraId="0B237215" w14:textId="77777777" w:rsidR="00E0318A" w:rsidRPr="00E0318A" w:rsidRDefault="00E0318A" w:rsidP="00E0318A">
      <w:pPr>
        <w:ind w:firstLineChars="644" w:firstLine="1552"/>
        <w:jc w:val="both"/>
        <w:rPr>
          <w:rFonts w:eastAsia="SimSun"/>
          <w:b/>
        </w:rPr>
      </w:pPr>
    </w:p>
    <w:p w14:paraId="69DC34B7" w14:textId="77777777" w:rsidR="00E0318A" w:rsidRPr="00E0318A" w:rsidRDefault="00E0318A" w:rsidP="00E0318A">
      <w:pPr>
        <w:tabs>
          <w:tab w:val="left" w:pos="708"/>
          <w:tab w:val="left" w:pos="1128"/>
        </w:tabs>
        <w:ind w:firstLineChars="644" w:firstLine="1552"/>
        <w:jc w:val="both"/>
        <w:rPr>
          <w:rFonts w:eastAsia="SimSun"/>
          <w:shd w:val="clear" w:color="auto" w:fill="FFFFFF"/>
        </w:rPr>
      </w:pPr>
      <w:r w:rsidRPr="00E0318A">
        <w:rPr>
          <w:rFonts w:eastAsia="SimSun"/>
          <w:b/>
        </w:rPr>
        <w:t>Art. 2º</w:t>
      </w:r>
      <w:r w:rsidRPr="00E0318A">
        <w:rPr>
          <w:rFonts w:eastAsia="SimSun"/>
        </w:rPr>
        <w:t xml:space="preserve"> A referida homenagem deve-se ao reconhecimento da entidade </w:t>
      </w:r>
      <w:r w:rsidRPr="00E0318A">
        <w:rPr>
          <w:rFonts w:eastAsia="SimSun"/>
          <w:shd w:val="clear" w:color="auto" w:fill="FFFFFF"/>
        </w:rPr>
        <w:t>por promover atividades artísticas e culturais, ações sociais voltadas à criança e ao adolescente, além de trabalhos voluntários em prol da sociedade. Realizam também cursos de artes cênicas, de dança, folclore, arte circense, música, artes plásticas e literárias, além de manter viva a cultura nordestina através do grupo junino Joias do Cerrado, que leva o nome de Sorriso por todo o Estado.</w:t>
      </w:r>
    </w:p>
    <w:p w14:paraId="3FDF4D50" w14:textId="77777777" w:rsidR="00E0318A" w:rsidRPr="00E0318A" w:rsidRDefault="00E0318A" w:rsidP="00E0318A">
      <w:pPr>
        <w:tabs>
          <w:tab w:val="left" w:pos="708"/>
          <w:tab w:val="left" w:pos="1128"/>
        </w:tabs>
        <w:ind w:firstLineChars="644" w:firstLine="1546"/>
        <w:jc w:val="both"/>
        <w:rPr>
          <w:rFonts w:eastAsia="SimSun"/>
          <w:iCs/>
        </w:rPr>
      </w:pPr>
    </w:p>
    <w:p w14:paraId="74A5C110" w14:textId="77777777" w:rsidR="00E0318A" w:rsidRPr="00E0318A" w:rsidRDefault="00E0318A" w:rsidP="00E0318A">
      <w:pPr>
        <w:tabs>
          <w:tab w:val="left" w:pos="708"/>
          <w:tab w:val="left" w:pos="1128"/>
          <w:tab w:val="left" w:pos="1418"/>
        </w:tabs>
        <w:ind w:firstLineChars="644" w:firstLine="1552"/>
        <w:jc w:val="both"/>
        <w:rPr>
          <w:rFonts w:eastAsia="SimSun"/>
        </w:rPr>
      </w:pPr>
      <w:r w:rsidRPr="00E0318A">
        <w:rPr>
          <w:rFonts w:eastAsia="SimSun"/>
          <w:b/>
        </w:rPr>
        <w:t>Art. 3º</w:t>
      </w:r>
      <w:r w:rsidRPr="00E0318A">
        <w:rPr>
          <w:rFonts w:eastAsia="SimSun"/>
        </w:rPr>
        <w:t xml:space="preserve"> Em anexo, justificativa que evidencia o mérito da homenagem, a qual faz parte integrante deste Decreto Legislativo.</w:t>
      </w:r>
    </w:p>
    <w:p w14:paraId="15EC7C33" w14:textId="77777777" w:rsidR="00E0318A" w:rsidRPr="00E0318A" w:rsidRDefault="00E0318A" w:rsidP="00E0318A">
      <w:pPr>
        <w:tabs>
          <w:tab w:val="left" w:pos="708"/>
          <w:tab w:val="left" w:pos="1128"/>
        </w:tabs>
        <w:ind w:firstLineChars="644" w:firstLine="1546"/>
        <w:jc w:val="both"/>
        <w:rPr>
          <w:rFonts w:eastAsia="SimSun"/>
        </w:rPr>
      </w:pPr>
    </w:p>
    <w:p w14:paraId="586A362E" w14:textId="2C656DE5" w:rsidR="00A84140" w:rsidRPr="00DA46E3" w:rsidRDefault="00E0318A" w:rsidP="00E0318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DA46E3">
        <w:rPr>
          <w:rFonts w:eastAsia="SimSun"/>
          <w:b/>
          <w:bCs/>
          <w:sz w:val="24"/>
          <w:szCs w:val="24"/>
        </w:rPr>
        <w:t>Art. 4º</w:t>
      </w:r>
      <w:r w:rsidRPr="00DA46E3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DA46E3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DA46E3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13049723" w:rsidR="00A84140" w:rsidRPr="00DA46E3" w:rsidRDefault="000E62B8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DA46E3">
        <w:rPr>
          <w:sz w:val="24"/>
          <w:szCs w:val="24"/>
        </w:rPr>
        <w:t>Câmara Municipal de Sorriso, Estado de Mato Gr</w:t>
      </w:r>
      <w:r w:rsidRPr="00DA46E3">
        <w:rPr>
          <w:sz w:val="24"/>
          <w:szCs w:val="24"/>
        </w:rPr>
        <w:t xml:space="preserve">osso, em </w:t>
      </w:r>
      <w:r w:rsidR="00E0318A" w:rsidRPr="00DA46E3">
        <w:rPr>
          <w:sz w:val="24"/>
          <w:szCs w:val="24"/>
        </w:rPr>
        <w:t>8 de outubro de 2025</w:t>
      </w:r>
      <w:r w:rsidRPr="00DA46E3">
        <w:rPr>
          <w:sz w:val="24"/>
          <w:szCs w:val="24"/>
        </w:rPr>
        <w:t>.</w:t>
      </w:r>
    </w:p>
    <w:p w14:paraId="70925E30" w14:textId="77777777" w:rsidR="00A84140" w:rsidRPr="00DA46E3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DA46E3" w:rsidRDefault="00A84140" w:rsidP="00923D17">
      <w:pPr>
        <w:jc w:val="center"/>
        <w:rPr>
          <w:iCs/>
        </w:rPr>
      </w:pPr>
    </w:p>
    <w:p w14:paraId="048066D9" w14:textId="77777777" w:rsidR="00A84140" w:rsidRPr="00DA46E3" w:rsidRDefault="00A84140" w:rsidP="00923D17">
      <w:pPr>
        <w:jc w:val="center"/>
        <w:rPr>
          <w:iCs/>
        </w:rPr>
      </w:pPr>
    </w:p>
    <w:p w14:paraId="4CF65837" w14:textId="77777777" w:rsidR="00A84140" w:rsidRPr="00DA46E3" w:rsidRDefault="00A84140" w:rsidP="00923D17">
      <w:pPr>
        <w:jc w:val="center"/>
        <w:rPr>
          <w:iCs/>
        </w:rPr>
      </w:pPr>
    </w:p>
    <w:p w14:paraId="21A31777" w14:textId="77777777" w:rsidR="00A84140" w:rsidRPr="00DA46E3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DA46E3" w:rsidRDefault="000E62B8" w:rsidP="00923D17">
      <w:pPr>
        <w:tabs>
          <w:tab w:val="left" w:pos="9355"/>
        </w:tabs>
        <w:jc w:val="center"/>
        <w:rPr>
          <w:b/>
          <w:iCs/>
        </w:rPr>
      </w:pPr>
      <w:r w:rsidRPr="00DA46E3">
        <w:rPr>
          <w:b/>
          <w:bCs/>
          <w:iCs/>
        </w:rPr>
        <w:t>RODRIGO DESORDI FERNANDES</w:t>
      </w:r>
    </w:p>
    <w:p w14:paraId="7946339A" w14:textId="77777777" w:rsidR="00A84140" w:rsidRPr="00DA46E3" w:rsidRDefault="000E62B8" w:rsidP="00923D17">
      <w:pPr>
        <w:tabs>
          <w:tab w:val="left" w:pos="9355"/>
        </w:tabs>
        <w:jc w:val="center"/>
        <w:rPr>
          <w:b/>
          <w:iCs/>
        </w:rPr>
      </w:pPr>
      <w:r w:rsidRPr="00DA46E3">
        <w:rPr>
          <w:b/>
          <w:iCs/>
        </w:rPr>
        <w:t>Presidente</w:t>
      </w:r>
    </w:p>
    <w:p w14:paraId="15368F63" w14:textId="77777777" w:rsidR="00A84140" w:rsidRPr="00DA46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DA46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DA46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DA46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DA46E3" w:rsidRDefault="000E62B8" w:rsidP="00923D17">
      <w:pPr>
        <w:tabs>
          <w:tab w:val="left" w:pos="5320"/>
        </w:tabs>
        <w:rPr>
          <w:b/>
        </w:rPr>
      </w:pPr>
      <w:r w:rsidRPr="00DA46E3">
        <w:rPr>
          <w:b/>
          <w:iCs/>
        </w:rPr>
        <w:t xml:space="preserve">Registre-se. </w:t>
      </w:r>
      <w:r w:rsidRPr="00DA46E3">
        <w:rPr>
          <w:b/>
          <w:iCs/>
        </w:rPr>
        <w:t>Publique-se. Cumpra-se.</w:t>
      </w:r>
    </w:p>
    <w:p w14:paraId="75524804" w14:textId="77777777" w:rsidR="00B474E9" w:rsidRPr="00DA46E3" w:rsidRDefault="00B474E9" w:rsidP="00923D17">
      <w:pPr>
        <w:jc w:val="center"/>
      </w:pPr>
    </w:p>
    <w:sectPr w:rsidR="00B474E9" w:rsidRPr="00DA46E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97EE" w14:textId="77777777" w:rsidR="000E62B8" w:rsidRDefault="000E62B8">
      <w:r>
        <w:separator/>
      </w:r>
    </w:p>
  </w:endnote>
  <w:endnote w:type="continuationSeparator" w:id="0">
    <w:p w14:paraId="0899B63E" w14:textId="77777777" w:rsidR="000E62B8" w:rsidRDefault="000E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E62B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E62B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E62B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E62B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4DEF" w14:textId="77777777" w:rsidR="000E62B8" w:rsidRDefault="000E62B8">
      <w:r>
        <w:separator/>
      </w:r>
    </w:p>
  </w:footnote>
  <w:footnote w:type="continuationSeparator" w:id="0">
    <w:p w14:paraId="5A08B339" w14:textId="77777777" w:rsidR="000E62B8" w:rsidRDefault="000E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E62B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C2A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2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E62B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E62B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E62B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E62B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F72DF4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E24F1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BA0530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54C3E2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D5C631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95E7E0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F26F75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6F87E4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1881E5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F3660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E81DBE" w:tentative="1">
      <w:start w:val="1"/>
      <w:numFmt w:val="lowerLetter"/>
      <w:lvlText w:val="%2."/>
      <w:lvlJc w:val="left"/>
      <w:pPr>
        <w:ind w:left="1440" w:hanging="360"/>
      </w:pPr>
    </w:lvl>
    <w:lvl w:ilvl="2" w:tplc="8D1CF8E4" w:tentative="1">
      <w:start w:val="1"/>
      <w:numFmt w:val="lowerRoman"/>
      <w:lvlText w:val="%3."/>
      <w:lvlJc w:val="right"/>
      <w:pPr>
        <w:ind w:left="2160" w:hanging="180"/>
      </w:pPr>
    </w:lvl>
    <w:lvl w:ilvl="3" w:tplc="ED20A79C" w:tentative="1">
      <w:start w:val="1"/>
      <w:numFmt w:val="decimal"/>
      <w:lvlText w:val="%4."/>
      <w:lvlJc w:val="left"/>
      <w:pPr>
        <w:ind w:left="2880" w:hanging="360"/>
      </w:pPr>
    </w:lvl>
    <w:lvl w:ilvl="4" w:tplc="78AA94F0" w:tentative="1">
      <w:start w:val="1"/>
      <w:numFmt w:val="lowerLetter"/>
      <w:lvlText w:val="%5."/>
      <w:lvlJc w:val="left"/>
      <w:pPr>
        <w:ind w:left="3600" w:hanging="360"/>
      </w:pPr>
    </w:lvl>
    <w:lvl w:ilvl="5" w:tplc="40C077BA" w:tentative="1">
      <w:start w:val="1"/>
      <w:numFmt w:val="lowerRoman"/>
      <w:lvlText w:val="%6."/>
      <w:lvlJc w:val="right"/>
      <w:pPr>
        <w:ind w:left="4320" w:hanging="180"/>
      </w:pPr>
    </w:lvl>
    <w:lvl w:ilvl="6" w:tplc="970E93C6" w:tentative="1">
      <w:start w:val="1"/>
      <w:numFmt w:val="decimal"/>
      <w:lvlText w:val="%7."/>
      <w:lvlJc w:val="left"/>
      <w:pPr>
        <w:ind w:left="5040" w:hanging="360"/>
      </w:pPr>
    </w:lvl>
    <w:lvl w:ilvl="7" w:tplc="A89A8C70" w:tentative="1">
      <w:start w:val="1"/>
      <w:numFmt w:val="lowerLetter"/>
      <w:lvlText w:val="%8."/>
      <w:lvlJc w:val="left"/>
      <w:pPr>
        <w:ind w:left="5760" w:hanging="360"/>
      </w:pPr>
    </w:lvl>
    <w:lvl w:ilvl="8" w:tplc="49EA1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62A5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4D6F1B2" w:tentative="1">
      <w:start w:val="1"/>
      <w:numFmt w:val="lowerLetter"/>
      <w:lvlText w:val="%2."/>
      <w:lvlJc w:val="left"/>
      <w:pPr>
        <w:ind w:left="1440" w:hanging="360"/>
      </w:pPr>
    </w:lvl>
    <w:lvl w:ilvl="2" w:tplc="EC0E6AAA" w:tentative="1">
      <w:start w:val="1"/>
      <w:numFmt w:val="lowerRoman"/>
      <w:lvlText w:val="%3."/>
      <w:lvlJc w:val="right"/>
      <w:pPr>
        <w:ind w:left="2160" w:hanging="180"/>
      </w:pPr>
    </w:lvl>
    <w:lvl w:ilvl="3" w:tplc="60562D6C" w:tentative="1">
      <w:start w:val="1"/>
      <w:numFmt w:val="decimal"/>
      <w:lvlText w:val="%4."/>
      <w:lvlJc w:val="left"/>
      <w:pPr>
        <w:ind w:left="2880" w:hanging="360"/>
      </w:pPr>
    </w:lvl>
    <w:lvl w:ilvl="4" w:tplc="E45298D2" w:tentative="1">
      <w:start w:val="1"/>
      <w:numFmt w:val="lowerLetter"/>
      <w:lvlText w:val="%5."/>
      <w:lvlJc w:val="left"/>
      <w:pPr>
        <w:ind w:left="3600" w:hanging="360"/>
      </w:pPr>
    </w:lvl>
    <w:lvl w:ilvl="5" w:tplc="34DE997E" w:tentative="1">
      <w:start w:val="1"/>
      <w:numFmt w:val="lowerRoman"/>
      <w:lvlText w:val="%6."/>
      <w:lvlJc w:val="right"/>
      <w:pPr>
        <w:ind w:left="4320" w:hanging="180"/>
      </w:pPr>
    </w:lvl>
    <w:lvl w:ilvl="6" w:tplc="0682292E" w:tentative="1">
      <w:start w:val="1"/>
      <w:numFmt w:val="decimal"/>
      <w:lvlText w:val="%7."/>
      <w:lvlJc w:val="left"/>
      <w:pPr>
        <w:ind w:left="5040" w:hanging="360"/>
      </w:pPr>
    </w:lvl>
    <w:lvl w:ilvl="7" w:tplc="41920E44" w:tentative="1">
      <w:start w:val="1"/>
      <w:numFmt w:val="lowerLetter"/>
      <w:lvlText w:val="%8."/>
      <w:lvlJc w:val="left"/>
      <w:pPr>
        <w:ind w:left="5760" w:hanging="360"/>
      </w:pPr>
    </w:lvl>
    <w:lvl w:ilvl="8" w:tplc="C76C0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F54F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2C09A4" w:tentative="1">
      <w:start w:val="1"/>
      <w:numFmt w:val="lowerLetter"/>
      <w:lvlText w:val="%2."/>
      <w:lvlJc w:val="left"/>
      <w:pPr>
        <w:ind w:left="1440" w:hanging="360"/>
      </w:pPr>
    </w:lvl>
    <w:lvl w:ilvl="2" w:tplc="4CBC5AF6" w:tentative="1">
      <w:start w:val="1"/>
      <w:numFmt w:val="lowerRoman"/>
      <w:lvlText w:val="%3."/>
      <w:lvlJc w:val="right"/>
      <w:pPr>
        <w:ind w:left="2160" w:hanging="180"/>
      </w:pPr>
    </w:lvl>
    <w:lvl w:ilvl="3" w:tplc="0E542FD0" w:tentative="1">
      <w:start w:val="1"/>
      <w:numFmt w:val="decimal"/>
      <w:lvlText w:val="%4."/>
      <w:lvlJc w:val="left"/>
      <w:pPr>
        <w:ind w:left="2880" w:hanging="360"/>
      </w:pPr>
    </w:lvl>
    <w:lvl w:ilvl="4" w:tplc="C0E83DCA" w:tentative="1">
      <w:start w:val="1"/>
      <w:numFmt w:val="lowerLetter"/>
      <w:lvlText w:val="%5."/>
      <w:lvlJc w:val="left"/>
      <w:pPr>
        <w:ind w:left="3600" w:hanging="360"/>
      </w:pPr>
    </w:lvl>
    <w:lvl w:ilvl="5" w:tplc="FE1E6C8E" w:tentative="1">
      <w:start w:val="1"/>
      <w:numFmt w:val="lowerRoman"/>
      <w:lvlText w:val="%6."/>
      <w:lvlJc w:val="right"/>
      <w:pPr>
        <w:ind w:left="4320" w:hanging="180"/>
      </w:pPr>
    </w:lvl>
    <w:lvl w:ilvl="6" w:tplc="03A65264" w:tentative="1">
      <w:start w:val="1"/>
      <w:numFmt w:val="decimal"/>
      <w:lvlText w:val="%7."/>
      <w:lvlJc w:val="left"/>
      <w:pPr>
        <w:ind w:left="5040" w:hanging="360"/>
      </w:pPr>
    </w:lvl>
    <w:lvl w:ilvl="7" w:tplc="388257EC" w:tentative="1">
      <w:start w:val="1"/>
      <w:numFmt w:val="lowerLetter"/>
      <w:lvlText w:val="%8."/>
      <w:lvlJc w:val="left"/>
      <w:pPr>
        <w:ind w:left="5760" w:hanging="360"/>
      </w:pPr>
    </w:lvl>
    <w:lvl w:ilvl="8" w:tplc="6ABAD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EE2BE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2EC8AC" w:tentative="1">
      <w:start w:val="1"/>
      <w:numFmt w:val="lowerLetter"/>
      <w:lvlText w:val="%2."/>
      <w:lvlJc w:val="left"/>
      <w:pPr>
        <w:ind w:left="1440" w:hanging="360"/>
      </w:pPr>
    </w:lvl>
    <w:lvl w:ilvl="2" w:tplc="045C843E" w:tentative="1">
      <w:start w:val="1"/>
      <w:numFmt w:val="lowerRoman"/>
      <w:lvlText w:val="%3."/>
      <w:lvlJc w:val="right"/>
      <w:pPr>
        <w:ind w:left="2160" w:hanging="180"/>
      </w:pPr>
    </w:lvl>
    <w:lvl w:ilvl="3" w:tplc="E878D9BA" w:tentative="1">
      <w:start w:val="1"/>
      <w:numFmt w:val="decimal"/>
      <w:lvlText w:val="%4."/>
      <w:lvlJc w:val="left"/>
      <w:pPr>
        <w:ind w:left="2880" w:hanging="360"/>
      </w:pPr>
    </w:lvl>
    <w:lvl w:ilvl="4" w:tplc="5C82398E" w:tentative="1">
      <w:start w:val="1"/>
      <w:numFmt w:val="lowerLetter"/>
      <w:lvlText w:val="%5."/>
      <w:lvlJc w:val="left"/>
      <w:pPr>
        <w:ind w:left="3600" w:hanging="360"/>
      </w:pPr>
    </w:lvl>
    <w:lvl w:ilvl="5" w:tplc="45E6DE12" w:tentative="1">
      <w:start w:val="1"/>
      <w:numFmt w:val="lowerRoman"/>
      <w:lvlText w:val="%6."/>
      <w:lvlJc w:val="right"/>
      <w:pPr>
        <w:ind w:left="4320" w:hanging="180"/>
      </w:pPr>
    </w:lvl>
    <w:lvl w:ilvl="6" w:tplc="0636B118" w:tentative="1">
      <w:start w:val="1"/>
      <w:numFmt w:val="decimal"/>
      <w:lvlText w:val="%7."/>
      <w:lvlJc w:val="left"/>
      <w:pPr>
        <w:ind w:left="5040" w:hanging="360"/>
      </w:pPr>
    </w:lvl>
    <w:lvl w:ilvl="7" w:tplc="9CA61F98" w:tentative="1">
      <w:start w:val="1"/>
      <w:numFmt w:val="lowerLetter"/>
      <w:lvlText w:val="%8."/>
      <w:lvlJc w:val="left"/>
      <w:pPr>
        <w:ind w:left="5760" w:hanging="360"/>
      </w:pPr>
    </w:lvl>
    <w:lvl w:ilvl="8" w:tplc="924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3287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CDE52" w:tentative="1">
      <w:start w:val="1"/>
      <w:numFmt w:val="lowerLetter"/>
      <w:lvlText w:val="%2."/>
      <w:lvlJc w:val="left"/>
      <w:pPr>
        <w:ind w:left="1440" w:hanging="360"/>
      </w:pPr>
    </w:lvl>
    <w:lvl w:ilvl="2" w:tplc="8D0A3038" w:tentative="1">
      <w:start w:val="1"/>
      <w:numFmt w:val="lowerRoman"/>
      <w:lvlText w:val="%3."/>
      <w:lvlJc w:val="right"/>
      <w:pPr>
        <w:ind w:left="2160" w:hanging="180"/>
      </w:pPr>
    </w:lvl>
    <w:lvl w:ilvl="3" w:tplc="49A6B9F6" w:tentative="1">
      <w:start w:val="1"/>
      <w:numFmt w:val="decimal"/>
      <w:lvlText w:val="%4."/>
      <w:lvlJc w:val="left"/>
      <w:pPr>
        <w:ind w:left="2880" w:hanging="360"/>
      </w:pPr>
    </w:lvl>
    <w:lvl w:ilvl="4" w:tplc="81E000D2" w:tentative="1">
      <w:start w:val="1"/>
      <w:numFmt w:val="lowerLetter"/>
      <w:lvlText w:val="%5."/>
      <w:lvlJc w:val="left"/>
      <w:pPr>
        <w:ind w:left="3600" w:hanging="360"/>
      </w:pPr>
    </w:lvl>
    <w:lvl w:ilvl="5" w:tplc="EB86F46A" w:tentative="1">
      <w:start w:val="1"/>
      <w:numFmt w:val="lowerRoman"/>
      <w:lvlText w:val="%6."/>
      <w:lvlJc w:val="right"/>
      <w:pPr>
        <w:ind w:left="4320" w:hanging="180"/>
      </w:pPr>
    </w:lvl>
    <w:lvl w:ilvl="6" w:tplc="3AD8FE82" w:tentative="1">
      <w:start w:val="1"/>
      <w:numFmt w:val="decimal"/>
      <w:lvlText w:val="%7."/>
      <w:lvlJc w:val="left"/>
      <w:pPr>
        <w:ind w:left="5040" w:hanging="360"/>
      </w:pPr>
    </w:lvl>
    <w:lvl w:ilvl="7" w:tplc="576C1EDC" w:tentative="1">
      <w:start w:val="1"/>
      <w:numFmt w:val="lowerLetter"/>
      <w:lvlText w:val="%8."/>
      <w:lvlJc w:val="left"/>
      <w:pPr>
        <w:ind w:left="5760" w:hanging="360"/>
      </w:pPr>
    </w:lvl>
    <w:lvl w:ilvl="8" w:tplc="3EE41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77C4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EC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7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A9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43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6A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E6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4D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8CF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87AC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832F8" w:tentative="1">
      <w:start w:val="1"/>
      <w:numFmt w:val="lowerLetter"/>
      <w:lvlText w:val="%2."/>
      <w:lvlJc w:val="left"/>
      <w:pPr>
        <w:ind w:left="1440" w:hanging="360"/>
      </w:pPr>
    </w:lvl>
    <w:lvl w:ilvl="2" w:tplc="C512C57A" w:tentative="1">
      <w:start w:val="1"/>
      <w:numFmt w:val="lowerRoman"/>
      <w:lvlText w:val="%3."/>
      <w:lvlJc w:val="right"/>
      <w:pPr>
        <w:ind w:left="2160" w:hanging="180"/>
      </w:pPr>
    </w:lvl>
    <w:lvl w:ilvl="3" w:tplc="7D36E914" w:tentative="1">
      <w:start w:val="1"/>
      <w:numFmt w:val="decimal"/>
      <w:lvlText w:val="%4."/>
      <w:lvlJc w:val="left"/>
      <w:pPr>
        <w:ind w:left="2880" w:hanging="360"/>
      </w:pPr>
    </w:lvl>
    <w:lvl w:ilvl="4" w:tplc="490CC938" w:tentative="1">
      <w:start w:val="1"/>
      <w:numFmt w:val="lowerLetter"/>
      <w:lvlText w:val="%5."/>
      <w:lvlJc w:val="left"/>
      <w:pPr>
        <w:ind w:left="3600" w:hanging="360"/>
      </w:pPr>
    </w:lvl>
    <w:lvl w:ilvl="5" w:tplc="F290043C" w:tentative="1">
      <w:start w:val="1"/>
      <w:numFmt w:val="lowerRoman"/>
      <w:lvlText w:val="%6."/>
      <w:lvlJc w:val="right"/>
      <w:pPr>
        <w:ind w:left="4320" w:hanging="180"/>
      </w:pPr>
    </w:lvl>
    <w:lvl w:ilvl="6" w:tplc="D43EC778" w:tentative="1">
      <w:start w:val="1"/>
      <w:numFmt w:val="decimal"/>
      <w:lvlText w:val="%7."/>
      <w:lvlJc w:val="left"/>
      <w:pPr>
        <w:ind w:left="5040" w:hanging="360"/>
      </w:pPr>
    </w:lvl>
    <w:lvl w:ilvl="7" w:tplc="F82E8DA2" w:tentative="1">
      <w:start w:val="1"/>
      <w:numFmt w:val="lowerLetter"/>
      <w:lvlText w:val="%8."/>
      <w:lvlJc w:val="left"/>
      <w:pPr>
        <w:ind w:left="5760" w:hanging="360"/>
      </w:pPr>
    </w:lvl>
    <w:lvl w:ilvl="8" w:tplc="0B52B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E2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A0B3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6A6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6D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A1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E0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84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A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AF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6288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CE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781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CA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62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E07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B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C6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823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E60BC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CC16C6">
      <w:start w:val="1"/>
      <w:numFmt w:val="lowerLetter"/>
      <w:lvlText w:val="%2."/>
      <w:lvlJc w:val="left"/>
      <w:pPr>
        <w:ind w:left="1364" w:hanging="360"/>
      </w:pPr>
    </w:lvl>
    <w:lvl w:ilvl="2" w:tplc="EACE72E2">
      <w:start w:val="1"/>
      <w:numFmt w:val="lowerRoman"/>
      <w:lvlText w:val="%3."/>
      <w:lvlJc w:val="right"/>
      <w:pPr>
        <w:ind w:left="2084" w:hanging="180"/>
      </w:pPr>
    </w:lvl>
    <w:lvl w:ilvl="3" w:tplc="E95C1E6C">
      <w:start w:val="1"/>
      <w:numFmt w:val="decimal"/>
      <w:lvlText w:val="%4."/>
      <w:lvlJc w:val="left"/>
      <w:pPr>
        <w:ind w:left="2804" w:hanging="360"/>
      </w:pPr>
    </w:lvl>
    <w:lvl w:ilvl="4" w:tplc="7AD0FDBA">
      <w:start w:val="1"/>
      <w:numFmt w:val="lowerLetter"/>
      <w:lvlText w:val="%5."/>
      <w:lvlJc w:val="left"/>
      <w:pPr>
        <w:ind w:left="3524" w:hanging="360"/>
      </w:pPr>
    </w:lvl>
    <w:lvl w:ilvl="5" w:tplc="5100EBFE">
      <w:start w:val="1"/>
      <w:numFmt w:val="lowerRoman"/>
      <w:lvlText w:val="%6."/>
      <w:lvlJc w:val="right"/>
      <w:pPr>
        <w:ind w:left="4244" w:hanging="180"/>
      </w:pPr>
    </w:lvl>
    <w:lvl w:ilvl="6" w:tplc="00447C6E">
      <w:start w:val="1"/>
      <w:numFmt w:val="decimal"/>
      <w:lvlText w:val="%7."/>
      <w:lvlJc w:val="left"/>
      <w:pPr>
        <w:ind w:left="4964" w:hanging="360"/>
      </w:pPr>
    </w:lvl>
    <w:lvl w:ilvl="7" w:tplc="F9446036">
      <w:start w:val="1"/>
      <w:numFmt w:val="lowerLetter"/>
      <w:lvlText w:val="%8."/>
      <w:lvlJc w:val="left"/>
      <w:pPr>
        <w:ind w:left="5684" w:hanging="360"/>
      </w:pPr>
    </w:lvl>
    <w:lvl w:ilvl="8" w:tplc="652E147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E434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BC0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CC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64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22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A32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41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CF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A6E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7C476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40CE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E59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2C2A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2D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2461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5C94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20C3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44ED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0D8C0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76F556" w:tentative="1">
      <w:start w:val="1"/>
      <w:numFmt w:val="lowerLetter"/>
      <w:lvlText w:val="%2."/>
      <w:lvlJc w:val="left"/>
      <w:pPr>
        <w:ind w:left="1440" w:hanging="360"/>
      </w:pPr>
    </w:lvl>
    <w:lvl w:ilvl="2" w:tplc="64DA9244" w:tentative="1">
      <w:start w:val="1"/>
      <w:numFmt w:val="lowerRoman"/>
      <w:lvlText w:val="%3."/>
      <w:lvlJc w:val="right"/>
      <w:pPr>
        <w:ind w:left="2160" w:hanging="180"/>
      </w:pPr>
    </w:lvl>
    <w:lvl w:ilvl="3" w:tplc="B074C86E" w:tentative="1">
      <w:start w:val="1"/>
      <w:numFmt w:val="decimal"/>
      <w:lvlText w:val="%4."/>
      <w:lvlJc w:val="left"/>
      <w:pPr>
        <w:ind w:left="2880" w:hanging="360"/>
      </w:pPr>
    </w:lvl>
    <w:lvl w:ilvl="4" w:tplc="AF3660D2" w:tentative="1">
      <w:start w:val="1"/>
      <w:numFmt w:val="lowerLetter"/>
      <w:lvlText w:val="%5."/>
      <w:lvlJc w:val="left"/>
      <w:pPr>
        <w:ind w:left="3600" w:hanging="360"/>
      </w:pPr>
    </w:lvl>
    <w:lvl w:ilvl="5" w:tplc="B374F638" w:tentative="1">
      <w:start w:val="1"/>
      <w:numFmt w:val="lowerRoman"/>
      <w:lvlText w:val="%6."/>
      <w:lvlJc w:val="right"/>
      <w:pPr>
        <w:ind w:left="4320" w:hanging="180"/>
      </w:pPr>
    </w:lvl>
    <w:lvl w:ilvl="6" w:tplc="77C05CB0" w:tentative="1">
      <w:start w:val="1"/>
      <w:numFmt w:val="decimal"/>
      <w:lvlText w:val="%7."/>
      <w:lvlJc w:val="left"/>
      <w:pPr>
        <w:ind w:left="5040" w:hanging="360"/>
      </w:pPr>
    </w:lvl>
    <w:lvl w:ilvl="7" w:tplc="2BB2B5F6" w:tentative="1">
      <w:start w:val="1"/>
      <w:numFmt w:val="lowerLetter"/>
      <w:lvlText w:val="%8."/>
      <w:lvlJc w:val="left"/>
      <w:pPr>
        <w:ind w:left="5760" w:hanging="360"/>
      </w:pPr>
    </w:lvl>
    <w:lvl w:ilvl="8" w:tplc="25881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E801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8284D8" w:tentative="1">
      <w:start w:val="1"/>
      <w:numFmt w:val="lowerLetter"/>
      <w:lvlText w:val="%2."/>
      <w:lvlJc w:val="left"/>
      <w:pPr>
        <w:ind w:left="1440" w:hanging="360"/>
      </w:pPr>
    </w:lvl>
    <w:lvl w:ilvl="2" w:tplc="D4FEA90C" w:tentative="1">
      <w:start w:val="1"/>
      <w:numFmt w:val="lowerRoman"/>
      <w:lvlText w:val="%3."/>
      <w:lvlJc w:val="right"/>
      <w:pPr>
        <w:ind w:left="2160" w:hanging="180"/>
      </w:pPr>
    </w:lvl>
    <w:lvl w:ilvl="3" w:tplc="B7C6AF1A" w:tentative="1">
      <w:start w:val="1"/>
      <w:numFmt w:val="decimal"/>
      <w:lvlText w:val="%4."/>
      <w:lvlJc w:val="left"/>
      <w:pPr>
        <w:ind w:left="2880" w:hanging="360"/>
      </w:pPr>
    </w:lvl>
    <w:lvl w:ilvl="4" w:tplc="244861A0" w:tentative="1">
      <w:start w:val="1"/>
      <w:numFmt w:val="lowerLetter"/>
      <w:lvlText w:val="%5."/>
      <w:lvlJc w:val="left"/>
      <w:pPr>
        <w:ind w:left="3600" w:hanging="360"/>
      </w:pPr>
    </w:lvl>
    <w:lvl w:ilvl="5" w:tplc="B032ED1E" w:tentative="1">
      <w:start w:val="1"/>
      <w:numFmt w:val="lowerRoman"/>
      <w:lvlText w:val="%6."/>
      <w:lvlJc w:val="right"/>
      <w:pPr>
        <w:ind w:left="4320" w:hanging="180"/>
      </w:pPr>
    </w:lvl>
    <w:lvl w:ilvl="6" w:tplc="2D4ADAC0" w:tentative="1">
      <w:start w:val="1"/>
      <w:numFmt w:val="decimal"/>
      <w:lvlText w:val="%7."/>
      <w:lvlJc w:val="left"/>
      <w:pPr>
        <w:ind w:left="5040" w:hanging="360"/>
      </w:pPr>
    </w:lvl>
    <w:lvl w:ilvl="7" w:tplc="B1209E4E" w:tentative="1">
      <w:start w:val="1"/>
      <w:numFmt w:val="lowerLetter"/>
      <w:lvlText w:val="%8."/>
      <w:lvlJc w:val="left"/>
      <w:pPr>
        <w:ind w:left="5760" w:hanging="360"/>
      </w:pPr>
    </w:lvl>
    <w:lvl w:ilvl="8" w:tplc="B00AE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21AF8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A40190" w:tentative="1">
      <w:start w:val="1"/>
      <w:numFmt w:val="lowerLetter"/>
      <w:lvlText w:val="%2."/>
      <w:lvlJc w:val="left"/>
      <w:pPr>
        <w:ind w:left="1440" w:hanging="360"/>
      </w:pPr>
    </w:lvl>
    <w:lvl w:ilvl="2" w:tplc="2DE2AC0A" w:tentative="1">
      <w:start w:val="1"/>
      <w:numFmt w:val="lowerRoman"/>
      <w:lvlText w:val="%3."/>
      <w:lvlJc w:val="right"/>
      <w:pPr>
        <w:ind w:left="2160" w:hanging="180"/>
      </w:pPr>
    </w:lvl>
    <w:lvl w:ilvl="3" w:tplc="A0FA3E12" w:tentative="1">
      <w:start w:val="1"/>
      <w:numFmt w:val="decimal"/>
      <w:lvlText w:val="%4."/>
      <w:lvlJc w:val="left"/>
      <w:pPr>
        <w:ind w:left="2880" w:hanging="360"/>
      </w:pPr>
    </w:lvl>
    <w:lvl w:ilvl="4" w:tplc="BFC44A98" w:tentative="1">
      <w:start w:val="1"/>
      <w:numFmt w:val="lowerLetter"/>
      <w:lvlText w:val="%5."/>
      <w:lvlJc w:val="left"/>
      <w:pPr>
        <w:ind w:left="3600" w:hanging="360"/>
      </w:pPr>
    </w:lvl>
    <w:lvl w:ilvl="5" w:tplc="2E0E2FFE" w:tentative="1">
      <w:start w:val="1"/>
      <w:numFmt w:val="lowerRoman"/>
      <w:lvlText w:val="%6."/>
      <w:lvlJc w:val="right"/>
      <w:pPr>
        <w:ind w:left="4320" w:hanging="180"/>
      </w:pPr>
    </w:lvl>
    <w:lvl w:ilvl="6" w:tplc="9836C69C" w:tentative="1">
      <w:start w:val="1"/>
      <w:numFmt w:val="decimal"/>
      <w:lvlText w:val="%7."/>
      <w:lvlJc w:val="left"/>
      <w:pPr>
        <w:ind w:left="5040" w:hanging="360"/>
      </w:pPr>
    </w:lvl>
    <w:lvl w:ilvl="7" w:tplc="F5C04FA6" w:tentative="1">
      <w:start w:val="1"/>
      <w:numFmt w:val="lowerLetter"/>
      <w:lvlText w:val="%8."/>
      <w:lvlJc w:val="left"/>
      <w:pPr>
        <w:ind w:left="5760" w:hanging="360"/>
      </w:pPr>
    </w:lvl>
    <w:lvl w:ilvl="8" w:tplc="E6B44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4B2CF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806B7B8" w:tentative="1">
      <w:start w:val="1"/>
      <w:numFmt w:val="lowerLetter"/>
      <w:lvlText w:val="%2."/>
      <w:lvlJc w:val="left"/>
      <w:pPr>
        <w:ind w:left="1364" w:hanging="360"/>
      </w:pPr>
    </w:lvl>
    <w:lvl w:ilvl="2" w:tplc="96887960" w:tentative="1">
      <w:start w:val="1"/>
      <w:numFmt w:val="lowerRoman"/>
      <w:lvlText w:val="%3."/>
      <w:lvlJc w:val="right"/>
      <w:pPr>
        <w:ind w:left="2084" w:hanging="180"/>
      </w:pPr>
    </w:lvl>
    <w:lvl w:ilvl="3" w:tplc="DA48B85C" w:tentative="1">
      <w:start w:val="1"/>
      <w:numFmt w:val="decimal"/>
      <w:lvlText w:val="%4."/>
      <w:lvlJc w:val="left"/>
      <w:pPr>
        <w:ind w:left="2804" w:hanging="360"/>
      </w:pPr>
    </w:lvl>
    <w:lvl w:ilvl="4" w:tplc="5802C88C" w:tentative="1">
      <w:start w:val="1"/>
      <w:numFmt w:val="lowerLetter"/>
      <w:lvlText w:val="%5."/>
      <w:lvlJc w:val="left"/>
      <w:pPr>
        <w:ind w:left="3524" w:hanging="360"/>
      </w:pPr>
    </w:lvl>
    <w:lvl w:ilvl="5" w:tplc="573284B6" w:tentative="1">
      <w:start w:val="1"/>
      <w:numFmt w:val="lowerRoman"/>
      <w:lvlText w:val="%6."/>
      <w:lvlJc w:val="right"/>
      <w:pPr>
        <w:ind w:left="4244" w:hanging="180"/>
      </w:pPr>
    </w:lvl>
    <w:lvl w:ilvl="6" w:tplc="BF188C4E" w:tentative="1">
      <w:start w:val="1"/>
      <w:numFmt w:val="decimal"/>
      <w:lvlText w:val="%7."/>
      <w:lvlJc w:val="left"/>
      <w:pPr>
        <w:ind w:left="4964" w:hanging="360"/>
      </w:pPr>
    </w:lvl>
    <w:lvl w:ilvl="7" w:tplc="09AE9A64" w:tentative="1">
      <w:start w:val="1"/>
      <w:numFmt w:val="lowerLetter"/>
      <w:lvlText w:val="%8."/>
      <w:lvlJc w:val="left"/>
      <w:pPr>
        <w:ind w:left="5684" w:hanging="360"/>
      </w:pPr>
    </w:lvl>
    <w:lvl w:ilvl="8" w:tplc="5D2E49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4D09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22E762" w:tentative="1">
      <w:start w:val="1"/>
      <w:numFmt w:val="lowerLetter"/>
      <w:lvlText w:val="%2."/>
      <w:lvlJc w:val="left"/>
      <w:pPr>
        <w:ind w:left="1440" w:hanging="360"/>
      </w:pPr>
    </w:lvl>
    <w:lvl w:ilvl="2" w:tplc="33D4D0EC" w:tentative="1">
      <w:start w:val="1"/>
      <w:numFmt w:val="lowerRoman"/>
      <w:lvlText w:val="%3."/>
      <w:lvlJc w:val="right"/>
      <w:pPr>
        <w:ind w:left="2160" w:hanging="180"/>
      </w:pPr>
    </w:lvl>
    <w:lvl w:ilvl="3" w:tplc="69C89AB0" w:tentative="1">
      <w:start w:val="1"/>
      <w:numFmt w:val="decimal"/>
      <w:lvlText w:val="%4."/>
      <w:lvlJc w:val="left"/>
      <w:pPr>
        <w:ind w:left="2880" w:hanging="360"/>
      </w:pPr>
    </w:lvl>
    <w:lvl w:ilvl="4" w:tplc="C5E0D7D8" w:tentative="1">
      <w:start w:val="1"/>
      <w:numFmt w:val="lowerLetter"/>
      <w:lvlText w:val="%5."/>
      <w:lvlJc w:val="left"/>
      <w:pPr>
        <w:ind w:left="3600" w:hanging="360"/>
      </w:pPr>
    </w:lvl>
    <w:lvl w:ilvl="5" w:tplc="F2486D7A" w:tentative="1">
      <w:start w:val="1"/>
      <w:numFmt w:val="lowerRoman"/>
      <w:lvlText w:val="%6."/>
      <w:lvlJc w:val="right"/>
      <w:pPr>
        <w:ind w:left="4320" w:hanging="180"/>
      </w:pPr>
    </w:lvl>
    <w:lvl w:ilvl="6" w:tplc="3EBE7B08" w:tentative="1">
      <w:start w:val="1"/>
      <w:numFmt w:val="decimal"/>
      <w:lvlText w:val="%7."/>
      <w:lvlJc w:val="left"/>
      <w:pPr>
        <w:ind w:left="5040" w:hanging="360"/>
      </w:pPr>
    </w:lvl>
    <w:lvl w:ilvl="7" w:tplc="467C5E72" w:tentative="1">
      <w:start w:val="1"/>
      <w:numFmt w:val="lowerLetter"/>
      <w:lvlText w:val="%8."/>
      <w:lvlJc w:val="left"/>
      <w:pPr>
        <w:ind w:left="5760" w:hanging="360"/>
      </w:pPr>
    </w:lvl>
    <w:lvl w:ilvl="8" w:tplc="C42ED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62B8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6E3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318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20BB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customStyle="1" w:styleId="Tabelacomgrade1">
    <w:name w:val="Tabela com grade1"/>
    <w:basedOn w:val="Tabelanormal"/>
    <w:uiPriority w:val="39"/>
    <w:qFormat/>
    <w:rsid w:val="00E0318A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23DD-3B27-4A5F-B57F-E8D658E7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2025-10-08T11:04:00Z</dcterms:modified>
</cp:coreProperties>
</file>