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29792B7E" w:rsidR="00B474E9" w:rsidRPr="006158B6" w:rsidRDefault="00BF700D" w:rsidP="00F97E0B">
      <w:pPr>
        <w:pStyle w:val="Ttulo"/>
        <w:ind w:left="2694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97E0B">
        <w:rPr>
          <w:rFonts w:ascii="Times New Roman" w:hAnsi="Times New Roman" w:cs="Times New Roman"/>
        </w:rPr>
        <w:t>95</w:t>
      </w:r>
      <w:r w:rsidRPr="006158B6">
        <w:rPr>
          <w:rFonts w:ascii="Times New Roman" w:hAnsi="Times New Roman" w:cs="Times New Roman"/>
        </w:rPr>
        <w:t xml:space="preserve">, DE </w:t>
      </w:r>
      <w:r w:rsidR="00F97E0B">
        <w:rPr>
          <w:rFonts w:ascii="Times New Roman" w:hAnsi="Times New Roman" w:cs="Times New Roman"/>
        </w:rPr>
        <w:t>8 DE OUTUBRO DE 2025</w:t>
      </w:r>
    </w:p>
    <w:p w14:paraId="0D18B52D" w14:textId="77777777" w:rsidR="00B474E9" w:rsidRDefault="00B474E9" w:rsidP="00F97E0B">
      <w:pPr>
        <w:ind w:left="2694"/>
        <w:rPr>
          <w:rFonts w:eastAsia="Calibri"/>
        </w:rPr>
      </w:pPr>
    </w:p>
    <w:p w14:paraId="7290C608" w14:textId="77777777" w:rsidR="00A84140" w:rsidRDefault="00A84140" w:rsidP="00F97E0B">
      <w:pPr>
        <w:ind w:left="2694"/>
        <w:rPr>
          <w:rFonts w:eastAsia="Calibri"/>
        </w:rPr>
      </w:pPr>
    </w:p>
    <w:p w14:paraId="63492E7F" w14:textId="44B9916F" w:rsidR="00B474E9" w:rsidRDefault="00F97E0B" w:rsidP="00F97E0B">
      <w:pPr>
        <w:ind w:left="2694"/>
        <w:jc w:val="both"/>
        <w:rPr>
          <w:bCs/>
        </w:rPr>
      </w:pPr>
      <w:r>
        <w:t>Concede Comenda Claudino Frâncio a Casa do Nordeste.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0C13D1F7" w:rsidR="00A84140" w:rsidRDefault="00BF700D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6F6AB4FD" w14:textId="77777777" w:rsidR="00F97E0B" w:rsidRPr="00B9091A" w:rsidRDefault="00F97E0B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2E82A814" w14:textId="77777777" w:rsidR="00F97E0B" w:rsidRPr="00F97E0B" w:rsidRDefault="00F97E0B" w:rsidP="00F97E0B">
      <w:pPr>
        <w:ind w:firstLine="1418"/>
        <w:jc w:val="both"/>
        <w:rPr>
          <w:rFonts w:eastAsia="SimSun"/>
        </w:rPr>
      </w:pPr>
      <w:r w:rsidRPr="00F97E0B">
        <w:rPr>
          <w:rFonts w:eastAsia="SimSun"/>
          <w:b/>
        </w:rPr>
        <w:t>Art. 1º</w:t>
      </w:r>
      <w:r w:rsidRPr="00F97E0B">
        <w:rPr>
          <w:rFonts w:eastAsia="SimSun"/>
        </w:rPr>
        <w:t xml:space="preserve"> Fica concedida a Comenda Claudino Frâncio a Casa do Nordeste.</w:t>
      </w:r>
    </w:p>
    <w:p w14:paraId="6576D736" w14:textId="77777777" w:rsidR="00F97E0B" w:rsidRPr="00F97E0B" w:rsidRDefault="00F97E0B" w:rsidP="00F97E0B">
      <w:pPr>
        <w:ind w:firstLine="1418"/>
        <w:jc w:val="both"/>
        <w:rPr>
          <w:rFonts w:eastAsia="SimSun"/>
        </w:rPr>
      </w:pPr>
    </w:p>
    <w:p w14:paraId="1B2B2B8E" w14:textId="77777777" w:rsidR="00F97E0B" w:rsidRPr="00F97E0B" w:rsidRDefault="00F97E0B" w:rsidP="00F97E0B">
      <w:pPr>
        <w:tabs>
          <w:tab w:val="left" w:pos="708"/>
          <w:tab w:val="left" w:pos="1128"/>
        </w:tabs>
        <w:ind w:firstLine="1418"/>
        <w:jc w:val="both"/>
        <w:rPr>
          <w:rFonts w:eastAsia="SimSun"/>
        </w:rPr>
      </w:pPr>
      <w:r w:rsidRPr="00F97E0B">
        <w:rPr>
          <w:rFonts w:eastAsia="SimSun"/>
          <w:b/>
        </w:rPr>
        <w:t>Art. 2º</w:t>
      </w:r>
      <w:r w:rsidRPr="00F97E0B">
        <w:rPr>
          <w:rFonts w:eastAsia="SimSun"/>
        </w:rPr>
        <w:t xml:space="preserve"> Em anexo, </w:t>
      </w:r>
      <w:r w:rsidRPr="00F97E0B">
        <w:rPr>
          <w:rFonts w:eastAsia="SimSun"/>
          <w:i/>
        </w:rPr>
        <w:t>Curriculum Vitae</w:t>
      </w:r>
      <w:r w:rsidRPr="00F97E0B">
        <w:rPr>
          <w:rFonts w:eastAsia="SimSun"/>
        </w:rPr>
        <w:t>, o qual faz parte integrante deste Decreto Legislativo.</w:t>
      </w:r>
      <w:bookmarkStart w:id="0" w:name="_GoBack"/>
      <w:bookmarkEnd w:id="0"/>
    </w:p>
    <w:p w14:paraId="6232A081" w14:textId="77777777" w:rsidR="00F97E0B" w:rsidRPr="00F97E0B" w:rsidRDefault="00F97E0B" w:rsidP="00F97E0B">
      <w:pPr>
        <w:ind w:firstLine="1418"/>
        <w:jc w:val="both"/>
        <w:rPr>
          <w:rFonts w:eastAsia="SimSun"/>
        </w:rPr>
      </w:pPr>
    </w:p>
    <w:p w14:paraId="586A362E" w14:textId="4B445E5D" w:rsidR="00A84140" w:rsidRPr="00B9091A" w:rsidRDefault="00F97E0B" w:rsidP="00F97E0B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F97E0B">
        <w:rPr>
          <w:rFonts w:eastAsia="SimSun"/>
          <w:b/>
          <w:sz w:val="24"/>
          <w:szCs w:val="24"/>
        </w:rPr>
        <w:t>Art. 3 º</w:t>
      </w:r>
      <w:r w:rsidRPr="00F97E0B">
        <w:rPr>
          <w:rFonts w:eastAsia="SimSun"/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26B4E32D" w:rsidR="00A84140" w:rsidRPr="00B9091A" w:rsidRDefault="00BF700D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>osso, em</w:t>
      </w:r>
      <w:r w:rsidR="00F97E0B">
        <w:rPr>
          <w:sz w:val="24"/>
          <w:szCs w:val="24"/>
        </w:rPr>
        <w:t xml:space="preserve"> 8 de outubro de 2025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BF700D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BF700D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BF700D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D3DF" w14:textId="77777777" w:rsidR="00BF700D" w:rsidRDefault="00BF700D">
      <w:r>
        <w:separator/>
      </w:r>
    </w:p>
  </w:endnote>
  <w:endnote w:type="continuationSeparator" w:id="0">
    <w:p w14:paraId="2C48901E" w14:textId="77777777" w:rsidR="00BF700D" w:rsidRDefault="00BF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F700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F700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F700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F700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B1DC1" w14:textId="77777777" w:rsidR="00BF700D" w:rsidRDefault="00BF700D">
      <w:r>
        <w:separator/>
      </w:r>
    </w:p>
  </w:footnote>
  <w:footnote w:type="continuationSeparator" w:id="0">
    <w:p w14:paraId="69A71BEF" w14:textId="77777777" w:rsidR="00BF700D" w:rsidRDefault="00BF7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BF700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D91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41232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F700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F700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F700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F700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22AEF0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9AE98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BE0CAC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2B6019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19A555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0683E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D8A342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398D9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928BCF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36A9C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926800" w:tentative="1">
      <w:start w:val="1"/>
      <w:numFmt w:val="lowerLetter"/>
      <w:lvlText w:val="%2."/>
      <w:lvlJc w:val="left"/>
      <w:pPr>
        <w:ind w:left="1440" w:hanging="360"/>
      </w:pPr>
    </w:lvl>
    <w:lvl w:ilvl="2" w:tplc="4E4C3A38" w:tentative="1">
      <w:start w:val="1"/>
      <w:numFmt w:val="lowerRoman"/>
      <w:lvlText w:val="%3."/>
      <w:lvlJc w:val="right"/>
      <w:pPr>
        <w:ind w:left="2160" w:hanging="180"/>
      </w:pPr>
    </w:lvl>
    <w:lvl w:ilvl="3" w:tplc="ED404362" w:tentative="1">
      <w:start w:val="1"/>
      <w:numFmt w:val="decimal"/>
      <w:lvlText w:val="%4."/>
      <w:lvlJc w:val="left"/>
      <w:pPr>
        <w:ind w:left="2880" w:hanging="360"/>
      </w:pPr>
    </w:lvl>
    <w:lvl w:ilvl="4" w:tplc="5A8AB612" w:tentative="1">
      <w:start w:val="1"/>
      <w:numFmt w:val="lowerLetter"/>
      <w:lvlText w:val="%5."/>
      <w:lvlJc w:val="left"/>
      <w:pPr>
        <w:ind w:left="3600" w:hanging="360"/>
      </w:pPr>
    </w:lvl>
    <w:lvl w:ilvl="5" w:tplc="459605F0" w:tentative="1">
      <w:start w:val="1"/>
      <w:numFmt w:val="lowerRoman"/>
      <w:lvlText w:val="%6."/>
      <w:lvlJc w:val="right"/>
      <w:pPr>
        <w:ind w:left="4320" w:hanging="180"/>
      </w:pPr>
    </w:lvl>
    <w:lvl w:ilvl="6" w:tplc="498E3F1C" w:tentative="1">
      <w:start w:val="1"/>
      <w:numFmt w:val="decimal"/>
      <w:lvlText w:val="%7."/>
      <w:lvlJc w:val="left"/>
      <w:pPr>
        <w:ind w:left="5040" w:hanging="360"/>
      </w:pPr>
    </w:lvl>
    <w:lvl w:ilvl="7" w:tplc="991E81E8" w:tentative="1">
      <w:start w:val="1"/>
      <w:numFmt w:val="lowerLetter"/>
      <w:lvlText w:val="%8."/>
      <w:lvlJc w:val="left"/>
      <w:pPr>
        <w:ind w:left="5760" w:hanging="360"/>
      </w:pPr>
    </w:lvl>
    <w:lvl w:ilvl="8" w:tplc="1D6AB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BEAFF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A6C73E4" w:tentative="1">
      <w:start w:val="1"/>
      <w:numFmt w:val="lowerLetter"/>
      <w:lvlText w:val="%2."/>
      <w:lvlJc w:val="left"/>
      <w:pPr>
        <w:ind w:left="1440" w:hanging="360"/>
      </w:pPr>
    </w:lvl>
    <w:lvl w:ilvl="2" w:tplc="4C5E3080" w:tentative="1">
      <w:start w:val="1"/>
      <w:numFmt w:val="lowerRoman"/>
      <w:lvlText w:val="%3."/>
      <w:lvlJc w:val="right"/>
      <w:pPr>
        <w:ind w:left="2160" w:hanging="180"/>
      </w:pPr>
    </w:lvl>
    <w:lvl w:ilvl="3" w:tplc="26B697C6" w:tentative="1">
      <w:start w:val="1"/>
      <w:numFmt w:val="decimal"/>
      <w:lvlText w:val="%4."/>
      <w:lvlJc w:val="left"/>
      <w:pPr>
        <w:ind w:left="2880" w:hanging="360"/>
      </w:pPr>
    </w:lvl>
    <w:lvl w:ilvl="4" w:tplc="3296284C" w:tentative="1">
      <w:start w:val="1"/>
      <w:numFmt w:val="lowerLetter"/>
      <w:lvlText w:val="%5."/>
      <w:lvlJc w:val="left"/>
      <w:pPr>
        <w:ind w:left="3600" w:hanging="360"/>
      </w:pPr>
    </w:lvl>
    <w:lvl w:ilvl="5" w:tplc="4356B216" w:tentative="1">
      <w:start w:val="1"/>
      <w:numFmt w:val="lowerRoman"/>
      <w:lvlText w:val="%6."/>
      <w:lvlJc w:val="right"/>
      <w:pPr>
        <w:ind w:left="4320" w:hanging="180"/>
      </w:pPr>
    </w:lvl>
    <w:lvl w:ilvl="6" w:tplc="6B64330E" w:tentative="1">
      <w:start w:val="1"/>
      <w:numFmt w:val="decimal"/>
      <w:lvlText w:val="%7."/>
      <w:lvlJc w:val="left"/>
      <w:pPr>
        <w:ind w:left="5040" w:hanging="360"/>
      </w:pPr>
    </w:lvl>
    <w:lvl w:ilvl="7" w:tplc="20664640" w:tentative="1">
      <w:start w:val="1"/>
      <w:numFmt w:val="lowerLetter"/>
      <w:lvlText w:val="%8."/>
      <w:lvlJc w:val="left"/>
      <w:pPr>
        <w:ind w:left="5760" w:hanging="360"/>
      </w:pPr>
    </w:lvl>
    <w:lvl w:ilvl="8" w:tplc="586A6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3D86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B8DADC" w:tentative="1">
      <w:start w:val="1"/>
      <w:numFmt w:val="lowerLetter"/>
      <w:lvlText w:val="%2."/>
      <w:lvlJc w:val="left"/>
      <w:pPr>
        <w:ind w:left="1440" w:hanging="360"/>
      </w:pPr>
    </w:lvl>
    <w:lvl w:ilvl="2" w:tplc="A56CC914" w:tentative="1">
      <w:start w:val="1"/>
      <w:numFmt w:val="lowerRoman"/>
      <w:lvlText w:val="%3."/>
      <w:lvlJc w:val="right"/>
      <w:pPr>
        <w:ind w:left="2160" w:hanging="180"/>
      </w:pPr>
    </w:lvl>
    <w:lvl w:ilvl="3" w:tplc="88464EB4" w:tentative="1">
      <w:start w:val="1"/>
      <w:numFmt w:val="decimal"/>
      <w:lvlText w:val="%4."/>
      <w:lvlJc w:val="left"/>
      <w:pPr>
        <w:ind w:left="2880" w:hanging="360"/>
      </w:pPr>
    </w:lvl>
    <w:lvl w:ilvl="4" w:tplc="CF3EFB4E" w:tentative="1">
      <w:start w:val="1"/>
      <w:numFmt w:val="lowerLetter"/>
      <w:lvlText w:val="%5."/>
      <w:lvlJc w:val="left"/>
      <w:pPr>
        <w:ind w:left="3600" w:hanging="360"/>
      </w:pPr>
    </w:lvl>
    <w:lvl w:ilvl="5" w:tplc="86F02C08" w:tentative="1">
      <w:start w:val="1"/>
      <w:numFmt w:val="lowerRoman"/>
      <w:lvlText w:val="%6."/>
      <w:lvlJc w:val="right"/>
      <w:pPr>
        <w:ind w:left="4320" w:hanging="180"/>
      </w:pPr>
    </w:lvl>
    <w:lvl w:ilvl="6" w:tplc="BE288330" w:tentative="1">
      <w:start w:val="1"/>
      <w:numFmt w:val="decimal"/>
      <w:lvlText w:val="%7."/>
      <w:lvlJc w:val="left"/>
      <w:pPr>
        <w:ind w:left="5040" w:hanging="360"/>
      </w:pPr>
    </w:lvl>
    <w:lvl w:ilvl="7" w:tplc="39D8A668" w:tentative="1">
      <w:start w:val="1"/>
      <w:numFmt w:val="lowerLetter"/>
      <w:lvlText w:val="%8."/>
      <w:lvlJc w:val="left"/>
      <w:pPr>
        <w:ind w:left="5760" w:hanging="360"/>
      </w:pPr>
    </w:lvl>
    <w:lvl w:ilvl="8" w:tplc="82E64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D2E1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12BBCE" w:tentative="1">
      <w:start w:val="1"/>
      <w:numFmt w:val="lowerLetter"/>
      <w:lvlText w:val="%2."/>
      <w:lvlJc w:val="left"/>
      <w:pPr>
        <w:ind w:left="1440" w:hanging="360"/>
      </w:pPr>
    </w:lvl>
    <w:lvl w:ilvl="2" w:tplc="43CEB7C8" w:tentative="1">
      <w:start w:val="1"/>
      <w:numFmt w:val="lowerRoman"/>
      <w:lvlText w:val="%3."/>
      <w:lvlJc w:val="right"/>
      <w:pPr>
        <w:ind w:left="2160" w:hanging="180"/>
      </w:pPr>
    </w:lvl>
    <w:lvl w:ilvl="3" w:tplc="1E5C2128" w:tentative="1">
      <w:start w:val="1"/>
      <w:numFmt w:val="decimal"/>
      <w:lvlText w:val="%4."/>
      <w:lvlJc w:val="left"/>
      <w:pPr>
        <w:ind w:left="2880" w:hanging="360"/>
      </w:pPr>
    </w:lvl>
    <w:lvl w:ilvl="4" w:tplc="3E64CFB6" w:tentative="1">
      <w:start w:val="1"/>
      <w:numFmt w:val="lowerLetter"/>
      <w:lvlText w:val="%5."/>
      <w:lvlJc w:val="left"/>
      <w:pPr>
        <w:ind w:left="3600" w:hanging="360"/>
      </w:pPr>
    </w:lvl>
    <w:lvl w:ilvl="5" w:tplc="2EDABF9E" w:tentative="1">
      <w:start w:val="1"/>
      <w:numFmt w:val="lowerRoman"/>
      <w:lvlText w:val="%6."/>
      <w:lvlJc w:val="right"/>
      <w:pPr>
        <w:ind w:left="4320" w:hanging="180"/>
      </w:pPr>
    </w:lvl>
    <w:lvl w:ilvl="6" w:tplc="92DA3A94" w:tentative="1">
      <w:start w:val="1"/>
      <w:numFmt w:val="decimal"/>
      <w:lvlText w:val="%7."/>
      <w:lvlJc w:val="left"/>
      <w:pPr>
        <w:ind w:left="5040" w:hanging="360"/>
      </w:pPr>
    </w:lvl>
    <w:lvl w:ilvl="7" w:tplc="8D0A5D48" w:tentative="1">
      <w:start w:val="1"/>
      <w:numFmt w:val="lowerLetter"/>
      <w:lvlText w:val="%8."/>
      <w:lvlJc w:val="left"/>
      <w:pPr>
        <w:ind w:left="5760" w:hanging="360"/>
      </w:pPr>
    </w:lvl>
    <w:lvl w:ilvl="8" w:tplc="253CB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5804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D642F6" w:tentative="1">
      <w:start w:val="1"/>
      <w:numFmt w:val="lowerLetter"/>
      <w:lvlText w:val="%2."/>
      <w:lvlJc w:val="left"/>
      <w:pPr>
        <w:ind w:left="1440" w:hanging="360"/>
      </w:pPr>
    </w:lvl>
    <w:lvl w:ilvl="2" w:tplc="6A641856" w:tentative="1">
      <w:start w:val="1"/>
      <w:numFmt w:val="lowerRoman"/>
      <w:lvlText w:val="%3."/>
      <w:lvlJc w:val="right"/>
      <w:pPr>
        <w:ind w:left="2160" w:hanging="180"/>
      </w:pPr>
    </w:lvl>
    <w:lvl w:ilvl="3" w:tplc="1E38AEE2" w:tentative="1">
      <w:start w:val="1"/>
      <w:numFmt w:val="decimal"/>
      <w:lvlText w:val="%4."/>
      <w:lvlJc w:val="left"/>
      <w:pPr>
        <w:ind w:left="2880" w:hanging="360"/>
      </w:pPr>
    </w:lvl>
    <w:lvl w:ilvl="4" w:tplc="A25E64A6" w:tentative="1">
      <w:start w:val="1"/>
      <w:numFmt w:val="lowerLetter"/>
      <w:lvlText w:val="%5."/>
      <w:lvlJc w:val="left"/>
      <w:pPr>
        <w:ind w:left="3600" w:hanging="360"/>
      </w:pPr>
    </w:lvl>
    <w:lvl w:ilvl="5" w:tplc="8EFE509C" w:tentative="1">
      <w:start w:val="1"/>
      <w:numFmt w:val="lowerRoman"/>
      <w:lvlText w:val="%6."/>
      <w:lvlJc w:val="right"/>
      <w:pPr>
        <w:ind w:left="4320" w:hanging="180"/>
      </w:pPr>
    </w:lvl>
    <w:lvl w:ilvl="6" w:tplc="F6524E48" w:tentative="1">
      <w:start w:val="1"/>
      <w:numFmt w:val="decimal"/>
      <w:lvlText w:val="%7."/>
      <w:lvlJc w:val="left"/>
      <w:pPr>
        <w:ind w:left="5040" w:hanging="360"/>
      </w:pPr>
    </w:lvl>
    <w:lvl w:ilvl="7" w:tplc="86389E06" w:tentative="1">
      <w:start w:val="1"/>
      <w:numFmt w:val="lowerLetter"/>
      <w:lvlText w:val="%8."/>
      <w:lvlJc w:val="left"/>
      <w:pPr>
        <w:ind w:left="5760" w:hanging="360"/>
      </w:pPr>
    </w:lvl>
    <w:lvl w:ilvl="8" w:tplc="D304C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F5AC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6EC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24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3C1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C8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348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04A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85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6C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37AC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12C7EE" w:tentative="1">
      <w:start w:val="1"/>
      <w:numFmt w:val="lowerLetter"/>
      <w:lvlText w:val="%2."/>
      <w:lvlJc w:val="left"/>
      <w:pPr>
        <w:ind w:left="1440" w:hanging="360"/>
      </w:pPr>
    </w:lvl>
    <w:lvl w:ilvl="2" w:tplc="78D02120" w:tentative="1">
      <w:start w:val="1"/>
      <w:numFmt w:val="lowerRoman"/>
      <w:lvlText w:val="%3."/>
      <w:lvlJc w:val="right"/>
      <w:pPr>
        <w:ind w:left="2160" w:hanging="180"/>
      </w:pPr>
    </w:lvl>
    <w:lvl w:ilvl="3" w:tplc="351280F0" w:tentative="1">
      <w:start w:val="1"/>
      <w:numFmt w:val="decimal"/>
      <w:lvlText w:val="%4."/>
      <w:lvlJc w:val="left"/>
      <w:pPr>
        <w:ind w:left="2880" w:hanging="360"/>
      </w:pPr>
    </w:lvl>
    <w:lvl w:ilvl="4" w:tplc="FA0C29F4" w:tentative="1">
      <w:start w:val="1"/>
      <w:numFmt w:val="lowerLetter"/>
      <w:lvlText w:val="%5."/>
      <w:lvlJc w:val="left"/>
      <w:pPr>
        <w:ind w:left="3600" w:hanging="360"/>
      </w:pPr>
    </w:lvl>
    <w:lvl w:ilvl="5" w:tplc="F1980EA8" w:tentative="1">
      <w:start w:val="1"/>
      <w:numFmt w:val="lowerRoman"/>
      <w:lvlText w:val="%6."/>
      <w:lvlJc w:val="right"/>
      <w:pPr>
        <w:ind w:left="4320" w:hanging="180"/>
      </w:pPr>
    </w:lvl>
    <w:lvl w:ilvl="6" w:tplc="8D36CBDE" w:tentative="1">
      <w:start w:val="1"/>
      <w:numFmt w:val="decimal"/>
      <w:lvlText w:val="%7."/>
      <w:lvlJc w:val="left"/>
      <w:pPr>
        <w:ind w:left="5040" w:hanging="360"/>
      </w:pPr>
    </w:lvl>
    <w:lvl w:ilvl="7" w:tplc="BFF224B4" w:tentative="1">
      <w:start w:val="1"/>
      <w:numFmt w:val="lowerLetter"/>
      <w:lvlText w:val="%8."/>
      <w:lvlJc w:val="left"/>
      <w:pPr>
        <w:ind w:left="5760" w:hanging="360"/>
      </w:pPr>
    </w:lvl>
    <w:lvl w:ilvl="8" w:tplc="830E4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756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9CD4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288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0E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CE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4C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AB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0D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484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AA6C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E4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609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44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4C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00B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84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E2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046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F2C2B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780024">
      <w:start w:val="1"/>
      <w:numFmt w:val="lowerLetter"/>
      <w:lvlText w:val="%2."/>
      <w:lvlJc w:val="left"/>
      <w:pPr>
        <w:ind w:left="1364" w:hanging="360"/>
      </w:pPr>
    </w:lvl>
    <w:lvl w:ilvl="2" w:tplc="A5BC9312">
      <w:start w:val="1"/>
      <w:numFmt w:val="lowerRoman"/>
      <w:lvlText w:val="%3."/>
      <w:lvlJc w:val="right"/>
      <w:pPr>
        <w:ind w:left="2084" w:hanging="180"/>
      </w:pPr>
    </w:lvl>
    <w:lvl w:ilvl="3" w:tplc="91AC185A">
      <w:start w:val="1"/>
      <w:numFmt w:val="decimal"/>
      <w:lvlText w:val="%4."/>
      <w:lvlJc w:val="left"/>
      <w:pPr>
        <w:ind w:left="2804" w:hanging="360"/>
      </w:pPr>
    </w:lvl>
    <w:lvl w:ilvl="4" w:tplc="91D290F6">
      <w:start w:val="1"/>
      <w:numFmt w:val="lowerLetter"/>
      <w:lvlText w:val="%5."/>
      <w:lvlJc w:val="left"/>
      <w:pPr>
        <w:ind w:left="3524" w:hanging="360"/>
      </w:pPr>
    </w:lvl>
    <w:lvl w:ilvl="5" w:tplc="C80CFCF4">
      <w:start w:val="1"/>
      <w:numFmt w:val="lowerRoman"/>
      <w:lvlText w:val="%6."/>
      <w:lvlJc w:val="right"/>
      <w:pPr>
        <w:ind w:left="4244" w:hanging="180"/>
      </w:pPr>
    </w:lvl>
    <w:lvl w:ilvl="6" w:tplc="B5F63228">
      <w:start w:val="1"/>
      <w:numFmt w:val="decimal"/>
      <w:lvlText w:val="%7."/>
      <w:lvlJc w:val="left"/>
      <w:pPr>
        <w:ind w:left="4964" w:hanging="360"/>
      </w:pPr>
    </w:lvl>
    <w:lvl w:ilvl="7" w:tplc="B42C6FAA">
      <w:start w:val="1"/>
      <w:numFmt w:val="lowerLetter"/>
      <w:lvlText w:val="%8."/>
      <w:lvlJc w:val="left"/>
      <w:pPr>
        <w:ind w:left="5684" w:hanging="360"/>
      </w:pPr>
    </w:lvl>
    <w:lvl w:ilvl="8" w:tplc="5D5E779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5C42C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61AF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69C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A423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1E6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725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F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96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7CF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0CC68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43EA6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98AF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94D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A813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98F5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5CFF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AE81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4C7D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3D2D78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162490" w:tentative="1">
      <w:start w:val="1"/>
      <w:numFmt w:val="lowerLetter"/>
      <w:lvlText w:val="%2."/>
      <w:lvlJc w:val="left"/>
      <w:pPr>
        <w:ind w:left="1440" w:hanging="360"/>
      </w:pPr>
    </w:lvl>
    <w:lvl w:ilvl="2" w:tplc="1C343FCC" w:tentative="1">
      <w:start w:val="1"/>
      <w:numFmt w:val="lowerRoman"/>
      <w:lvlText w:val="%3."/>
      <w:lvlJc w:val="right"/>
      <w:pPr>
        <w:ind w:left="2160" w:hanging="180"/>
      </w:pPr>
    </w:lvl>
    <w:lvl w:ilvl="3" w:tplc="CB425948" w:tentative="1">
      <w:start w:val="1"/>
      <w:numFmt w:val="decimal"/>
      <w:lvlText w:val="%4."/>
      <w:lvlJc w:val="left"/>
      <w:pPr>
        <w:ind w:left="2880" w:hanging="360"/>
      </w:pPr>
    </w:lvl>
    <w:lvl w:ilvl="4" w:tplc="8110C904" w:tentative="1">
      <w:start w:val="1"/>
      <w:numFmt w:val="lowerLetter"/>
      <w:lvlText w:val="%5."/>
      <w:lvlJc w:val="left"/>
      <w:pPr>
        <w:ind w:left="3600" w:hanging="360"/>
      </w:pPr>
    </w:lvl>
    <w:lvl w:ilvl="5" w:tplc="5D1EB0B0" w:tentative="1">
      <w:start w:val="1"/>
      <w:numFmt w:val="lowerRoman"/>
      <w:lvlText w:val="%6."/>
      <w:lvlJc w:val="right"/>
      <w:pPr>
        <w:ind w:left="4320" w:hanging="180"/>
      </w:pPr>
    </w:lvl>
    <w:lvl w:ilvl="6" w:tplc="F53A500A" w:tentative="1">
      <w:start w:val="1"/>
      <w:numFmt w:val="decimal"/>
      <w:lvlText w:val="%7."/>
      <w:lvlJc w:val="left"/>
      <w:pPr>
        <w:ind w:left="5040" w:hanging="360"/>
      </w:pPr>
    </w:lvl>
    <w:lvl w:ilvl="7" w:tplc="1534EC38" w:tentative="1">
      <w:start w:val="1"/>
      <w:numFmt w:val="lowerLetter"/>
      <w:lvlText w:val="%8."/>
      <w:lvlJc w:val="left"/>
      <w:pPr>
        <w:ind w:left="5760" w:hanging="360"/>
      </w:pPr>
    </w:lvl>
    <w:lvl w:ilvl="8" w:tplc="E5CC4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DBA41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CEC142" w:tentative="1">
      <w:start w:val="1"/>
      <w:numFmt w:val="lowerLetter"/>
      <w:lvlText w:val="%2."/>
      <w:lvlJc w:val="left"/>
      <w:pPr>
        <w:ind w:left="1440" w:hanging="360"/>
      </w:pPr>
    </w:lvl>
    <w:lvl w:ilvl="2" w:tplc="A49221D0" w:tentative="1">
      <w:start w:val="1"/>
      <w:numFmt w:val="lowerRoman"/>
      <w:lvlText w:val="%3."/>
      <w:lvlJc w:val="right"/>
      <w:pPr>
        <w:ind w:left="2160" w:hanging="180"/>
      </w:pPr>
    </w:lvl>
    <w:lvl w:ilvl="3" w:tplc="B47EEA34" w:tentative="1">
      <w:start w:val="1"/>
      <w:numFmt w:val="decimal"/>
      <w:lvlText w:val="%4."/>
      <w:lvlJc w:val="left"/>
      <w:pPr>
        <w:ind w:left="2880" w:hanging="360"/>
      </w:pPr>
    </w:lvl>
    <w:lvl w:ilvl="4" w:tplc="571AE3CC" w:tentative="1">
      <w:start w:val="1"/>
      <w:numFmt w:val="lowerLetter"/>
      <w:lvlText w:val="%5."/>
      <w:lvlJc w:val="left"/>
      <w:pPr>
        <w:ind w:left="3600" w:hanging="360"/>
      </w:pPr>
    </w:lvl>
    <w:lvl w:ilvl="5" w:tplc="8E328D18" w:tentative="1">
      <w:start w:val="1"/>
      <w:numFmt w:val="lowerRoman"/>
      <w:lvlText w:val="%6."/>
      <w:lvlJc w:val="right"/>
      <w:pPr>
        <w:ind w:left="4320" w:hanging="180"/>
      </w:pPr>
    </w:lvl>
    <w:lvl w:ilvl="6" w:tplc="4E9621FA" w:tentative="1">
      <w:start w:val="1"/>
      <w:numFmt w:val="decimal"/>
      <w:lvlText w:val="%7."/>
      <w:lvlJc w:val="left"/>
      <w:pPr>
        <w:ind w:left="5040" w:hanging="360"/>
      </w:pPr>
    </w:lvl>
    <w:lvl w:ilvl="7" w:tplc="FAF2B974" w:tentative="1">
      <w:start w:val="1"/>
      <w:numFmt w:val="lowerLetter"/>
      <w:lvlText w:val="%8."/>
      <w:lvlJc w:val="left"/>
      <w:pPr>
        <w:ind w:left="5760" w:hanging="360"/>
      </w:pPr>
    </w:lvl>
    <w:lvl w:ilvl="8" w:tplc="05224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D782C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263432" w:tentative="1">
      <w:start w:val="1"/>
      <w:numFmt w:val="lowerLetter"/>
      <w:lvlText w:val="%2."/>
      <w:lvlJc w:val="left"/>
      <w:pPr>
        <w:ind w:left="1440" w:hanging="360"/>
      </w:pPr>
    </w:lvl>
    <w:lvl w:ilvl="2" w:tplc="AD8E9344" w:tentative="1">
      <w:start w:val="1"/>
      <w:numFmt w:val="lowerRoman"/>
      <w:lvlText w:val="%3."/>
      <w:lvlJc w:val="right"/>
      <w:pPr>
        <w:ind w:left="2160" w:hanging="180"/>
      </w:pPr>
    </w:lvl>
    <w:lvl w:ilvl="3" w:tplc="FB26AC04" w:tentative="1">
      <w:start w:val="1"/>
      <w:numFmt w:val="decimal"/>
      <w:lvlText w:val="%4."/>
      <w:lvlJc w:val="left"/>
      <w:pPr>
        <w:ind w:left="2880" w:hanging="360"/>
      </w:pPr>
    </w:lvl>
    <w:lvl w:ilvl="4" w:tplc="B1B63042" w:tentative="1">
      <w:start w:val="1"/>
      <w:numFmt w:val="lowerLetter"/>
      <w:lvlText w:val="%5."/>
      <w:lvlJc w:val="left"/>
      <w:pPr>
        <w:ind w:left="3600" w:hanging="360"/>
      </w:pPr>
    </w:lvl>
    <w:lvl w:ilvl="5" w:tplc="BE403FAA" w:tentative="1">
      <w:start w:val="1"/>
      <w:numFmt w:val="lowerRoman"/>
      <w:lvlText w:val="%6."/>
      <w:lvlJc w:val="right"/>
      <w:pPr>
        <w:ind w:left="4320" w:hanging="180"/>
      </w:pPr>
    </w:lvl>
    <w:lvl w:ilvl="6" w:tplc="F12E0156" w:tentative="1">
      <w:start w:val="1"/>
      <w:numFmt w:val="decimal"/>
      <w:lvlText w:val="%7."/>
      <w:lvlJc w:val="left"/>
      <w:pPr>
        <w:ind w:left="5040" w:hanging="360"/>
      </w:pPr>
    </w:lvl>
    <w:lvl w:ilvl="7" w:tplc="A8C87D9A" w:tentative="1">
      <w:start w:val="1"/>
      <w:numFmt w:val="lowerLetter"/>
      <w:lvlText w:val="%8."/>
      <w:lvlJc w:val="left"/>
      <w:pPr>
        <w:ind w:left="5760" w:hanging="360"/>
      </w:pPr>
    </w:lvl>
    <w:lvl w:ilvl="8" w:tplc="D8E45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F92D1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86AA66A" w:tentative="1">
      <w:start w:val="1"/>
      <w:numFmt w:val="lowerLetter"/>
      <w:lvlText w:val="%2."/>
      <w:lvlJc w:val="left"/>
      <w:pPr>
        <w:ind w:left="1364" w:hanging="360"/>
      </w:pPr>
    </w:lvl>
    <w:lvl w:ilvl="2" w:tplc="9CE8D8FE" w:tentative="1">
      <w:start w:val="1"/>
      <w:numFmt w:val="lowerRoman"/>
      <w:lvlText w:val="%3."/>
      <w:lvlJc w:val="right"/>
      <w:pPr>
        <w:ind w:left="2084" w:hanging="180"/>
      </w:pPr>
    </w:lvl>
    <w:lvl w:ilvl="3" w:tplc="48FC77BA" w:tentative="1">
      <w:start w:val="1"/>
      <w:numFmt w:val="decimal"/>
      <w:lvlText w:val="%4."/>
      <w:lvlJc w:val="left"/>
      <w:pPr>
        <w:ind w:left="2804" w:hanging="360"/>
      </w:pPr>
    </w:lvl>
    <w:lvl w:ilvl="4" w:tplc="8F682CFC" w:tentative="1">
      <w:start w:val="1"/>
      <w:numFmt w:val="lowerLetter"/>
      <w:lvlText w:val="%5."/>
      <w:lvlJc w:val="left"/>
      <w:pPr>
        <w:ind w:left="3524" w:hanging="360"/>
      </w:pPr>
    </w:lvl>
    <w:lvl w:ilvl="5" w:tplc="0A42F18E" w:tentative="1">
      <w:start w:val="1"/>
      <w:numFmt w:val="lowerRoman"/>
      <w:lvlText w:val="%6."/>
      <w:lvlJc w:val="right"/>
      <w:pPr>
        <w:ind w:left="4244" w:hanging="180"/>
      </w:pPr>
    </w:lvl>
    <w:lvl w:ilvl="6" w:tplc="9950FF1E" w:tentative="1">
      <w:start w:val="1"/>
      <w:numFmt w:val="decimal"/>
      <w:lvlText w:val="%7."/>
      <w:lvlJc w:val="left"/>
      <w:pPr>
        <w:ind w:left="4964" w:hanging="360"/>
      </w:pPr>
    </w:lvl>
    <w:lvl w:ilvl="7" w:tplc="EFFACFEE" w:tentative="1">
      <w:start w:val="1"/>
      <w:numFmt w:val="lowerLetter"/>
      <w:lvlText w:val="%8."/>
      <w:lvlJc w:val="left"/>
      <w:pPr>
        <w:ind w:left="5684" w:hanging="360"/>
      </w:pPr>
    </w:lvl>
    <w:lvl w:ilvl="8" w:tplc="6BEA5C6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13EDD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B6C232" w:tentative="1">
      <w:start w:val="1"/>
      <w:numFmt w:val="lowerLetter"/>
      <w:lvlText w:val="%2."/>
      <w:lvlJc w:val="left"/>
      <w:pPr>
        <w:ind w:left="1440" w:hanging="360"/>
      </w:pPr>
    </w:lvl>
    <w:lvl w:ilvl="2" w:tplc="9A74CB7E" w:tentative="1">
      <w:start w:val="1"/>
      <w:numFmt w:val="lowerRoman"/>
      <w:lvlText w:val="%3."/>
      <w:lvlJc w:val="right"/>
      <w:pPr>
        <w:ind w:left="2160" w:hanging="180"/>
      </w:pPr>
    </w:lvl>
    <w:lvl w:ilvl="3" w:tplc="451A5C22" w:tentative="1">
      <w:start w:val="1"/>
      <w:numFmt w:val="decimal"/>
      <w:lvlText w:val="%4."/>
      <w:lvlJc w:val="left"/>
      <w:pPr>
        <w:ind w:left="2880" w:hanging="360"/>
      </w:pPr>
    </w:lvl>
    <w:lvl w:ilvl="4" w:tplc="0ECCFF0A" w:tentative="1">
      <w:start w:val="1"/>
      <w:numFmt w:val="lowerLetter"/>
      <w:lvlText w:val="%5."/>
      <w:lvlJc w:val="left"/>
      <w:pPr>
        <w:ind w:left="3600" w:hanging="360"/>
      </w:pPr>
    </w:lvl>
    <w:lvl w:ilvl="5" w:tplc="C46E3736" w:tentative="1">
      <w:start w:val="1"/>
      <w:numFmt w:val="lowerRoman"/>
      <w:lvlText w:val="%6."/>
      <w:lvlJc w:val="right"/>
      <w:pPr>
        <w:ind w:left="4320" w:hanging="180"/>
      </w:pPr>
    </w:lvl>
    <w:lvl w:ilvl="6" w:tplc="9A9CCA8A" w:tentative="1">
      <w:start w:val="1"/>
      <w:numFmt w:val="decimal"/>
      <w:lvlText w:val="%7."/>
      <w:lvlJc w:val="left"/>
      <w:pPr>
        <w:ind w:left="5040" w:hanging="360"/>
      </w:pPr>
    </w:lvl>
    <w:lvl w:ilvl="7" w:tplc="896464A2" w:tentative="1">
      <w:start w:val="1"/>
      <w:numFmt w:val="lowerLetter"/>
      <w:lvlText w:val="%8."/>
      <w:lvlJc w:val="left"/>
      <w:pPr>
        <w:ind w:left="5760" w:hanging="360"/>
      </w:pPr>
    </w:lvl>
    <w:lvl w:ilvl="8" w:tplc="141E2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700D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E0B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A43B9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9CEA-F7CC-4FE5-B4A2-8AEFA7C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2025-10-08T11:05:00Z</dcterms:modified>
</cp:coreProperties>
</file>