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650A7EC2" w:rsidR="00B474E9" w:rsidRPr="006158B6" w:rsidRDefault="00E0094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A23981">
        <w:rPr>
          <w:rFonts w:ascii="Times New Roman" w:hAnsi="Times New Roman" w:cs="Times New Roman"/>
        </w:rPr>
        <w:t>96</w:t>
      </w:r>
      <w:r w:rsidRPr="006158B6">
        <w:rPr>
          <w:rFonts w:ascii="Times New Roman" w:hAnsi="Times New Roman" w:cs="Times New Roman"/>
        </w:rPr>
        <w:t xml:space="preserve">, DE </w:t>
      </w:r>
      <w:r w:rsidR="00A23981">
        <w:rPr>
          <w:rFonts w:ascii="Times New Roman" w:hAnsi="Times New Roman" w:cs="Times New Roman"/>
        </w:rPr>
        <w:t>8 DE OUTUBRO DE 2025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63492E7F" w14:textId="0D0E3057" w:rsidR="00B474E9" w:rsidRDefault="00A23981" w:rsidP="00923D17">
      <w:pPr>
        <w:ind w:left="3402"/>
        <w:jc w:val="both"/>
        <w:rPr>
          <w:bCs/>
        </w:rPr>
      </w:pPr>
      <w:r>
        <w:t xml:space="preserve">Concede a Distinção Honorífica Mérito Cultural ao professor e coreógrafo </w:t>
      </w:r>
      <w:proofErr w:type="spellStart"/>
      <w:r>
        <w:t>Jhonne</w:t>
      </w:r>
      <w:proofErr w:type="spellEnd"/>
      <w:r>
        <w:t xml:space="preserve"> Pereira da Silva da </w:t>
      </w:r>
      <w:r>
        <w:t>C</w:t>
      </w:r>
      <w:r>
        <w:t xml:space="preserve">asa de </w:t>
      </w:r>
      <w:r>
        <w:t>T</w:t>
      </w:r>
      <w:r>
        <w:t>aipa.</w:t>
      </w: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746143DB" w:rsidR="00A84140" w:rsidRDefault="00E00940" w:rsidP="00923D17">
      <w:pPr>
        <w:ind w:firstLine="1418"/>
        <w:jc w:val="both"/>
        <w:rPr>
          <w:bCs/>
          <w:iCs/>
        </w:rPr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</w:t>
      </w:r>
      <w:bookmarkStart w:id="0" w:name="_GoBack"/>
      <w:bookmarkEnd w:id="0"/>
      <w:r>
        <w:rPr>
          <w:bCs/>
          <w:iCs/>
        </w:rPr>
        <w:t xml:space="preserve">ado de Mato Grosso, faz saber que o Plenário aprovou e ele promulga o seguinte Decreto </w:t>
      </w:r>
      <w:r>
        <w:rPr>
          <w:bCs/>
          <w:iCs/>
        </w:rPr>
        <w:t>Legislativo:</w:t>
      </w:r>
    </w:p>
    <w:p w14:paraId="527528FC" w14:textId="77777777" w:rsidR="00A23981" w:rsidRPr="00B9091A" w:rsidRDefault="00A23981" w:rsidP="00923D17">
      <w:pPr>
        <w:ind w:firstLine="1418"/>
        <w:jc w:val="both"/>
      </w:pP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48A0471B" w14:textId="77777777" w:rsidR="00A23981" w:rsidRPr="00A23981" w:rsidRDefault="00A23981" w:rsidP="00A23981">
      <w:pPr>
        <w:ind w:firstLineChars="608" w:firstLine="1465"/>
        <w:jc w:val="both"/>
        <w:rPr>
          <w:rFonts w:eastAsia="SimSun"/>
        </w:rPr>
      </w:pPr>
      <w:r w:rsidRPr="00A23981">
        <w:rPr>
          <w:rFonts w:eastAsia="SimSun"/>
          <w:b/>
        </w:rPr>
        <w:t>Art. 1º</w:t>
      </w:r>
      <w:r w:rsidRPr="00A23981">
        <w:rPr>
          <w:rFonts w:eastAsia="SimSun"/>
        </w:rPr>
        <w:t xml:space="preserve"> Fica concedida a distinção honorífica Mérito Cultural </w:t>
      </w:r>
      <w:r w:rsidRPr="00A23981">
        <w:rPr>
          <w:rFonts w:eastAsia="SimSun"/>
          <w:bCs/>
        </w:rPr>
        <w:t>ao</w:t>
      </w:r>
      <w:r w:rsidRPr="00A23981">
        <w:rPr>
          <w:rFonts w:eastAsia="SimSun"/>
        </w:rPr>
        <w:t xml:space="preserve"> professor e coreógrafo </w:t>
      </w:r>
      <w:proofErr w:type="spellStart"/>
      <w:r w:rsidRPr="00A23981">
        <w:rPr>
          <w:rFonts w:eastAsia="SimSun"/>
        </w:rPr>
        <w:t>Jhonne</w:t>
      </w:r>
      <w:proofErr w:type="spellEnd"/>
      <w:r w:rsidRPr="00A23981">
        <w:rPr>
          <w:rFonts w:eastAsia="SimSun"/>
        </w:rPr>
        <w:t xml:space="preserve"> Pereira da Silva da casa de taipa.</w:t>
      </w:r>
    </w:p>
    <w:p w14:paraId="47D4BAD6" w14:textId="77777777" w:rsidR="00A23981" w:rsidRPr="00A23981" w:rsidRDefault="00A23981" w:rsidP="00A23981">
      <w:pPr>
        <w:ind w:firstLineChars="608" w:firstLine="1465"/>
        <w:jc w:val="both"/>
        <w:rPr>
          <w:rFonts w:eastAsia="SimSun"/>
          <w:b/>
        </w:rPr>
      </w:pPr>
      <w:r w:rsidRPr="00A23981">
        <w:rPr>
          <w:rFonts w:eastAsia="SimSun"/>
          <w:b/>
        </w:rPr>
        <w:t xml:space="preserve">                    </w:t>
      </w:r>
    </w:p>
    <w:p w14:paraId="47109063" w14:textId="77777777" w:rsidR="00A23981" w:rsidRPr="00A23981" w:rsidRDefault="00A23981" w:rsidP="00A23981">
      <w:pPr>
        <w:tabs>
          <w:tab w:val="left" w:pos="708"/>
          <w:tab w:val="left" w:pos="1128"/>
        </w:tabs>
        <w:ind w:firstLine="1418"/>
        <w:jc w:val="both"/>
        <w:rPr>
          <w:rFonts w:eastAsia="SimSun"/>
          <w:shd w:val="clear" w:color="auto" w:fill="FFFFFF"/>
        </w:rPr>
      </w:pPr>
      <w:r w:rsidRPr="00A23981">
        <w:rPr>
          <w:rFonts w:eastAsia="SimSun"/>
          <w:b/>
        </w:rPr>
        <w:t>Art. 2º</w:t>
      </w:r>
      <w:r w:rsidRPr="00A23981">
        <w:rPr>
          <w:rFonts w:eastAsia="SimSun"/>
        </w:rPr>
        <w:t xml:space="preserve"> A referida homenagem deve-se ao reconhecimento </w:t>
      </w:r>
      <w:r w:rsidRPr="00A23981">
        <w:rPr>
          <w:rFonts w:eastAsia="SimSun"/>
          <w:shd w:val="clear" w:color="auto" w:fill="FFFFFF"/>
        </w:rPr>
        <w:t>por ter elevando o nome de Sorriso-MT com muito orgulho e dedicação, você é referência para a arte e a cultura do nosso município.</w:t>
      </w:r>
    </w:p>
    <w:p w14:paraId="61800E57" w14:textId="77777777" w:rsidR="00A23981" w:rsidRPr="00A23981" w:rsidRDefault="00A23981" w:rsidP="00A23981">
      <w:pPr>
        <w:tabs>
          <w:tab w:val="left" w:pos="708"/>
          <w:tab w:val="left" w:pos="1128"/>
        </w:tabs>
        <w:ind w:firstLine="1418"/>
        <w:jc w:val="both"/>
        <w:rPr>
          <w:rFonts w:eastAsia="SimSun"/>
          <w:iCs/>
        </w:rPr>
      </w:pPr>
    </w:p>
    <w:p w14:paraId="08B2FA6C" w14:textId="77777777" w:rsidR="00A23981" w:rsidRPr="00A23981" w:rsidRDefault="00A23981" w:rsidP="00A23981">
      <w:pPr>
        <w:tabs>
          <w:tab w:val="left" w:pos="708"/>
          <w:tab w:val="left" w:pos="1128"/>
          <w:tab w:val="left" w:pos="1418"/>
        </w:tabs>
        <w:ind w:firstLine="1418"/>
        <w:jc w:val="both"/>
        <w:rPr>
          <w:rFonts w:eastAsia="SimSun"/>
        </w:rPr>
      </w:pPr>
      <w:r w:rsidRPr="00A23981">
        <w:rPr>
          <w:rFonts w:eastAsia="SimSun"/>
          <w:b/>
        </w:rPr>
        <w:t>Art. 3º</w:t>
      </w:r>
      <w:r w:rsidRPr="00A23981">
        <w:rPr>
          <w:rFonts w:eastAsia="SimSun"/>
        </w:rPr>
        <w:t xml:space="preserve"> Em anexo, justificativa que evidencia o mérito da homenagem, a qual faz parte integrante deste Decreto Legislativo.</w:t>
      </w:r>
    </w:p>
    <w:p w14:paraId="553DBA67" w14:textId="77777777" w:rsidR="00A23981" w:rsidRPr="00A23981" w:rsidRDefault="00A23981" w:rsidP="00A23981">
      <w:pPr>
        <w:tabs>
          <w:tab w:val="left" w:pos="708"/>
          <w:tab w:val="left" w:pos="1128"/>
        </w:tabs>
        <w:ind w:firstLine="1418"/>
        <w:jc w:val="both"/>
        <w:rPr>
          <w:rFonts w:eastAsia="SimSun"/>
        </w:rPr>
      </w:pPr>
    </w:p>
    <w:p w14:paraId="586A362E" w14:textId="3C24F1F6" w:rsidR="00A84140" w:rsidRPr="00A23981" w:rsidRDefault="00A23981" w:rsidP="00A23981">
      <w:pPr>
        <w:pStyle w:val="Recuodecorpodetexto3"/>
        <w:tabs>
          <w:tab w:val="left" w:pos="708"/>
        </w:tabs>
        <w:spacing w:after="0"/>
        <w:ind w:left="0" w:firstLine="1418"/>
        <w:rPr>
          <w:sz w:val="24"/>
          <w:szCs w:val="24"/>
        </w:rPr>
      </w:pPr>
      <w:r w:rsidRPr="00A23981">
        <w:rPr>
          <w:rFonts w:eastAsia="SimSun"/>
          <w:b/>
          <w:bCs/>
          <w:sz w:val="24"/>
          <w:szCs w:val="24"/>
        </w:rPr>
        <w:t>Art. 4º</w:t>
      </w:r>
      <w:r w:rsidRPr="00A23981">
        <w:rPr>
          <w:rFonts w:eastAsia="SimSun"/>
          <w:sz w:val="24"/>
          <w:szCs w:val="24"/>
        </w:rPr>
        <w:t xml:space="preserve"> Este Decreto Legislativo entra em vigor na data de sua publicação.</w:t>
      </w:r>
    </w:p>
    <w:p w14:paraId="7DAD7892" w14:textId="6570ADD5" w:rsidR="00A84140" w:rsidRDefault="00A84140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2EC9BD2A" w14:textId="77777777" w:rsidR="00923D17" w:rsidRPr="00B9091A" w:rsidRDefault="00923D17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695803B0" w14:textId="318B6E38" w:rsidR="00A84140" w:rsidRPr="00B9091A" w:rsidRDefault="00E00940" w:rsidP="00923D17">
      <w:pPr>
        <w:pStyle w:val="Recuodecorpodetexto3"/>
        <w:tabs>
          <w:tab w:val="left" w:pos="708"/>
        </w:tabs>
        <w:spacing w:after="0"/>
        <w:ind w:left="0" w:firstLine="1418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A23981">
        <w:rPr>
          <w:sz w:val="24"/>
          <w:szCs w:val="24"/>
        </w:rPr>
        <w:t>8 de outubro de 2025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E0094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E0094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E00940" w:rsidP="00923D17">
      <w:pPr>
        <w:tabs>
          <w:tab w:val="left" w:pos="5320"/>
        </w:tabs>
        <w:rPr>
          <w:b/>
        </w:rPr>
      </w:pPr>
      <w:r>
        <w:rPr>
          <w:b/>
          <w:iCs/>
        </w:rPr>
        <w:t xml:space="preserve">Registre-se. </w:t>
      </w:r>
      <w:r>
        <w:rPr>
          <w:b/>
          <w:iCs/>
        </w:rPr>
        <w:t>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464FF" w14:textId="77777777" w:rsidR="00E00940" w:rsidRDefault="00E00940">
      <w:r>
        <w:separator/>
      </w:r>
    </w:p>
  </w:endnote>
  <w:endnote w:type="continuationSeparator" w:id="0">
    <w:p w14:paraId="1D6FAF3B" w14:textId="77777777" w:rsidR="00E00940" w:rsidRDefault="00E0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E0094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E0094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E0094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E0094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24D78" w14:textId="77777777" w:rsidR="00E00940" w:rsidRDefault="00E00940">
      <w:r>
        <w:separator/>
      </w:r>
    </w:p>
  </w:footnote>
  <w:footnote w:type="continuationSeparator" w:id="0">
    <w:p w14:paraId="72555D8A" w14:textId="77777777" w:rsidR="00E00940" w:rsidRDefault="00E00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E0094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9D062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141244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E0094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E0094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E0094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E0094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82649A1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96C455C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1E8AB9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1AE5FD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4E46A9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E5A7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D024D5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ACE62D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B6E8E3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1A44F7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C82463E" w:tentative="1">
      <w:start w:val="1"/>
      <w:numFmt w:val="lowerLetter"/>
      <w:lvlText w:val="%2."/>
      <w:lvlJc w:val="left"/>
      <w:pPr>
        <w:ind w:left="1440" w:hanging="360"/>
      </w:pPr>
    </w:lvl>
    <w:lvl w:ilvl="2" w:tplc="371A517A" w:tentative="1">
      <w:start w:val="1"/>
      <w:numFmt w:val="lowerRoman"/>
      <w:lvlText w:val="%3."/>
      <w:lvlJc w:val="right"/>
      <w:pPr>
        <w:ind w:left="2160" w:hanging="180"/>
      </w:pPr>
    </w:lvl>
    <w:lvl w:ilvl="3" w:tplc="068EB10A" w:tentative="1">
      <w:start w:val="1"/>
      <w:numFmt w:val="decimal"/>
      <w:lvlText w:val="%4."/>
      <w:lvlJc w:val="left"/>
      <w:pPr>
        <w:ind w:left="2880" w:hanging="360"/>
      </w:pPr>
    </w:lvl>
    <w:lvl w:ilvl="4" w:tplc="4E5A3736" w:tentative="1">
      <w:start w:val="1"/>
      <w:numFmt w:val="lowerLetter"/>
      <w:lvlText w:val="%5."/>
      <w:lvlJc w:val="left"/>
      <w:pPr>
        <w:ind w:left="3600" w:hanging="360"/>
      </w:pPr>
    </w:lvl>
    <w:lvl w:ilvl="5" w:tplc="657A8BB0" w:tentative="1">
      <w:start w:val="1"/>
      <w:numFmt w:val="lowerRoman"/>
      <w:lvlText w:val="%6."/>
      <w:lvlJc w:val="right"/>
      <w:pPr>
        <w:ind w:left="4320" w:hanging="180"/>
      </w:pPr>
    </w:lvl>
    <w:lvl w:ilvl="6" w:tplc="46CA1896" w:tentative="1">
      <w:start w:val="1"/>
      <w:numFmt w:val="decimal"/>
      <w:lvlText w:val="%7."/>
      <w:lvlJc w:val="left"/>
      <w:pPr>
        <w:ind w:left="5040" w:hanging="360"/>
      </w:pPr>
    </w:lvl>
    <w:lvl w:ilvl="7" w:tplc="9B9C4A9C" w:tentative="1">
      <w:start w:val="1"/>
      <w:numFmt w:val="lowerLetter"/>
      <w:lvlText w:val="%8."/>
      <w:lvlJc w:val="left"/>
      <w:pPr>
        <w:ind w:left="5760" w:hanging="360"/>
      </w:pPr>
    </w:lvl>
    <w:lvl w:ilvl="8" w:tplc="A66CEF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EA988AF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C0C413C" w:tentative="1">
      <w:start w:val="1"/>
      <w:numFmt w:val="lowerLetter"/>
      <w:lvlText w:val="%2."/>
      <w:lvlJc w:val="left"/>
      <w:pPr>
        <w:ind w:left="1440" w:hanging="360"/>
      </w:pPr>
    </w:lvl>
    <w:lvl w:ilvl="2" w:tplc="FD5435DA" w:tentative="1">
      <w:start w:val="1"/>
      <w:numFmt w:val="lowerRoman"/>
      <w:lvlText w:val="%3."/>
      <w:lvlJc w:val="right"/>
      <w:pPr>
        <w:ind w:left="2160" w:hanging="180"/>
      </w:pPr>
    </w:lvl>
    <w:lvl w:ilvl="3" w:tplc="5B46200C" w:tentative="1">
      <w:start w:val="1"/>
      <w:numFmt w:val="decimal"/>
      <w:lvlText w:val="%4."/>
      <w:lvlJc w:val="left"/>
      <w:pPr>
        <w:ind w:left="2880" w:hanging="360"/>
      </w:pPr>
    </w:lvl>
    <w:lvl w:ilvl="4" w:tplc="BB6A5548" w:tentative="1">
      <w:start w:val="1"/>
      <w:numFmt w:val="lowerLetter"/>
      <w:lvlText w:val="%5."/>
      <w:lvlJc w:val="left"/>
      <w:pPr>
        <w:ind w:left="3600" w:hanging="360"/>
      </w:pPr>
    </w:lvl>
    <w:lvl w:ilvl="5" w:tplc="43F43E22" w:tentative="1">
      <w:start w:val="1"/>
      <w:numFmt w:val="lowerRoman"/>
      <w:lvlText w:val="%6."/>
      <w:lvlJc w:val="right"/>
      <w:pPr>
        <w:ind w:left="4320" w:hanging="180"/>
      </w:pPr>
    </w:lvl>
    <w:lvl w:ilvl="6" w:tplc="F202E74A" w:tentative="1">
      <w:start w:val="1"/>
      <w:numFmt w:val="decimal"/>
      <w:lvlText w:val="%7."/>
      <w:lvlJc w:val="left"/>
      <w:pPr>
        <w:ind w:left="5040" w:hanging="360"/>
      </w:pPr>
    </w:lvl>
    <w:lvl w:ilvl="7" w:tplc="9190C3D4" w:tentative="1">
      <w:start w:val="1"/>
      <w:numFmt w:val="lowerLetter"/>
      <w:lvlText w:val="%8."/>
      <w:lvlJc w:val="left"/>
      <w:pPr>
        <w:ind w:left="5760" w:hanging="360"/>
      </w:pPr>
    </w:lvl>
    <w:lvl w:ilvl="8" w:tplc="28F23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30383D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D4F658" w:tentative="1">
      <w:start w:val="1"/>
      <w:numFmt w:val="lowerLetter"/>
      <w:lvlText w:val="%2."/>
      <w:lvlJc w:val="left"/>
      <w:pPr>
        <w:ind w:left="1440" w:hanging="360"/>
      </w:pPr>
    </w:lvl>
    <w:lvl w:ilvl="2" w:tplc="391413EA" w:tentative="1">
      <w:start w:val="1"/>
      <w:numFmt w:val="lowerRoman"/>
      <w:lvlText w:val="%3."/>
      <w:lvlJc w:val="right"/>
      <w:pPr>
        <w:ind w:left="2160" w:hanging="180"/>
      </w:pPr>
    </w:lvl>
    <w:lvl w:ilvl="3" w:tplc="59FC8AB2" w:tentative="1">
      <w:start w:val="1"/>
      <w:numFmt w:val="decimal"/>
      <w:lvlText w:val="%4."/>
      <w:lvlJc w:val="left"/>
      <w:pPr>
        <w:ind w:left="2880" w:hanging="360"/>
      </w:pPr>
    </w:lvl>
    <w:lvl w:ilvl="4" w:tplc="3A428506" w:tentative="1">
      <w:start w:val="1"/>
      <w:numFmt w:val="lowerLetter"/>
      <w:lvlText w:val="%5."/>
      <w:lvlJc w:val="left"/>
      <w:pPr>
        <w:ind w:left="3600" w:hanging="360"/>
      </w:pPr>
    </w:lvl>
    <w:lvl w:ilvl="5" w:tplc="C1705652" w:tentative="1">
      <w:start w:val="1"/>
      <w:numFmt w:val="lowerRoman"/>
      <w:lvlText w:val="%6."/>
      <w:lvlJc w:val="right"/>
      <w:pPr>
        <w:ind w:left="4320" w:hanging="180"/>
      </w:pPr>
    </w:lvl>
    <w:lvl w:ilvl="6" w:tplc="0A920466" w:tentative="1">
      <w:start w:val="1"/>
      <w:numFmt w:val="decimal"/>
      <w:lvlText w:val="%7."/>
      <w:lvlJc w:val="left"/>
      <w:pPr>
        <w:ind w:left="5040" w:hanging="360"/>
      </w:pPr>
    </w:lvl>
    <w:lvl w:ilvl="7" w:tplc="FEB89C14" w:tentative="1">
      <w:start w:val="1"/>
      <w:numFmt w:val="lowerLetter"/>
      <w:lvlText w:val="%8."/>
      <w:lvlJc w:val="left"/>
      <w:pPr>
        <w:ind w:left="5760" w:hanging="360"/>
      </w:pPr>
    </w:lvl>
    <w:lvl w:ilvl="8" w:tplc="5B5656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0C28B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5CAE15E" w:tentative="1">
      <w:start w:val="1"/>
      <w:numFmt w:val="lowerLetter"/>
      <w:lvlText w:val="%2."/>
      <w:lvlJc w:val="left"/>
      <w:pPr>
        <w:ind w:left="1440" w:hanging="360"/>
      </w:pPr>
    </w:lvl>
    <w:lvl w:ilvl="2" w:tplc="614C024A" w:tentative="1">
      <w:start w:val="1"/>
      <w:numFmt w:val="lowerRoman"/>
      <w:lvlText w:val="%3."/>
      <w:lvlJc w:val="right"/>
      <w:pPr>
        <w:ind w:left="2160" w:hanging="180"/>
      </w:pPr>
    </w:lvl>
    <w:lvl w:ilvl="3" w:tplc="3A0C3040" w:tentative="1">
      <w:start w:val="1"/>
      <w:numFmt w:val="decimal"/>
      <w:lvlText w:val="%4."/>
      <w:lvlJc w:val="left"/>
      <w:pPr>
        <w:ind w:left="2880" w:hanging="360"/>
      </w:pPr>
    </w:lvl>
    <w:lvl w:ilvl="4" w:tplc="8AA08FEA" w:tentative="1">
      <w:start w:val="1"/>
      <w:numFmt w:val="lowerLetter"/>
      <w:lvlText w:val="%5."/>
      <w:lvlJc w:val="left"/>
      <w:pPr>
        <w:ind w:left="3600" w:hanging="360"/>
      </w:pPr>
    </w:lvl>
    <w:lvl w:ilvl="5" w:tplc="6798C3DA" w:tentative="1">
      <w:start w:val="1"/>
      <w:numFmt w:val="lowerRoman"/>
      <w:lvlText w:val="%6."/>
      <w:lvlJc w:val="right"/>
      <w:pPr>
        <w:ind w:left="4320" w:hanging="180"/>
      </w:pPr>
    </w:lvl>
    <w:lvl w:ilvl="6" w:tplc="397CC8AE" w:tentative="1">
      <w:start w:val="1"/>
      <w:numFmt w:val="decimal"/>
      <w:lvlText w:val="%7."/>
      <w:lvlJc w:val="left"/>
      <w:pPr>
        <w:ind w:left="5040" w:hanging="360"/>
      </w:pPr>
    </w:lvl>
    <w:lvl w:ilvl="7" w:tplc="680AA80A" w:tentative="1">
      <w:start w:val="1"/>
      <w:numFmt w:val="lowerLetter"/>
      <w:lvlText w:val="%8."/>
      <w:lvlJc w:val="left"/>
      <w:pPr>
        <w:ind w:left="5760" w:hanging="360"/>
      </w:pPr>
    </w:lvl>
    <w:lvl w:ilvl="8" w:tplc="10FE61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A8A8C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AAAEFA" w:tentative="1">
      <w:start w:val="1"/>
      <w:numFmt w:val="lowerLetter"/>
      <w:lvlText w:val="%2."/>
      <w:lvlJc w:val="left"/>
      <w:pPr>
        <w:ind w:left="1440" w:hanging="360"/>
      </w:pPr>
    </w:lvl>
    <w:lvl w:ilvl="2" w:tplc="20A49B80" w:tentative="1">
      <w:start w:val="1"/>
      <w:numFmt w:val="lowerRoman"/>
      <w:lvlText w:val="%3."/>
      <w:lvlJc w:val="right"/>
      <w:pPr>
        <w:ind w:left="2160" w:hanging="180"/>
      </w:pPr>
    </w:lvl>
    <w:lvl w:ilvl="3" w:tplc="13CE4AB0" w:tentative="1">
      <w:start w:val="1"/>
      <w:numFmt w:val="decimal"/>
      <w:lvlText w:val="%4."/>
      <w:lvlJc w:val="left"/>
      <w:pPr>
        <w:ind w:left="2880" w:hanging="360"/>
      </w:pPr>
    </w:lvl>
    <w:lvl w:ilvl="4" w:tplc="B62C46CA" w:tentative="1">
      <w:start w:val="1"/>
      <w:numFmt w:val="lowerLetter"/>
      <w:lvlText w:val="%5."/>
      <w:lvlJc w:val="left"/>
      <w:pPr>
        <w:ind w:left="3600" w:hanging="360"/>
      </w:pPr>
    </w:lvl>
    <w:lvl w:ilvl="5" w:tplc="04D850D0" w:tentative="1">
      <w:start w:val="1"/>
      <w:numFmt w:val="lowerRoman"/>
      <w:lvlText w:val="%6."/>
      <w:lvlJc w:val="right"/>
      <w:pPr>
        <w:ind w:left="4320" w:hanging="180"/>
      </w:pPr>
    </w:lvl>
    <w:lvl w:ilvl="6" w:tplc="B8C86572" w:tentative="1">
      <w:start w:val="1"/>
      <w:numFmt w:val="decimal"/>
      <w:lvlText w:val="%7."/>
      <w:lvlJc w:val="left"/>
      <w:pPr>
        <w:ind w:left="5040" w:hanging="360"/>
      </w:pPr>
    </w:lvl>
    <w:lvl w:ilvl="7" w:tplc="4656C1F2" w:tentative="1">
      <w:start w:val="1"/>
      <w:numFmt w:val="lowerLetter"/>
      <w:lvlText w:val="%8."/>
      <w:lvlJc w:val="left"/>
      <w:pPr>
        <w:ind w:left="5760" w:hanging="360"/>
      </w:pPr>
    </w:lvl>
    <w:lvl w:ilvl="8" w:tplc="FFB67A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60BC9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2A2D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4031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44E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AC73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8E74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CE6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5CD5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3498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A2122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380156" w:tentative="1">
      <w:start w:val="1"/>
      <w:numFmt w:val="lowerLetter"/>
      <w:lvlText w:val="%2."/>
      <w:lvlJc w:val="left"/>
      <w:pPr>
        <w:ind w:left="1440" w:hanging="360"/>
      </w:pPr>
    </w:lvl>
    <w:lvl w:ilvl="2" w:tplc="7954219A" w:tentative="1">
      <w:start w:val="1"/>
      <w:numFmt w:val="lowerRoman"/>
      <w:lvlText w:val="%3."/>
      <w:lvlJc w:val="right"/>
      <w:pPr>
        <w:ind w:left="2160" w:hanging="180"/>
      </w:pPr>
    </w:lvl>
    <w:lvl w:ilvl="3" w:tplc="6D48D06A" w:tentative="1">
      <w:start w:val="1"/>
      <w:numFmt w:val="decimal"/>
      <w:lvlText w:val="%4."/>
      <w:lvlJc w:val="left"/>
      <w:pPr>
        <w:ind w:left="2880" w:hanging="360"/>
      </w:pPr>
    </w:lvl>
    <w:lvl w:ilvl="4" w:tplc="1040BA74" w:tentative="1">
      <w:start w:val="1"/>
      <w:numFmt w:val="lowerLetter"/>
      <w:lvlText w:val="%5."/>
      <w:lvlJc w:val="left"/>
      <w:pPr>
        <w:ind w:left="3600" w:hanging="360"/>
      </w:pPr>
    </w:lvl>
    <w:lvl w:ilvl="5" w:tplc="A9268A50" w:tentative="1">
      <w:start w:val="1"/>
      <w:numFmt w:val="lowerRoman"/>
      <w:lvlText w:val="%6."/>
      <w:lvlJc w:val="right"/>
      <w:pPr>
        <w:ind w:left="4320" w:hanging="180"/>
      </w:pPr>
    </w:lvl>
    <w:lvl w:ilvl="6" w:tplc="88106550" w:tentative="1">
      <w:start w:val="1"/>
      <w:numFmt w:val="decimal"/>
      <w:lvlText w:val="%7."/>
      <w:lvlJc w:val="left"/>
      <w:pPr>
        <w:ind w:left="5040" w:hanging="360"/>
      </w:pPr>
    </w:lvl>
    <w:lvl w:ilvl="7" w:tplc="227A2CFE" w:tentative="1">
      <w:start w:val="1"/>
      <w:numFmt w:val="lowerLetter"/>
      <w:lvlText w:val="%8."/>
      <w:lvlJc w:val="left"/>
      <w:pPr>
        <w:ind w:left="5760" w:hanging="360"/>
      </w:pPr>
    </w:lvl>
    <w:lvl w:ilvl="8" w:tplc="9C422B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738EA7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1AA52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5C7E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29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5271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1A9F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2079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062B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DA46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80FEF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A23C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4422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45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2CD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6F4F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024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748C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E05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0746F3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6B29296">
      <w:start w:val="1"/>
      <w:numFmt w:val="lowerLetter"/>
      <w:lvlText w:val="%2."/>
      <w:lvlJc w:val="left"/>
      <w:pPr>
        <w:ind w:left="1364" w:hanging="360"/>
      </w:pPr>
    </w:lvl>
    <w:lvl w:ilvl="2" w:tplc="26167166">
      <w:start w:val="1"/>
      <w:numFmt w:val="lowerRoman"/>
      <w:lvlText w:val="%3."/>
      <w:lvlJc w:val="right"/>
      <w:pPr>
        <w:ind w:left="2084" w:hanging="180"/>
      </w:pPr>
    </w:lvl>
    <w:lvl w:ilvl="3" w:tplc="ED82176A">
      <w:start w:val="1"/>
      <w:numFmt w:val="decimal"/>
      <w:lvlText w:val="%4."/>
      <w:lvlJc w:val="left"/>
      <w:pPr>
        <w:ind w:left="2804" w:hanging="360"/>
      </w:pPr>
    </w:lvl>
    <w:lvl w:ilvl="4" w:tplc="907673BE">
      <w:start w:val="1"/>
      <w:numFmt w:val="lowerLetter"/>
      <w:lvlText w:val="%5."/>
      <w:lvlJc w:val="left"/>
      <w:pPr>
        <w:ind w:left="3524" w:hanging="360"/>
      </w:pPr>
    </w:lvl>
    <w:lvl w:ilvl="5" w:tplc="B7549FBC">
      <w:start w:val="1"/>
      <w:numFmt w:val="lowerRoman"/>
      <w:lvlText w:val="%6."/>
      <w:lvlJc w:val="right"/>
      <w:pPr>
        <w:ind w:left="4244" w:hanging="180"/>
      </w:pPr>
    </w:lvl>
    <w:lvl w:ilvl="6" w:tplc="7018A97E">
      <w:start w:val="1"/>
      <w:numFmt w:val="decimal"/>
      <w:lvlText w:val="%7."/>
      <w:lvlJc w:val="left"/>
      <w:pPr>
        <w:ind w:left="4964" w:hanging="360"/>
      </w:pPr>
    </w:lvl>
    <w:lvl w:ilvl="7" w:tplc="FC5850BA">
      <w:start w:val="1"/>
      <w:numFmt w:val="lowerLetter"/>
      <w:lvlText w:val="%8."/>
      <w:lvlJc w:val="left"/>
      <w:pPr>
        <w:ind w:left="5684" w:hanging="360"/>
      </w:pPr>
    </w:lvl>
    <w:lvl w:ilvl="8" w:tplc="7D6C231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2368A77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52C68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C496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CFA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70B4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52D5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4E31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C08D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6207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B12EE68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05A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7D244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7D82E9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BF0B9B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8849DE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970D6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51877B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4EC554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65FCD5C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B0812AC" w:tentative="1">
      <w:start w:val="1"/>
      <w:numFmt w:val="lowerLetter"/>
      <w:lvlText w:val="%2."/>
      <w:lvlJc w:val="left"/>
      <w:pPr>
        <w:ind w:left="1440" w:hanging="360"/>
      </w:pPr>
    </w:lvl>
    <w:lvl w:ilvl="2" w:tplc="B060C918" w:tentative="1">
      <w:start w:val="1"/>
      <w:numFmt w:val="lowerRoman"/>
      <w:lvlText w:val="%3."/>
      <w:lvlJc w:val="right"/>
      <w:pPr>
        <w:ind w:left="2160" w:hanging="180"/>
      </w:pPr>
    </w:lvl>
    <w:lvl w:ilvl="3" w:tplc="12D84ACC" w:tentative="1">
      <w:start w:val="1"/>
      <w:numFmt w:val="decimal"/>
      <w:lvlText w:val="%4."/>
      <w:lvlJc w:val="left"/>
      <w:pPr>
        <w:ind w:left="2880" w:hanging="360"/>
      </w:pPr>
    </w:lvl>
    <w:lvl w:ilvl="4" w:tplc="E4CADA60" w:tentative="1">
      <w:start w:val="1"/>
      <w:numFmt w:val="lowerLetter"/>
      <w:lvlText w:val="%5."/>
      <w:lvlJc w:val="left"/>
      <w:pPr>
        <w:ind w:left="3600" w:hanging="360"/>
      </w:pPr>
    </w:lvl>
    <w:lvl w:ilvl="5" w:tplc="3C2CBC66" w:tentative="1">
      <w:start w:val="1"/>
      <w:numFmt w:val="lowerRoman"/>
      <w:lvlText w:val="%6."/>
      <w:lvlJc w:val="right"/>
      <w:pPr>
        <w:ind w:left="4320" w:hanging="180"/>
      </w:pPr>
    </w:lvl>
    <w:lvl w:ilvl="6" w:tplc="0FD26DDA" w:tentative="1">
      <w:start w:val="1"/>
      <w:numFmt w:val="decimal"/>
      <w:lvlText w:val="%7."/>
      <w:lvlJc w:val="left"/>
      <w:pPr>
        <w:ind w:left="5040" w:hanging="360"/>
      </w:pPr>
    </w:lvl>
    <w:lvl w:ilvl="7" w:tplc="D9CC087C" w:tentative="1">
      <w:start w:val="1"/>
      <w:numFmt w:val="lowerLetter"/>
      <w:lvlText w:val="%8."/>
      <w:lvlJc w:val="left"/>
      <w:pPr>
        <w:ind w:left="5760" w:hanging="360"/>
      </w:pPr>
    </w:lvl>
    <w:lvl w:ilvl="8" w:tplc="DA1CE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7B527C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6A68DF6" w:tentative="1">
      <w:start w:val="1"/>
      <w:numFmt w:val="lowerLetter"/>
      <w:lvlText w:val="%2."/>
      <w:lvlJc w:val="left"/>
      <w:pPr>
        <w:ind w:left="1440" w:hanging="360"/>
      </w:pPr>
    </w:lvl>
    <w:lvl w:ilvl="2" w:tplc="BEA0B3D4" w:tentative="1">
      <w:start w:val="1"/>
      <w:numFmt w:val="lowerRoman"/>
      <w:lvlText w:val="%3."/>
      <w:lvlJc w:val="right"/>
      <w:pPr>
        <w:ind w:left="2160" w:hanging="180"/>
      </w:pPr>
    </w:lvl>
    <w:lvl w:ilvl="3" w:tplc="5BC86594" w:tentative="1">
      <w:start w:val="1"/>
      <w:numFmt w:val="decimal"/>
      <w:lvlText w:val="%4."/>
      <w:lvlJc w:val="left"/>
      <w:pPr>
        <w:ind w:left="2880" w:hanging="360"/>
      </w:pPr>
    </w:lvl>
    <w:lvl w:ilvl="4" w:tplc="55983EE0" w:tentative="1">
      <w:start w:val="1"/>
      <w:numFmt w:val="lowerLetter"/>
      <w:lvlText w:val="%5."/>
      <w:lvlJc w:val="left"/>
      <w:pPr>
        <w:ind w:left="3600" w:hanging="360"/>
      </w:pPr>
    </w:lvl>
    <w:lvl w:ilvl="5" w:tplc="82C2D60C" w:tentative="1">
      <w:start w:val="1"/>
      <w:numFmt w:val="lowerRoman"/>
      <w:lvlText w:val="%6."/>
      <w:lvlJc w:val="right"/>
      <w:pPr>
        <w:ind w:left="4320" w:hanging="180"/>
      </w:pPr>
    </w:lvl>
    <w:lvl w:ilvl="6" w:tplc="25E2C25E" w:tentative="1">
      <w:start w:val="1"/>
      <w:numFmt w:val="decimal"/>
      <w:lvlText w:val="%7."/>
      <w:lvlJc w:val="left"/>
      <w:pPr>
        <w:ind w:left="5040" w:hanging="360"/>
      </w:pPr>
    </w:lvl>
    <w:lvl w:ilvl="7" w:tplc="124C5092" w:tentative="1">
      <w:start w:val="1"/>
      <w:numFmt w:val="lowerLetter"/>
      <w:lvlText w:val="%8."/>
      <w:lvlJc w:val="left"/>
      <w:pPr>
        <w:ind w:left="5760" w:hanging="360"/>
      </w:pPr>
    </w:lvl>
    <w:lvl w:ilvl="8" w:tplc="6B701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9A6490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F0AF20A" w:tentative="1">
      <w:start w:val="1"/>
      <w:numFmt w:val="lowerLetter"/>
      <w:lvlText w:val="%2."/>
      <w:lvlJc w:val="left"/>
      <w:pPr>
        <w:ind w:left="1440" w:hanging="360"/>
      </w:pPr>
    </w:lvl>
    <w:lvl w:ilvl="2" w:tplc="0FB4C832" w:tentative="1">
      <w:start w:val="1"/>
      <w:numFmt w:val="lowerRoman"/>
      <w:lvlText w:val="%3."/>
      <w:lvlJc w:val="right"/>
      <w:pPr>
        <w:ind w:left="2160" w:hanging="180"/>
      </w:pPr>
    </w:lvl>
    <w:lvl w:ilvl="3" w:tplc="DCBEED26" w:tentative="1">
      <w:start w:val="1"/>
      <w:numFmt w:val="decimal"/>
      <w:lvlText w:val="%4."/>
      <w:lvlJc w:val="left"/>
      <w:pPr>
        <w:ind w:left="2880" w:hanging="360"/>
      </w:pPr>
    </w:lvl>
    <w:lvl w:ilvl="4" w:tplc="6C4873B6" w:tentative="1">
      <w:start w:val="1"/>
      <w:numFmt w:val="lowerLetter"/>
      <w:lvlText w:val="%5."/>
      <w:lvlJc w:val="left"/>
      <w:pPr>
        <w:ind w:left="3600" w:hanging="360"/>
      </w:pPr>
    </w:lvl>
    <w:lvl w:ilvl="5" w:tplc="6C56BAD8" w:tentative="1">
      <w:start w:val="1"/>
      <w:numFmt w:val="lowerRoman"/>
      <w:lvlText w:val="%6."/>
      <w:lvlJc w:val="right"/>
      <w:pPr>
        <w:ind w:left="4320" w:hanging="180"/>
      </w:pPr>
    </w:lvl>
    <w:lvl w:ilvl="6" w:tplc="63448D14" w:tentative="1">
      <w:start w:val="1"/>
      <w:numFmt w:val="decimal"/>
      <w:lvlText w:val="%7."/>
      <w:lvlJc w:val="left"/>
      <w:pPr>
        <w:ind w:left="5040" w:hanging="360"/>
      </w:pPr>
    </w:lvl>
    <w:lvl w:ilvl="7" w:tplc="DB0CFE6A" w:tentative="1">
      <w:start w:val="1"/>
      <w:numFmt w:val="lowerLetter"/>
      <w:lvlText w:val="%8."/>
      <w:lvlJc w:val="left"/>
      <w:pPr>
        <w:ind w:left="5760" w:hanging="360"/>
      </w:pPr>
    </w:lvl>
    <w:lvl w:ilvl="8" w:tplc="E2402E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9142FA5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D063874" w:tentative="1">
      <w:start w:val="1"/>
      <w:numFmt w:val="lowerLetter"/>
      <w:lvlText w:val="%2."/>
      <w:lvlJc w:val="left"/>
      <w:pPr>
        <w:ind w:left="1364" w:hanging="360"/>
      </w:pPr>
    </w:lvl>
    <w:lvl w:ilvl="2" w:tplc="394A1DBE" w:tentative="1">
      <w:start w:val="1"/>
      <w:numFmt w:val="lowerRoman"/>
      <w:lvlText w:val="%3."/>
      <w:lvlJc w:val="right"/>
      <w:pPr>
        <w:ind w:left="2084" w:hanging="180"/>
      </w:pPr>
    </w:lvl>
    <w:lvl w:ilvl="3" w:tplc="893AD870" w:tentative="1">
      <w:start w:val="1"/>
      <w:numFmt w:val="decimal"/>
      <w:lvlText w:val="%4."/>
      <w:lvlJc w:val="left"/>
      <w:pPr>
        <w:ind w:left="2804" w:hanging="360"/>
      </w:pPr>
    </w:lvl>
    <w:lvl w:ilvl="4" w:tplc="BE7C4506" w:tentative="1">
      <w:start w:val="1"/>
      <w:numFmt w:val="lowerLetter"/>
      <w:lvlText w:val="%5."/>
      <w:lvlJc w:val="left"/>
      <w:pPr>
        <w:ind w:left="3524" w:hanging="360"/>
      </w:pPr>
    </w:lvl>
    <w:lvl w:ilvl="5" w:tplc="873EE20C" w:tentative="1">
      <w:start w:val="1"/>
      <w:numFmt w:val="lowerRoman"/>
      <w:lvlText w:val="%6."/>
      <w:lvlJc w:val="right"/>
      <w:pPr>
        <w:ind w:left="4244" w:hanging="180"/>
      </w:pPr>
    </w:lvl>
    <w:lvl w:ilvl="6" w:tplc="65ECA4BC" w:tentative="1">
      <w:start w:val="1"/>
      <w:numFmt w:val="decimal"/>
      <w:lvlText w:val="%7."/>
      <w:lvlJc w:val="left"/>
      <w:pPr>
        <w:ind w:left="4964" w:hanging="360"/>
      </w:pPr>
    </w:lvl>
    <w:lvl w:ilvl="7" w:tplc="338269DA" w:tentative="1">
      <w:start w:val="1"/>
      <w:numFmt w:val="lowerLetter"/>
      <w:lvlText w:val="%8."/>
      <w:lvlJc w:val="left"/>
      <w:pPr>
        <w:ind w:left="5684" w:hanging="360"/>
      </w:pPr>
    </w:lvl>
    <w:lvl w:ilvl="8" w:tplc="70CE08A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BF0E0A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7726D0C" w:tentative="1">
      <w:start w:val="1"/>
      <w:numFmt w:val="lowerLetter"/>
      <w:lvlText w:val="%2."/>
      <w:lvlJc w:val="left"/>
      <w:pPr>
        <w:ind w:left="1440" w:hanging="360"/>
      </w:pPr>
    </w:lvl>
    <w:lvl w:ilvl="2" w:tplc="D10C67EE" w:tentative="1">
      <w:start w:val="1"/>
      <w:numFmt w:val="lowerRoman"/>
      <w:lvlText w:val="%3."/>
      <w:lvlJc w:val="right"/>
      <w:pPr>
        <w:ind w:left="2160" w:hanging="180"/>
      </w:pPr>
    </w:lvl>
    <w:lvl w:ilvl="3" w:tplc="AF5CEA5C" w:tentative="1">
      <w:start w:val="1"/>
      <w:numFmt w:val="decimal"/>
      <w:lvlText w:val="%4."/>
      <w:lvlJc w:val="left"/>
      <w:pPr>
        <w:ind w:left="2880" w:hanging="360"/>
      </w:pPr>
    </w:lvl>
    <w:lvl w:ilvl="4" w:tplc="765643A8" w:tentative="1">
      <w:start w:val="1"/>
      <w:numFmt w:val="lowerLetter"/>
      <w:lvlText w:val="%5."/>
      <w:lvlJc w:val="left"/>
      <w:pPr>
        <w:ind w:left="3600" w:hanging="360"/>
      </w:pPr>
    </w:lvl>
    <w:lvl w:ilvl="5" w:tplc="D2408E1A" w:tentative="1">
      <w:start w:val="1"/>
      <w:numFmt w:val="lowerRoman"/>
      <w:lvlText w:val="%6."/>
      <w:lvlJc w:val="right"/>
      <w:pPr>
        <w:ind w:left="4320" w:hanging="180"/>
      </w:pPr>
    </w:lvl>
    <w:lvl w:ilvl="6" w:tplc="1E66A166" w:tentative="1">
      <w:start w:val="1"/>
      <w:numFmt w:val="decimal"/>
      <w:lvlText w:val="%7."/>
      <w:lvlJc w:val="left"/>
      <w:pPr>
        <w:ind w:left="5040" w:hanging="360"/>
      </w:pPr>
    </w:lvl>
    <w:lvl w:ilvl="7" w:tplc="62F245EE" w:tentative="1">
      <w:start w:val="1"/>
      <w:numFmt w:val="lowerLetter"/>
      <w:lvlText w:val="%8."/>
      <w:lvlJc w:val="left"/>
      <w:pPr>
        <w:ind w:left="5760" w:hanging="360"/>
      </w:pPr>
    </w:lvl>
    <w:lvl w:ilvl="8" w:tplc="26DAC4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3981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940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07CF57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table" w:customStyle="1" w:styleId="Tabelacomgrade1">
    <w:name w:val="Tabela com grade1"/>
    <w:basedOn w:val="Tabelanormal"/>
    <w:uiPriority w:val="39"/>
    <w:qFormat/>
    <w:rsid w:val="00A2398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A57A4-5DED-465E-BC96-D3D36836D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2024-03-07T13:30:00Z</dcterms:created>
  <dcterms:modified xsi:type="dcterms:W3CDTF">2025-10-08T11:07:00Z</dcterms:modified>
</cp:coreProperties>
</file>