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2EEFC882" w:rsidR="00B474E9" w:rsidRPr="006158B6" w:rsidRDefault="007E3F25" w:rsidP="00E65D12">
      <w:pPr>
        <w:pStyle w:val="Ttulo"/>
        <w:ind w:left="2694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65D12">
        <w:rPr>
          <w:rFonts w:ascii="Times New Roman" w:hAnsi="Times New Roman" w:cs="Times New Roman"/>
        </w:rPr>
        <w:t>97</w:t>
      </w:r>
      <w:r w:rsidRPr="006158B6">
        <w:rPr>
          <w:rFonts w:ascii="Times New Roman" w:hAnsi="Times New Roman" w:cs="Times New Roman"/>
        </w:rPr>
        <w:t xml:space="preserve">, DE </w:t>
      </w:r>
      <w:r w:rsidR="00E65D12">
        <w:rPr>
          <w:rFonts w:ascii="Times New Roman" w:hAnsi="Times New Roman" w:cs="Times New Roman"/>
        </w:rPr>
        <w:t>8 DE OUTUBRO DE 2025</w:t>
      </w:r>
    </w:p>
    <w:p w14:paraId="0D18B52D" w14:textId="77777777" w:rsidR="00B474E9" w:rsidRDefault="00B474E9" w:rsidP="00E65D12">
      <w:pPr>
        <w:ind w:left="2694"/>
        <w:rPr>
          <w:rFonts w:eastAsia="Calibri"/>
        </w:rPr>
      </w:pPr>
    </w:p>
    <w:p w14:paraId="7290C608" w14:textId="77777777" w:rsidR="00A84140" w:rsidRDefault="00A84140" w:rsidP="00E65D12">
      <w:pPr>
        <w:ind w:left="2694"/>
        <w:rPr>
          <w:rFonts w:eastAsia="Calibri"/>
        </w:rPr>
      </w:pPr>
    </w:p>
    <w:p w14:paraId="63492E7F" w14:textId="586728BB" w:rsidR="00B474E9" w:rsidRDefault="00E65D12" w:rsidP="00E65D12">
      <w:pPr>
        <w:ind w:left="2694"/>
        <w:jc w:val="both"/>
        <w:rPr>
          <w:bCs/>
        </w:rPr>
      </w:pPr>
      <w:r>
        <w:t>Concede a Distinção Honorífica Mérito Cultural ao Grupo ACA</w:t>
      </w:r>
      <w:r>
        <w:rPr>
          <w:bCs/>
        </w:rPr>
        <w:t>T Associação Cultural Arrasta Tudo</w:t>
      </w:r>
      <w:r>
        <w:t>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08C8AF5A" w:rsidR="00A84140" w:rsidRDefault="007E3F25" w:rsidP="00923D17">
      <w:pPr>
        <w:ind w:firstLine="1418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 xml:space="preserve">, Presidente da Câmara Municipal de Sorriso, Estado de Mato Grosso, faz saber que o Plenário aprovou e ele promulga o seguinte Decreto </w:t>
      </w:r>
      <w:r>
        <w:rPr>
          <w:bCs/>
          <w:iCs/>
        </w:rPr>
        <w:t>Legislativo:</w:t>
      </w:r>
    </w:p>
    <w:p w14:paraId="15FBC01A" w14:textId="77777777" w:rsidR="00E65D12" w:rsidRPr="00B9091A" w:rsidRDefault="00E65D12" w:rsidP="00923D17">
      <w:pPr>
        <w:ind w:firstLine="1418"/>
        <w:jc w:val="both"/>
      </w:pP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09E50C0F" w14:textId="77777777" w:rsidR="00E65D12" w:rsidRPr="00E65D12" w:rsidRDefault="00E65D12" w:rsidP="00E65D12">
      <w:pPr>
        <w:ind w:firstLineChars="608" w:firstLine="1465"/>
        <w:jc w:val="both"/>
        <w:rPr>
          <w:rFonts w:eastAsia="SimSun"/>
        </w:rPr>
      </w:pPr>
      <w:r w:rsidRPr="00E65D12">
        <w:rPr>
          <w:rFonts w:eastAsia="SimSun"/>
          <w:b/>
        </w:rPr>
        <w:t>Art. 1º</w:t>
      </w:r>
      <w:r w:rsidRPr="00E65D12">
        <w:rPr>
          <w:rFonts w:eastAsia="SimSun"/>
        </w:rPr>
        <w:t xml:space="preserve"> Fica concedida a distinção honorífica Mérito Cultural </w:t>
      </w:r>
      <w:r w:rsidRPr="00E65D12">
        <w:rPr>
          <w:rFonts w:eastAsia="SimSun"/>
          <w:bCs/>
        </w:rPr>
        <w:t>ao Grupo ACAT Associação Cultural Arrasta Tudo</w:t>
      </w:r>
      <w:r w:rsidRPr="00E65D12">
        <w:rPr>
          <w:rFonts w:eastAsia="SimSun"/>
        </w:rPr>
        <w:t>.</w:t>
      </w:r>
    </w:p>
    <w:p w14:paraId="330C6182" w14:textId="77777777" w:rsidR="00E65D12" w:rsidRPr="00E65D12" w:rsidRDefault="00E65D12" w:rsidP="00E65D12">
      <w:pPr>
        <w:ind w:firstLineChars="608" w:firstLine="1465"/>
        <w:jc w:val="both"/>
        <w:rPr>
          <w:rFonts w:eastAsia="SimSun"/>
          <w:b/>
        </w:rPr>
      </w:pPr>
      <w:r w:rsidRPr="00E65D12">
        <w:rPr>
          <w:rFonts w:eastAsia="SimSun"/>
          <w:b/>
        </w:rPr>
        <w:t xml:space="preserve">                    </w:t>
      </w:r>
    </w:p>
    <w:p w14:paraId="7D058BB1" w14:textId="77777777" w:rsidR="00E65D12" w:rsidRPr="00E65D12" w:rsidRDefault="00E65D12" w:rsidP="00E65D12">
      <w:pPr>
        <w:tabs>
          <w:tab w:val="left" w:pos="708"/>
          <w:tab w:val="left" w:pos="1128"/>
        </w:tabs>
        <w:ind w:firstLine="1418"/>
        <w:jc w:val="both"/>
        <w:rPr>
          <w:rFonts w:eastAsia="SimSun"/>
          <w:shd w:val="clear" w:color="auto" w:fill="FFFFFF"/>
        </w:rPr>
      </w:pPr>
      <w:r w:rsidRPr="00E65D12">
        <w:rPr>
          <w:rFonts w:eastAsia="SimSun"/>
          <w:b/>
        </w:rPr>
        <w:t>Art. 2º</w:t>
      </w:r>
      <w:r w:rsidRPr="00E65D12">
        <w:rPr>
          <w:rFonts w:eastAsia="SimSun"/>
        </w:rPr>
        <w:t xml:space="preserve"> A referida h</w:t>
      </w:r>
      <w:bookmarkStart w:id="0" w:name="_GoBack"/>
      <w:bookmarkEnd w:id="0"/>
      <w:r w:rsidRPr="00E65D12">
        <w:rPr>
          <w:rFonts w:eastAsia="SimSun"/>
        </w:rPr>
        <w:t xml:space="preserve">omenagem deve-se ao reconhecimento </w:t>
      </w:r>
      <w:r w:rsidRPr="00E65D12">
        <w:rPr>
          <w:rFonts w:eastAsia="SimSun"/>
          <w:shd w:val="clear" w:color="auto" w:fill="FFFFFF"/>
        </w:rPr>
        <w:t>por ter elevando o nome de Sorriso-MT com muito orgulho e dedicação, você é referência para a arte e a cultura do nosso município.</w:t>
      </w:r>
    </w:p>
    <w:p w14:paraId="58CD12D7" w14:textId="77777777" w:rsidR="00E65D12" w:rsidRPr="00E65D12" w:rsidRDefault="00E65D12" w:rsidP="00E65D12">
      <w:pPr>
        <w:tabs>
          <w:tab w:val="left" w:pos="708"/>
          <w:tab w:val="left" w:pos="1128"/>
        </w:tabs>
        <w:ind w:firstLine="1418"/>
        <w:jc w:val="both"/>
        <w:rPr>
          <w:rFonts w:eastAsia="SimSun"/>
          <w:iCs/>
        </w:rPr>
      </w:pPr>
    </w:p>
    <w:p w14:paraId="4E58A097" w14:textId="77777777" w:rsidR="00E65D12" w:rsidRPr="00E65D12" w:rsidRDefault="00E65D12" w:rsidP="00E65D12">
      <w:pPr>
        <w:tabs>
          <w:tab w:val="left" w:pos="708"/>
          <w:tab w:val="left" w:pos="1128"/>
          <w:tab w:val="left" w:pos="1418"/>
        </w:tabs>
        <w:ind w:firstLine="1418"/>
        <w:jc w:val="both"/>
        <w:rPr>
          <w:rFonts w:eastAsia="SimSun"/>
        </w:rPr>
      </w:pPr>
      <w:r w:rsidRPr="00E65D12">
        <w:rPr>
          <w:rFonts w:eastAsia="SimSun"/>
          <w:b/>
        </w:rPr>
        <w:t>Art. 3º</w:t>
      </w:r>
      <w:r w:rsidRPr="00E65D12">
        <w:rPr>
          <w:rFonts w:eastAsia="SimSun"/>
        </w:rPr>
        <w:t xml:space="preserve"> Em anexo, justificativa que evidencia o mérito da homenagem, a qual faz parte integrante deste Decreto Legislativo.</w:t>
      </w:r>
    </w:p>
    <w:p w14:paraId="39159C92" w14:textId="77777777" w:rsidR="00E65D12" w:rsidRPr="00E65D12" w:rsidRDefault="00E65D12" w:rsidP="00E65D12">
      <w:pPr>
        <w:tabs>
          <w:tab w:val="left" w:pos="708"/>
          <w:tab w:val="left" w:pos="1128"/>
        </w:tabs>
        <w:ind w:firstLine="1418"/>
        <w:jc w:val="both"/>
        <w:rPr>
          <w:rFonts w:eastAsia="SimSun"/>
        </w:rPr>
      </w:pPr>
    </w:p>
    <w:p w14:paraId="586A362E" w14:textId="0D244D1B" w:rsidR="00A84140" w:rsidRPr="00E65D12" w:rsidRDefault="00E65D12" w:rsidP="00E65D12">
      <w:pPr>
        <w:pStyle w:val="Recuodecorpodetexto3"/>
        <w:tabs>
          <w:tab w:val="left" w:pos="708"/>
        </w:tabs>
        <w:spacing w:after="0"/>
        <w:ind w:left="0" w:firstLine="1418"/>
        <w:rPr>
          <w:sz w:val="24"/>
          <w:szCs w:val="24"/>
        </w:rPr>
      </w:pPr>
      <w:r w:rsidRPr="00E65D12">
        <w:rPr>
          <w:rFonts w:eastAsia="SimSun"/>
          <w:b/>
          <w:bCs/>
          <w:sz w:val="24"/>
          <w:szCs w:val="24"/>
        </w:rPr>
        <w:t>Art. 4º</w:t>
      </w:r>
      <w:r w:rsidRPr="00E65D12">
        <w:rPr>
          <w:rFonts w:eastAsia="SimSun"/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B9091A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30EB72E7" w:rsidR="00A84140" w:rsidRPr="00B9091A" w:rsidRDefault="007E3F25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E65D12">
        <w:rPr>
          <w:sz w:val="24"/>
          <w:szCs w:val="24"/>
        </w:rPr>
        <w:t>8 de outubro de 2025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7E3F25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7E3F25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7E3F25" w:rsidP="00923D17">
      <w:pPr>
        <w:tabs>
          <w:tab w:val="left" w:pos="5320"/>
        </w:tabs>
        <w:rPr>
          <w:b/>
        </w:rPr>
      </w:pPr>
      <w:r>
        <w:rPr>
          <w:b/>
          <w:iCs/>
        </w:rPr>
        <w:t xml:space="preserve">Registre-se. </w:t>
      </w:r>
      <w:r>
        <w:rPr>
          <w:b/>
          <w:iCs/>
        </w:rPr>
        <w:t>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387E9" w14:textId="77777777" w:rsidR="007E3F25" w:rsidRDefault="007E3F25">
      <w:r>
        <w:separator/>
      </w:r>
    </w:p>
  </w:endnote>
  <w:endnote w:type="continuationSeparator" w:id="0">
    <w:p w14:paraId="7ED08C27" w14:textId="77777777" w:rsidR="007E3F25" w:rsidRDefault="007E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E3F2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7E3F2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7E3F2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7E3F2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E3554" w14:textId="77777777" w:rsidR="007E3F25" w:rsidRDefault="007E3F25">
      <w:r>
        <w:separator/>
      </w:r>
    </w:p>
  </w:footnote>
  <w:footnote w:type="continuationSeparator" w:id="0">
    <w:p w14:paraId="0D5817B8" w14:textId="77777777" w:rsidR="007E3F25" w:rsidRDefault="007E3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E3F2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1AA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41270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7E3F2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7E3F2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7E3F2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7E3F2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BC82EA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EBC7F1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5EAC25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51AAB1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9BCE94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A2AA7C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122B61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E60BF5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6C8B52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2425D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382FE2" w:tentative="1">
      <w:start w:val="1"/>
      <w:numFmt w:val="lowerLetter"/>
      <w:lvlText w:val="%2."/>
      <w:lvlJc w:val="left"/>
      <w:pPr>
        <w:ind w:left="1440" w:hanging="360"/>
      </w:pPr>
    </w:lvl>
    <w:lvl w:ilvl="2" w:tplc="517C7B5E" w:tentative="1">
      <w:start w:val="1"/>
      <w:numFmt w:val="lowerRoman"/>
      <w:lvlText w:val="%3."/>
      <w:lvlJc w:val="right"/>
      <w:pPr>
        <w:ind w:left="2160" w:hanging="180"/>
      </w:pPr>
    </w:lvl>
    <w:lvl w:ilvl="3" w:tplc="490A894E" w:tentative="1">
      <w:start w:val="1"/>
      <w:numFmt w:val="decimal"/>
      <w:lvlText w:val="%4."/>
      <w:lvlJc w:val="left"/>
      <w:pPr>
        <w:ind w:left="2880" w:hanging="360"/>
      </w:pPr>
    </w:lvl>
    <w:lvl w:ilvl="4" w:tplc="ED683E8E" w:tentative="1">
      <w:start w:val="1"/>
      <w:numFmt w:val="lowerLetter"/>
      <w:lvlText w:val="%5."/>
      <w:lvlJc w:val="left"/>
      <w:pPr>
        <w:ind w:left="3600" w:hanging="360"/>
      </w:pPr>
    </w:lvl>
    <w:lvl w:ilvl="5" w:tplc="4062444C" w:tentative="1">
      <w:start w:val="1"/>
      <w:numFmt w:val="lowerRoman"/>
      <w:lvlText w:val="%6."/>
      <w:lvlJc w:val="right"/>
      <w:pPr>
        <w:ind w:left="4320" w:hanging="180"/>
      </w:pPr>
    </w:lvl>
    <w:lvl w:ilvl="6" w:tplc="80E09B08" w:tentative="1">
      <w:start w:val="1"/>
      <w:numFmt w:val="decimal"/>
      <w:lvlText w:val="%7."/>
      <w:lvlJc w:val="left"/>
      <w:pPr>
        <w:ind w:left="5040" w:hanging="360"/>
      </w:pPr>
    </w:lvl>
    <w:lvl w:ilvl="7" w:tplc="001CA92A" w:tentative="1">
      <w:start w:val="1"/>
      <w:numFmt w:val="lowerLetter"/>
      <w:lvlText w:val="%8."/>
      <w:lvlJc w:val="left"/>
      <w:pPr>
        <w:ind w:left="5760" w:hanging="360"/>
      </w:pPr>
    </w:lvl>
    <w:lvl w:ilvl="8" w:tplc="55006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890C9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7E843F8" w:tentative="1">
      <w:start w:val="1"/>
      <w:numFmt w:val="lowerLetter"/>
      <w:lvlText w:val="%2."/>
      <w:lvlJc w:val="left"/>
      <w:pPr>
        <w:ind w:left="1440" w:hanging="360"/>
      </w:pPr>
    </w:lvl>
    <w:lvl w:ilvl="2" w:tplc="F4863A30" w:tentative="1">
      <w:start w:val="1"/>
      <w:numFmt w:val="lowerRoman"/>
      <w:lvlText w:val="%3."/>
      <w:lvlJc w:val="right"/>
      <w:pPr>
        <w:ind w:left="2160" w:hanging="180"/>
      </w:pPr>
    </w:lvl>
    <w:lvl w:ilvl="3" w:tplc="94A4CCBA" w:tentative="1">
      <w:start w:val="1"/>
      <w:numFmt w:val="decimal"/>
      <w:lvlText w:val="%4."/>
      <w:lvlJc w:val="left"/>
      <w:pPr>
        <w:ind w:left="2880" w:hanging="360"/>
      </w:pPr>
    </w:lvl>
    <w:lvl w:ilvl="4" w:tplc="B55E7FCA" w:tentative="1">
      <w:start w:val="1"/>
      <w:numFmt w:val="lowerLetter"/>
      <w:lvlText w:val="%5."/>
      <w:lvlJc w:val="left"/>
      <w:pPr>
        <w:ind w:left="3600" w:hanging="360"/>
      </w:pPr>
    </w:lvl>
    <w:lvl w:ilvl="5" w:tplc="D2E4F6FE" w:tentative="1">
      <w:start w:val="1"/>
      <w:numFmt w:val="lowerRoman"/>
      <w:lvlText w:val="%6."/>
      <w:lvlJc w:val="right"/>
      <w:pPr>
        <w:ind w:left="4320" w:hanging="180"/>
      </w:pPr>
    </w:lvl>
    <w:lvl w:ilvl="6" w:tplc="11B4A848" w:tentative="1">
      <w:start w:val="1"/>
      <w:numFmt w:val="decimal"/>
      <w:lvlText w:val="%7."/>
      <w:lvlJc w:val="left"/>
      <w:pPr>
        <w:ind w:left="5040" w:hanging="360"/>
      </w:pPr>
    </w:lvl>
    <w:lvl w:ilvl="7" w:tplc="81726284" w:tentative="1">
      <w:start w:val="1"/>
      <w:numFmt w:val="lowerLetter"/>
      <w:lvlText w:val="%8."/>
      <w:lvlJc w:val="left"/>
      <w:pPr>
        <w:ind w:left="5760" w:hanging="360"/>
      </w:pPr>
    </w:lvl>
    <w:lvl w:ilvl="8" w:tplc="E81E7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7A8F1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363166" w:tentative="1">
      <w:start w:val="1"/>
      <w:numFmt w:val="lowerLetter"/>
      <w:lvlText w:val="%2."/>
      <w:lvlJc w:val="left"/>
      <w:pPr>
        <w:ind w:left="1440" w:hanging="360"/>
      </w:pPr>
    </w:lvl>
    <w:lvl w:ilvl="2" w:tplc="88AE15B6" w:tentative="1">
      <w:start w:val="1"/>
      <w:numFmt w:val="lowerRoman"/>
      <w:lvlText w:val="%3."/>
      <w:lvlJc w:val="right"/>
      <w:pPr>
        <w:ind w:left="2160" w:hanging="180"/>
      </w:pPr>
    </w:lvl>
    <w:lvl w:ilvl="3" w:tplc="2C121F2A" w:tentative="1">
      <w:start w:val="1"/>
      <w:numFmt w:val="decimal"/>
      <w:lvlText w:val="%4."/>
      <w:lvlJc w:val="left"/>
      <w:pPr>
        <w:ind w:left="2880" w:hanging="360"/>
      </w:pPr>
    </w:lvl>
    <w:lvl w:ilvl="4" w:tplc="153CF0B6" w:tentative="1">
      <w:start w:val="1"/>
      <w:numFmt w:val="lowerLetter"/>
      <w:lvlText w:val="%5."/>
      <w:lvlJc w:val="left"/>
      <w:pPr>
        <w:ind w:left="3600" w:hanging="360"/>
      </w:pPr>
    </w:lvl>
    <w:lvl w:ilvl="5" w:tplc="01440956" w:tentative="1">
      <w:start w:val="1"/>
      <w:numFmt w:val="lowerRoman"/>
      <w:lvlText w:val="%6."/>
      <w:lvlJc w:val="right"/>
      <w:pPr>
        <w:ind w:left="4320" w:hanging="180"/>
      </w:pPr>
    </w:lvl>
    <w:lvl w:ilvl="6" w:tplc="70A62D6A" w:tentative="1">
      <w:start w:val="1"/>
      <w:numFmt w:val="decimal"/>
      <w:lvlText w:val="%7."/>
      <w:lvlJc w:val="left"/>
      <w:pPr>
        <w:ind w:left="5040" w:hanging="360"/>
      </w:pPr>
    </w:lvl>
    <w:lvl w:ilvl="7" w:tplc="94C83C1E" w:tentative="1">
      <w:start w:val="1"/>
      <w:numFmt w:val="lowerLetter"/>
      <w:lvlText w:val="%8."/>
      <w:lvlJc w:val="left"/>
      <w:pPr>
        <w:ind w:left="5760" w:hanging="360"/>
      </w:pPr>
    </w:lvl>
    <w:lvl w:ilvl="8" w:tplc="B35ED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CE86E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9CEA3E" w:tentative="1">
      <w:start w:val="1"/>
      <w:numFmt w:val="lowerLetter"/>
      <w:lvlText w:val="%2."/>
      <w:lvlJc w:val="left"/>
      <w:pPr>
        <w:ind w:left="1440" w:hanging="360"/>
      </w:pPr>
    </w:lvl>
    <w:lvl w:ilvl="2" w:tplc="043CC348" w:tentative="1">
      <w:start w:val="1"/>
      <w:numFmt w:val="lowerRoman"/>
      <w:lvlText w:val="%3."/>
      <w:lvlJc w:val="right"/>
      <w:pPr>
        <w:ind w:left="2160" w:hanging="180"/>
      </w:pPr>
    </w:lvl>
    <w:lvl w:ilvl="3" w:tplc="52BA3D66" w:tentative="1">
      <w:start w:val="1"/>
      <w:numFmt w:val="decimal"/>
      <w:lvlText w:val="%4."/>
      <w:lvlJc w:val="left"/>
      <w:pPr>
        <w:ind w:left="2880" w:hanging="360"/>
      </w:pPr>
    </w:lvl>
    <w:lvl w:ilvl="4" w:tplc="D55CBCF8" w:tentative="1">
      <w:start w:val="1"/>
      <w:numFmt w:val="lowerLetter"/>
      <w:lvlText w:val="%5."/>
      <w:lvlJc w:val="left"/>
      <w:pPr>
        <w:ind w:left="3600" w:hanging="360"/>
      </w:pPr>
    </w:lvl>
    <w:lvl w:ilvl="5" w:tplc="19762640" w:tentative="1">
      <w:start w:val="1"/>
      <w:numFmt w:val="lowerRoman"/>
      <w:lvlText w:val="%6."/>
      <w:lvlJc w:val="right"/>
      <w:pPr>
        <w:ind w:left="4320" w:hanging="180"/>
      </w:pPr>
    </w:lvl>
    <w:lvl w:ilvl="6" w:tplc="EF7050BC" w:tentative="1">
      <w:start w:val="1"/>
      <w:numFmt w:val="decimal"/>
      <w:lvlText w:val="%7."/>
      <w:lvlJc w:val="left"/>
      <w:pPr>
        <w:ind w:left="5040" w:hanging="360"/>
      </w:pPr>
    </w:lvl>
    <w:lvl w:ilvl="7" w:tplc="B51A2C54" w:tentative="1">
      <w:start w:val="1"/>
      <w:numFmt w:val="lowerLetter"/>
      <w:lvlText w:val="%8."/>
      <w:lvlJc w:val="left"/>
      <w:pPr>
        <w:ind w:left="5760" w:hanging="360"/>
      </w:pPr>
    </w:lvl>
    <w:lvl w:ilvl="8" w:tplc="03B22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1188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385CCE" w:tentative="1">
      <w:start w:val="1"/>
      <w:numFmt w:val="lowerLetter"/>
      <w:lvlText w:val="%2."/>
      <w:lvlJc w:val="left"/>
      <w:pPr>
        <w:ind w:left="1440" w:hanging="360"/>
      </w:pPr>
    </w:lvl>
    <w:lvl w:ilvl="2" w:tplc="BCAA5A48" w:tentative="1">
      <w:start w:val="1"/>
      <w:numFmt w:val="lowerRoman"/>
      <w:lvlText w:val="%3."/>
      <w:lvlJc w:val="right"/>
      <w:pPr>
        <w:ind w:left="2160" w:hanging="180"/>
      </w:pPr>
    </w:lvl>
    <w:lvl w:ilvl="3" w:tplc="128023CC" w:tentative="1">
      <w:start w:val="1"/>
      <w:numFmt w:val="decimal"/>
      <w:lvlText w:val="%4."/>
      <w:lvlJc w:val="left"/>
      <w:pPr>
        <w:ind w:left="2880" w:hanging="360"/>
      </w:pPr>
    </w:lvl>
    <w:lvl w:ilvl="4" w:tplc="AF865870" w:tentative="1">
      <w:start w:val="1"/>
      <w:numFmt w:val="lowerLetter"/>
      <w:lvlText w:val="%5."/>
      <w:lvlJc w:val="left"/>
      <w:pPr>
        <w:ind w:left="3600" w:hanging="360"/>
      </w:pPr>
    </w:lvl>
    <w:lvl w:ilvl="5" w:tplc="340E4512" w:tentative="1">
      <w:start w:val="1"/>
      <w:numFmt w:val="lowerRoman"/>
      <w:lvlText w:val="%6."/>
      <w:lvlJc w:val="right"/>
      <w:pPr>
        <w:ind w:left="4320" w:hanging="180"/>
      </w:pPr>
    </w:lvl>
    <w:lvl w:ilvl="6" w:tplc="561A87EC" w:tentative="1">
      <w:start w:val="1"/>
      <w:numFmt w:val="decimal"/>
      <w:lvlText w:val="%7."/>
      <w:lvlJc w:val="left"/>
      <w:pPr>
        <w:ind w:left="5040" w:hanging="360"/>
      </w:pPr>
    </w:lvl>
    <w:lvl w:ilvl="7" w:tplc="0B64477E" w:tentative="1">
      <w:start w:val="1"/>
      <w:numFmt w:val="lowerLetter"/>
      <w:lvlText w:val="%8."/>
      <w:lvlJc w:val="left"/>
      <w:pPr>
        <w:ind w:left="5760" w:hanging="360"/>
      </w:pPr>
    </w:lvl>
    <w:lvl w:ilvl="8" w:tplc="3BFCA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13A7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EB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F0C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BE1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60A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26AF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88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6FF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4C95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3C20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6AA48C" w:tentative="1">
      <w:start w:val="1"/>
      <w:numFmt w:val="lowerLetter"/>
      <w:lvlText w:val="%2."/>
      <w:lvlJc w:val="left"/>
      <w:pPr>
        <w:ind w:left="1440" w:hanging="360"/>
      </w:pPr>
    </w:lvl>
    <w:lvl w:ilvl="2" w:tplc="02FCCE2C" w:tentative="1">
      <w:start w:val="1"/>
      <w:numFmt w:val="lowerRoman"/>
      <w:lvlText w:val="%3."/>
      <w:lvlJc w:val="right"/>
      <w:pPr>
        <w:ind w:left="2160" w:hanging="180"/>
      </w:pPr>
    </w:lvl>
    <w:lvl w:ilvl="3" w:tplc="013E182C" w:tentative="1">
      <w:start w:val="1"/>
      <w:numFmt w:val="decimal"/>
      <w:lvlText w:val="%4."/>
      <w:lvlJc w:val="left"/>
      <w:pPr>
        <w:ind w:left="2880" w:hanging="360"/>
      </w:pPr>
    </w:lvl>
    <w:lvl w:ilvl="4" w:tplc="953A6B00" w:tentative="1">
      <w:start w:val="1"/>
      <w:numFmt w:val="lowerLetter"/>
      <w:lvlText w:val="%5."/>
      <w:lvlJc w:val="left"/>
      <w:pPr>
        <w:ind w:left="3600" w:hanging="360"/>
      </w:pPr>
    </w:lvl>
    <w:lvl w:ilvl="5" w:tplc="71962760" w:tentative="1">
      <w:start w:val="1"/>
      <w:numFmt w:val="lowerRoman"/>
      <w:lvlText w:val="%6."/>
      <w:lvlJc w:val="right"/>
      <w:pPr>
        <w:ind w:left="4320" w:hanging="180"/>
      </w:pPr>
    </w:lvl>
    <w:lvl w:ilvl="6" w:tplc="12AA42C4" w:tentative="1">
      <w:start w:val="1"/>
      <w:numFmt w:val="decimal"/>
      <w:lvlText w:val="%7."/>
      <w:lvlJc w:val="left"/>
      <w:pPr>
        <w:ind w:left="5040" w:hanging="360"/>
      </w:pPr>
    </w:lvl>
    <w:lvl w:ilvl="7" w:tplc="E0D2662E" w:tentative="1">
      <w:start w:val="1"/>
      <w:numFmt w:val="lowerLetter"/>
      <w:lvlText w:val="%8."/>
      <w:lvlJc w:val="left"/>
      <w:pPr>
        <w:ind w:left="5760" w:hanging="360"/>
      </w:pPr>
    </w:lvl>
    <w:lvl w:ilvl="8" w:tplc="87009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B481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AC93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2C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3E7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6D4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28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609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AF1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0431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2B4B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8B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042F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E9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438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C343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A7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408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C38A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50CB42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024F7DC">
      <w:start w:val="1"/>
      <w:numFmt w:val="lowerLetter"/>
      <w:lvlText w:val="%2."/>
      <w:lvlJc w:val="left"/>
      <w:pPr>
        <w:ind w:left="1364" w:hanging="360"/>
      </w:pPr>
    </w:lvl>
    <w:lvl w:ilvl="2" w:tplc="5E26417E">
      <w:start w:val="1"/>
      <w:numFmt w:val="lowerRoman"/>
      <w:lvlText w:val="%3."/>
      <w:lvlJc w:val="right"/>
      <w:pPr>
        <w:ind w:left="2084" w:hanging="180"/>
      </w:pPr>
    </w:lvl>
    <w:lvl w:ilvl="3" w:tplc="D7DEE87C">
      <w:start w:val="1"/>
      <w:numFmt w:val="decimal"/>
      <w:lvlText w:val="%4."/>
      <w:lvlJc w:val="left"/>
      <w:pPr>
        <w:ind w:left="2804" w:hanging="360"/>
      </w:pPr>
    </w:lvl>
    <w:lvl w:ilvl="4" w:tplc="913C3FBE">
      <w:start w:val="1"/>
      <w:numFmt w:val="lowerLetter"/>
      <w:lvlText w:val="%5."/>
      <w:lvlJc w:val="left"/>
      <w:pPr>
        <w:ind w:left="3524" w:hanging="360"/>
      </w:pPr>
    </w:lvl>
    <w:lvl w:ilvl="5" w:tplc="D67CE86A">
      <w:start w:val="1"/>
      <w:numFmt w:val="lowerRoman"/>
      <w:lvlText w:val="%6."/>
      <w:lvlJc w:val="right"/>
      <w:pPr>
        <w:ind w:left="4244" w:hanging="180"/>
      </w:pPr>
    </w:lvl>
    <w:lvl w:ilvl="6" w:tplc="CAEAF0D2">
      <w:start w:val="1"/>
      <w:numFmt w:val="decimal"/>
      <w:lvlText w:val="%7."/>
      <w:lvlJc w:val="left"/>
      <w:pPr>
        <w:ind w:left="4964" w:hanging="360"/>
      </w:pPr>
    </w:lvl>
    <w:lvl w:ilvl="7" w:tplc="48624C6A">
      <w:start w:val="1"/>
      <w:numFmt w:val="lowerLetter"/>
      <w:lvlText w:val="%8."/>
      <w:lvlJc w:val="left"/>
      <w:pPr>
        <w:ind w:left="5684" w:hanging="360"/>
      </w:pPr>
    </w:lvl>
    <w:lvl w:ilvl="8" w:tplc="EE14320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10AD9F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99E4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16B0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90F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0BD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4E63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DCE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72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402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9DE4A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75EF8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E8C46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4E3E9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FE60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78EEA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8651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487C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028A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6E2D58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9E6521A" w:tentative="1">
      <w:start w:val="1"/>
      <w:numFmt w:val="lowerLetter"/>
      <w:lvlText w:val="%2."/>
      <w:lvlJc w:val="left"/>
      <w:pPr>
        <w:ind w:left="1440" w:hanging="360"/>
      </w:pPr>
    </w:lvl>
    <w:lvl w:ilvl="2" w:tplc="044426AA" w:tentative="1">
      <w:start w:val="1"/>
      <w:numFmt w:val="lowerRoman"/>
      <w:lvlText w:val="%3."/>
      <w:lvlJc w:val="right"/>
      <w:pPr>
        <w:ind w:left="2160" w:hanging="180"/>
      </w:pPr>
    </w:lvl>
    <w:lvl w:ilvl="3" w:tplc="94505C4A" w:tentative="1">
      <w:start w:val="1"/>
      <w:numFmt w:val="decimal"/>
      <w:lvlText w:val="%4."/>
      <w:lvlJc w:val="left"/>
      <w:pPr>
        <w:ind w:left="2880" w:hanging="360"/>
      </w:pPr>
    </w:lvl>
    <w:lvl w:ilvl="4" w:tplc="EC2CE472" w:tentative="1">
      <w:start w:val="1"/>
      <w:numFmt w:val="lowerLetter"/>
      <w:lvlText w:val="%5."/>
      <w:lvlJc w:val="left"/>
      <w:pPr>
        <w:ind w:left="3600" w:hanging="360"/>
      </w:pPr>
    </w:lvl>
    <w:lvl w:ilvl="5" w:tplc="91585B3C" w:tentative="1">
      <w:start w:val="1"/>
      <w:numFmt w:val="lowerRoman"/>
      <w:lvlText w:val="%6."/>
      <w:lvlJc w:val="right"/>
      <w:pPr>
        <w:ind w:left="4320" w:hanging="180"/>
      </w:pPr>
    </w:lvl>
    <w:lvl w:ilvl="6" w:tplc="685607DA" w:tentative="1">
      <w:start w:val="1"/>
      <w:numFmt w:val="decimal"/>
      <w:lvlText w:val="%7."/>
      <w:lvlJc w:val="left"/>
      <w:pPr>
        <w:ind w:left="5040" w:hanging="360"/>
      </w:pPr>
    </w:lvl>
    <w:lvl w:ilvl="7" w:tplc="77F46EA6" w:tentative="1">
      <w:start w:val="1"/>
      <w:numFmt w:val="lowerLetter"/>
      <w:lvlText w:val="%8."/>
      <w:lvlJc w:val="left"/>
      <w:pPr>
        <w:ind w:left="5760" w:hanging="360"/>
      </w:pPr>
    </w:lvl>
    <w:lvl w:ilvl="8" w:tplc="61043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0C811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C00AC4" w:tentative="1">
      <w:start w:val="1"/>
      <w:numFmt w:val="lowerLetter"/>
      <w:lvlText w:val="%2."/>
      <w:lvlJc w:val="left"/>
      <w:pPr>
        <w:ind w:left="1440" w:hanging="360"/>
      </w:pPr>
    </w:lvl>
    <w:lvl w:ilvl="2" w:tplc="7580147E" w:tentative="1">
      <w:start w:val="1"/>
      <w:numFmt w:val="lowerRoman"/>
      <w:lvlText w:val="%3."/>
      <w:lvlJc w:val="right"/>
      <w:pPr>
        <w:ind w:left="2160" w:hanging="180"/>
      </w:pPr>
    </w:lvl>
    <w:lvl w:ilvl="3" w:tplc="980A2DD4" w:tentative="1">
      <w:start w:val="1"/>
      <w:numFmt w:val="decimal"/>
      <w:lvlText w:val="%4."/>
      <w:lvlJc w:val="left"/>
      <w:pPr>
        <w:ind w:left="2880" w:hanging="360"/>
      </w:pPr>
    </w:lvl>
    <w:lvl w:ilvl="4" w:tplc="99A0FD80" w:tentative="1">
      <w:start w:val="1"/>
      <w:numFmt w:val="lowerLetter"/>
      <w:lvlText w:val="%5."/>
      <w:lvlJc w:val="left"/>
      <w:pPr>
        <w:ind w:left="3600" w:hanging="360"/>
      </w:pPr>
    </w:lvl>
    <w:lvl w:ilvl="5" w:tplc="C3DC5A0C" w:tentative="1">
      <w:start w:val="1"/>
      <w:numFmt w:val="lowerRoman"/>
      <w:lvlText w:val="%6."/>
      <w:lvlJc w:val="right"/>
      <w:pPr>
        <w:ind w:left="4320" w:hanging="180"/>
      </w:pPr>
    </w:lvl>
    <w:lvl w:ilvl="6" w:tplc="D5CEB794" w:tentative="1">
      <w:start w:val="1"/>
      <w:numFmt w:val="decimal"/>
      <w:lvlText w:val="%7."/>
      <w:lvlJc w:val="left"/>
      <w:pPr>
        <w:ind w:left="5040" w:hanging="360"/>
      </w:pPr>
    </w:lvl>
    <w:lvl w:ilvl="7" w:tplc="3BF0BF54" w:tentative="1">
      <w:start w:val="1"/>
      <w:numFmt w:val="lowerLetter"/>
      <w:lvlText w:val="%8."/>
      <w:lvlJc w:val="left"/>
      <w:pPr>
        <w:ind w:left="5760" w:hanging="360"/>
      </w:pPr>
    </w:lvl>
    <w:lvl w:ilvl="8" w:tplc="92C2A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B6896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648B02" w:tentative="1">
      <w:start w:val="1"/>
      <w:numFmt w:val="lowerLetter"/>
      <w:lvlText w:val="%2."/>
      <w:lvlJc w:val="left"/>
      <w:pPr>
        <w:ind w:left="1440" w:hanging="360"/>
      </w:pPr>
    </w:lvl>
    <w:lvl w:ilvl="2" w:tplc="4E047190" w:tentative="1">
      <w:start w:val="1"/>
      <w:numFmt w:val="lowerRoman"/>
      <w:lvlText w:val="%3."/>
      <w:lvlJc w:val="right"/>
      <w:pPr>
        <w:ind w:left="2160" w:hanging="180"/>
      </w:pPr>
    </w:lvl>
    <w:lvl w:ilvl="3" w:tplc="40A432E6" w:tentative="1">
      <w:start w:val="1"/>
      <w:numFmt w:val="decimal"/>
      <w:lvlText w:val="%4."/>
      <w:lvlJc w:val="left"/>
      <w:pPr>
        <w:ind w:left="2880" w:hanging="360"/>
      </w:pPr>
    </w:lvl>
    <w:lvl w:ilvl="4" w:tplc="F4C61474" w:tentative="1">
      <w:start w:val="1"/>
      <w:numFmt w:val="lowerLetter"/>
      <w:lvlText w:val="%5."/>
      <w:lvlJc w:val="left"/>
      <w:pPr>
        <w:ind w:left="3600" w:hanging="360"/>
      </w:pPr>
    </w:lvl>
    <w:lvl w:ilvl="5" w:tplc="028E7966" w:tentative="1">
      <w:start w:val="1"/>
      <w:numFmt w:val="lowerRoman"/>
      <w:lvlText w:val="%6."/>
      <w:lvlJc w:val="right"/>
      <w:pPr>
        <w:ind w:left="4320" w:hanging="180"/>
      </w:pPr>
    </w:lvl>
    <w:lvl w:ilvl="6" w:tplc="DBFE2656" w:tentative="1">
      <w:start w:val="1"/>
      <w:numFmt w:val="decimal"/>
      <w:lvlText w:val="%7."/>
      <w:lvlJc w:val="left"/>
      <w:pPr>
        <w:ind w:left="5040" w:hanging="360"/>
      </w:pPr>
    </w:lvl>
    <w:lvl w:ilvl="7" w:tplc="2B0E0914" w:tentative="1">
      <w:start w:val="1"/>
      <w:numFmt w:val="lowerLetter"/>
      <w:lvlText w:val="%8."/>
      <w:lvlJc w:val="left"/>
      <w:pPr>
        <w:ind w:left="5760" w:hanging="360"/>
      </w:pPr>
    </w:lvl>
    <w:lvl w:ilvl="8" w:tplc="7EB41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108D9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88A2DC8" w:tentative="1">
      <w:start w:val="1"/>
      <w:numFmt w:val="lowerLetter"/>
      <w:lvlText w:val="%2."/>
      <w:lvlJc w:val="left"/>
      <w:pPr>
        <w:ind w:left="1364" w:hanging="360"/>
      </w:pPr>
    </w:lvl>
    <w:lvl w:ilvl="2" w:tplc="A06CEF82" w:tentative="1">
      <w:start w:val="1"/>
      <w:numFmt w:val="lowerRoman"/>
      <w:lvlText w:val="%3."/>
      <w:lvlJc w:val="right"/>
      <w:pPr>
        <w:ind w:left="2084" w:hanging="180"/>
      </w:pPr>
    </w:lvl>
    <w:lvl w:ilvl="3" w:tplc="018C8F76" w:tentative="1">
      <w:start w:val="1"/>
      <w:numFmt w:val="decimal"/>
      <w:lvlText w:val="%4."/>
      <w:lvlJc w:val="left"/>
      <w:pPr>
        <w:ind w:left="2804" w:hanging="360"/>
      </w:pPr>
    </w:lvl>
    <w:lvl w:ilvl="4" w:tplc="47561B4E" w:tentative="1">
      <w:start w:val="1"/>
      <w:numFmt w:val="lowerLetter"/>
      <w:lvlText w:val="%5."/>
      <w:lvlJc w:val="left"/>
      <w:pPr>
        <w:ind w:left="3524" w:hanging="360"/>
      </w:pPr>
    </w:lvl>
    <w:lvl w:ilvl="5" w:tplc="00DAEDE6" w:tentative="1">
      <w:start w:val="1"/>
      <w:numFmt w:val="lowerRoman"/>
      <w:lvlText w:val="%6."/>
      <w:lvlJc w:val="right"/>
      <w:pPr>
        <w:ind w:left="4244" w:hanging="180"/>
      </w:pPr>
    </w:lvl>
    <w:lvl w:ilvl="6" w:tplc="16F2839E" w:tentative="1">
      <w:start w:val="1"/>
      <w:numFmt w:val="decimal"/>
      <w:lvlText w:val="%7."/>
      <w:lvlJc w:val="left"/>
      <w:pPr>
        <w:ind w:left="4964" w:hanging="360"/>
      </w:pPr>
    </w:lvl>
    <w:lvl w:ilvl="7" w:tplc="BB32E0F8" w:tentative="1">
      <w:start w:val="1"/>
      <w:numFmt w:val="lowerLetter"/>
      <w:lvlText w:val="%8."/>
      <w:lvlJc w:val="left"/>
      <w:pPr>
        <w:ind w:left="5684" w:hanging="360"/>
      </w:pPr>
    </w:lvl>
    <w:lvl w:ilvl="8" w:tplc="3D7045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D36F2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10726C" w:tentative="1">
      <w:start w:val="1"/>
      <w:numFmt w:val="lowerLetter"/>
      <w:lvlText w:val="%2."/>
      <w:lvlJc w:val="left"/>
      <w:pPr>
        <w:ind w:left="1440" w:hanging="360"/>
      </w:pPr>
    </w:lvl>
    <w:lvl w:ilvl="2" w:tplc="3B848A14" w:tentative="1">
      <w:start w:val="1"/>
      <w:numFmt w:val="lowerRoman"/>
      <w:lvlText w:val="%3."/>
      <w:lvlJc w:val="right"/>
      <w:pPr>
        <w:ind w:left="2160" w:hanging="180"/>
      </w:pPr>
    </w:lvl>
    <w:lvl w:ilvl="3" w:tplc="8F32F69C" w:tentative="1">
      <w:start w:val="1"/>
      <w:numFmt w:val="decimal"/>
      <w:lvlText w:val="%4."/>
      <w:lvlJc w:val="left"/>
      <w:pPr>
        <w:ind w:left="2880" w:hanging="360"/>
      </w:pPr>
    </w:lvl>
    <w:lvl w:ilvl="4" w:tplc="53EE4228" w:tentative="1">
      <w:start w:val="1"/>
      <w:numFmt w:val="lowerLetter"/>
      <w:lvlText w:val="%5."/>
      <w:lvlJc w:val="left"/>
      <w:pPr>
        <w:ind w:left="3600" w:hanging="360"/>
      </w:pPr>
    </w:lvl>
    <w:lvl w:ilvl="5" w:tplc="6BCC08CC" w:tentative="1">
      <w:start w:val="1"/>
      <w:numFmt w:val="lowerRoman"/>
      <w:lvlText w:val="%6."/>
      <w:lvlJc w:val="right"/>
      <w:pPr>
        <w:ind w:left="4320" w:hanging="180"/>
      </w:pPr>
    </w:lvl>
    <w:lvl w:ilvl="6" w:tplc="C17C6056" w:tentative="1">
      <w:start w:val="1"/>
      <w:numFmt w:val="decimal"/>
      <w:lvlText w:val="%7."/>
      <w:lvlJc w:val="left"/>
      <w:pPr>
        <w:ind w:left="5040" w:hanging="360"/>
      </w:pPr>
    </w:lvl>
    <w:lvl w:ilvl="7" w:tplc="4E626122" w:tentative="1">
      <w:start w:val="1"/>
      <w:numFmt w:val="lowerLetter"/>
      <w:lvlText w:val="%8."/>
      <w:lvlJc w:val="left"/>
      <w:pPr>
        <w:ind w:left="5760" w:hanging="360"/>
      </w:pPr>
    </w:lvl>
    <w:lvl w:ilvl="8" w:tplc="ACF6D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E3F25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65D12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9D4CA9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customStyle="1" w:styleId="Tabelacomgrade1">
    <w:name w:val="Tabela com grade1"/>
    <w:basedOn w:val="Tabelanormal"/>
    <w:uiPriority w:val="39"/>
    <w:qFormat/>
    <w:rsid w:val="00E65D12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702A-E531-481D-B9C5-99F3EF32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2025-10-08T11:12:00Z</dcterms:modified>
</cp:coreProperties>
</file>