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96C1BCD" w:rsidR="00B474E9" w:rsidRPr="006158B6" w:rsidRDefault="0097771A" w:rsidP="00E0533A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0533A">
        <w:rPr>
          <w:rFonts w:ascii="Times New Roman" w:hAnsi="Times New Roman" w:cs="Times New Roman"/>
        </w:rPr>
        <w:t>98</w:t>
      </w:r>
      <w:r w:rsidRPr="006158B6">
        <w:rPr>
          <w:rFonts w:ascii="Times New Roman" w:hAnsi="Times New Roman" w:cs="Times New Roman"/>
        </w:rPr>
        <w:t xml:space="preserve">, DE </w:t>
      </w:r>
      <w:r w:rsidR="00E0533A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E0533A">
      <w:pPr>
        <w:ind w:left="2694"/>
        <w:rPr>
          <w:rFonts w:eastAsia="Calibri"/>
        </w:rPr>
      </w:pPr>
    </w:p>
    <w:p w14:paraId="7290C608" w14:textId="77777777" w:rsidR="00A84140" w:rsidRDefault="00A84140" w:rsidP="00E0533A">
      <w:pPr>
        <w:ind w:left="2694"/>
        <w:rPr>
          <w:rFonts w:eastAsia="Calibri"/>
        </w:rPr>
      </w:pPr>
    </w:p>
    <w:p w14:paraId="63492E7F" w14:textId="45A0D9D9" w:rsidR="00B474E9" w:rsidRDefault="00E0533A" w:rsidP="00E0533A">
      <w:pPr>
        <w:ind w:left="2694"/>
        <w:jc w:val="both"/>
        <w:rPr>
          <w:bCs/>
        </w:rPr>
      </w:pPr>
      <w:r>
        <w:t xml:space="preserve">Concede a Distinção Honorífica Mérito Cultural ao Grupo </w:t>
      </w:r>
      <w:r>
        <w:rPr>
          <w:bCs/>
        </w:rPr>
        <w:t>Bumba Meu Boi dos Quilombolas</w:t>
      </w:r>
      <w: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6B582F60" w:rsidR="00A84140" w:rsidRDefault="0097771A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311E5662" w14:textId="77777777" w:rsidR="00E0533A" w:rsidRPr="00B9091A" w:rsidRDefault="00E0533A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74A80560" w14:textId="77777777" w:rsidR="00E0533A" w:rsidRPr="00E0533A" w:rsidRDefault="00E0533A" w:rsidP="00E0533A">
      <w:pPr>
        <w:ind w:firstLineChars="607" w:firstLine="1462"/>
        <w:jc w:val="both"/>
        <w:rPr>
          <w:rFonts w:eastAsia="SimSun"/>
        </w:rPr>
      </w:pPr>
      <w:r w:rsidRPr="00E0533A">
        <w:rPr>
          <w:rFonts w:eastAsia="SimSun"/>
          <w:b/>
        </w:rPr>
        <w:t>Art. 1º</w:t>
      </w:r>
      <w:r w:rsidRPr="00E0533A">
        <w:rPr>
          <w:rFonts w:eastAsia="SimSun"/>
        </w:rPr>
        <w:t xml:space="preserve"> Fica concedida a distinção honorífica Mérito Cultural </w:t>
      </w:r>
      <w:r w:rsidRPr="00E0533A">
        <w:rPr>
          <w:rFonts w:eastAsia="SimSun"/>
          <w:bCs/>
        </w:rPr>
        <w:t>ao Grupo Bumba Meu Boi dos Quilombolas</w:t>
      </w:r>
      <w:r w:rsidRPr="00E0533A">
        <w:rPr>
          <w:rFonts w:eastAsia="SimSun"/>
        </w:rPr>
        <w:t>.</w:t>
      </w:r>
    </w:p>
    <w:p w14:paraId="6CE328D6" w14:textId="77777777" w:rsidR="00E0533A" w:rsidRPr="00E0533A" w:rsidRDefault="00E0533A" w:rsidP="00E0533A">
      <w:pPr>
        <w:ind w:firstLineChars="607" w:firstLine="1462"/>
        <w:jc w:val="both"/>
        <w:rPr>
          <w:rFonts w:eastAsia="SimSun"/>
          <w:b/>
        </w:rPr>
      </w:pPr>
    </w:p>
    <w:p w14:paraId="61A28869" w14:textId="77777777" w:rsidR="00E0533A" w:rsidRPr="00E0533A" w:rsidRDefault="00E0533A" w:rsidP="00E0533A">
      <w:pPr>
        <w:tabs>
          <w:tab w:val="left" w:pos="708"/>
          <w:tab w:val="left" w:pos="1128"/>
        </w:tabs>
        <w:ind w:firstLineChars="607" w:firstLine="1462"/>
        <w:jc w:val="both"/>
        <w:rPr>
          <w:rFonts w:eastAsia="SimSun"/>
          <w:shd w:val="clear" w:color="auto" w:fill="FFFFFF"/>
        </w:rPr>
      </w:pPr>
      <w:r w:rsidRPr="00E0533A">
        <w:rPr>
          <w:rFonts w:eastAsia="SimSun"/>
          <w:b/>
        </w:rPr>
        <w:t>Art. 2º</w:t>
      </w:r>
      <w:r w:rsidRPr="00E0533A">
        <w:rPr>
          <w:rFonts w:eastAsia="SimSun"/>
        </w:rPr>
        <w:t xml:space="preserve"> A referida homenagem deve-se ao reconhecimento </w:t>
      </w:r>
      <w:r w:rsidRPr="00E0533A">
        <w:rPr>
          <w:rFonts w:eastAsia="SimSun"/>
          <w:shd w:val="clear" w:color="auto" w:fill="FFFFFF"/>
        </w:rPr>
        <w:t>por ter elevando o nome de Sorriso-MT com muito orgulho e dedicação, você é referência para a arte e a cultura do nosso município.</w:t>
      </w:r>
    </w:p>
    <w:p w14:paraId="335808ED" w14:textId="77777777" w:rsidR="00E0533A" w:rsidRPr="00E0533A" w:rsidRDefault="00E0533A" w:rsidP="00E0533A">
      <w:pPr>
        <w:tabs>
          <w:tab w:val="left" w:pos="708"/>
          <w:tab w:val="left" w:pos="1128"/>
        </w:tabs>
        <w:ind w:firstLineChars="607" w:firstLine="1457"/>
        <w:jc w:val="both"/>
        <w:rPr>
          <w:rFonts w:eastAsia="SimSun"/>
          <w:iCs/>
        </w:rPr>
      </w:pPr>
    </w:p>
    <w:p w14:paraId="535B2B56" w14:textId="77777777" w:rsidR="00E0533A" w:rsidRPr="00E0533A" w:rsidRDefault="00E0533A" w:rsidP="00E0533A">
      <w:pPr>
        <w:tabs>
          <w:tab w:val="left" w:pos="708"/>
          <w:tab w:val="left" w:pos="1128"/>
          <w:tab w:val="left" w:pos="1418"/>
        </w:tabs>
        <w:ind w:firstLineChars="607" w:firstLine="1462"/>
        <w:jc w:val="both"/>
        <w:rPr>
          <w:rFonts w:eastAsia="SimSun"/>
        </w:rPr>
      </w:pPr>
      <w:r w:rsidRPr="00E0533A">
        <w:rPr>
          <w:rFonts w:eastAsia="SimSun"/>
          <w:b/>
        </w:rPr>
        <w:t>Art. 3º</w:t>
      </w:r>
      <w:r w:rsidRPr="00E0533A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6B9A67C5" w14:textId="77777777" w:rsidR="00E0533A" w:rsidRPr="00E0533A" w:rsidRDefault="00E0533A" w:rsidP="00E0533A">
      <w:pPr>
        <w:tabs>
          <w:tab w:val="left" w:pos="708"/>
          <w:tab w:val="left" w:pos="1128"/>
        </w:tabs>
        <w:ind w:firstLineChars="607" w:firstLine="1457"/>
        <w:jc w:val="both"/>
        <w:rPr>
          <w:rFonts w:eastAsia="SimSun"/>
        </w:rPr>
      </w:pPr>
    </w:p>
    <w:p w14:paraId="586A362E" w14:textId="1D8BCF21" w:rsidR="00A84140" w:rsidRPr="00E0533A" w:rsidRDefault="00E0533A" w:rsidP="00E0533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E0533A">
        <w:rPr>
          <w:rFonts w:eastAsia="SimSun"/>
          <w:b/>
          <w:bCs/>
          <w:sz w:val="24"/>
          <w:szCs w:val="24"/>
        </w:rPr>
        <w:t>Art. 4º</w:t>
      </w:r>
      <w:r w:rsidRPr="00E0533A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6DFA7D44" w:rsidR="00A84140" w:rsidRPr="00B9091A" w:rsidRDefault="0097771A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E0533A">
        <w:rPr>
          <w:sz w:val="24"/>
          <w:szCs w:val="24"/>
        </w:rPr>
        <w:t>8 de outubro de 2025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97771A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97771A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97771A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355E" w14:textId="77777777" w:rsidR="0097771A" w:rsidRDefault="0097771A">
      <w:r>
        <w:separator/>
      </w:r>
    </w:p>
  </w:endnote>
  <w:endnote w:type="continuationSeparator" w:id="0">
    <w:p w14:paraId="42501F2B" w14:textId="77777777" w:rsidR="0097771A" w:rsidRDefault="0097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7771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7771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7771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7771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93CA" w14:textId="77777777" w:rsidR="0097771A" w:rsidRDefault="0097771A">
      <w:r>
        <w:separator/>
      </w:r>
    </w:p>
  </w:footnote>
  <w:footnote w:type="continuationSeparator" w:id="0">
    <w:p w14:paraId="251A7E7C" w14:textId="77777777" w:rsidR="0097771A" w:rsidRDefault="0097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7771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F05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8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7771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7771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7771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7771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8D2F1A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ACC802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B92A01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36E5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3889C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12A49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5A0F5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F4EE1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C1A643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7A0C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E8901A" w:tentative="1">
      <w:start w:val="1"/>
      <w:numFmt w:val="lowerLetter"/>
      <w:lvlText w:val="%2."/>
      <w:lvlJc w:val="left"/>
      <w:pPr>
        <w:ind w:left="1440" w:hanging="360"/>
      </w:pPr>
    </w:lvl>
    <w:lvl w:ilvl="2" w:tplc="B1049160" w:tentative="1">
      <w:start w:val="1"/>
      <w:numFmt w:val="lowerRoman"/>
      <w:lvlText w:val="%3."/>
      <w:lvlJc w:val="right"/>
      <w:pPr>
        <w:ind w:left="2160" w:hanging="180"/>
      </w:pPr>
    </w:lvl>
    <w:lvl w:ilvl="3" w:tplc="A0D80BB4" w:tentative="1">
      <w:start w:val="1"/>
      <w:numFmt w:val="decimal"/>
      <w:lvlText w:val="%4."/>
      <w:lvlJc w:val="left"/>
      <w:pPr>
        <w:ind w:left="2880" w:hanging="360"/>
      </w:pPr>
    </w:lvl>
    <w:lvl w:ilvl="4" w:tplc="3642E14C" w:tentative="1">
      <w:start w:val="1"/>
      <w:numFmt w:val="lowerLetter"/>
      <w:lvlText w:val="%5."/>
      <w:lvlJc w:val="left"/>
      <w:pPr>
        <w:ind w:left="3600" w:hanging="360"/>
      </w:pPr>
    </w:lvl>
    <w:lvl w:ilvl="5" w:tplc="BA26BEEA" w:tentative="1">
      <w:start w:val="1"/>
      <w:numFmt w:val="lowerRoman"/>
      <w:lvlText w:val="%6."/>
      <w:lvlJc w:val="right"/>
      <w:pPr>
        <w:ind w:left="4320" w:hanging="180"/>
      </w:pPr>
    </w:lvl>
    <w:lvl w:ilvl="6" w:tplc="C742E388" w:tentative="1">
      <w:start w:val="1"/>
      <w:numFmt w:val="decimal"/>
      <w:lvlText w:val="%7."/>
      <w:lvlJc w:val="left"/>
      <w:pPr>
        <w:ind w:left="5040" w:hanging="360"/>
      </w:pPr>
    </w:lvl>
    <w:lvl w:ilvl="7" w:tplc="57E0C288" w:tentative="1">
      <w:start w:val="1"/>
      <w:numFmt w:val="lowerLetter"/>
      <w:lvlText w:val="%8."/>
      <w:lvlJc w:val="left"/>
      <w:pPr>
        <w:ind w:left="5760" w:hanging="360"/>
      </w:pPr>
    </w:lvl>
    <w:lvl w:ilvl="8" w:tplc="84F64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9EEA3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20A7A0" w:tentative="1">
      <w:start w:val="1"/>
      <w:numFmt w:val="lowerLetter"/>
      <w:lvlText w:val="%2."/>
      <w:lvlJc w:val="left"/>
      <w:pPr>
        <w:ind w:left="1440" w:hanging="360"/>
      </w:pPr>
    </w:lvl>
    <w:lvl w:ilvl="2" w:tplc="335A4BA4" w:tentative="1">
      <w:start w:val="1"/>
      <w:numFmt w:val="lowerRoman"/>
      <w:lvlText w:val="%3."/>
      <w:lvlJc w:val="right"/>
      <w:pPr>
        <w:ind w:left="2160" w:hanging="180"/>
      </w:pPr>
    </w:lvl>
    <w:lvl w:ilvl="3" w:tplc="2DD48C06" w:tentative="1">
      <w:start w:val="1"/>
      <w:numFmt w:val="decimal"/>
      <w:lvlText w:val="%4."/>
      <w:lvlJc w:val="left"/>
      <w:pPr>
        <w:ind w:left="2880" w:hanging="360"/>
      </w:pPr>
    </w:lvl>
    <w:lvl w:ilvl="4" w:tplc="6B2847E4" w:tentative="1">
      <w:start w:val="1"/>
      <w:numFmt w:val="lowerLetter"/>
      <w:lvlText w:val="%5."/>
      <w:lvlJc w:val="left"/>
      <w:pPr>
        <w:ind w:left="3600" w:hanging="360"/>
      </w:pPr>
    </w:lvl>
    <w:lvl w:ilvl="5" w:tplc="4AC82C76" w:tentative="1">
      <w:start w:val="1"/>
      <w:numFmt w:val="lowerRoman"/>
      <w:lvlText w:val="%6."/>
      <w:lvlJc w:val="right"/>
      <w:pPr>
        <w:ind w:left="4320" w:hanging="180"/>
      </w:pPr>
    </w:lvl>
    <w:lvl w:ilvl="6" w:tplc="1D209E4C" w:tentative="1">
      <w:start w:val="1"/>
      <w:numFmt w:val="decimal"/>
      <w:lvlText w:val="%7."/>
      <w:lvlJc w:val="left"/>
      <w:pPr>
        <w:ind w:left="5040" w:hanging="360"/>
      </w:pPr>
    </w:lvl>
    <w:lvl w:ilvl="7" w:tplc="73723A1A" w:tentative="1">
      <w:start w:val="1"/>
      <w:numFmt w:val="lowerLetter"/>
      <w:lvlText w:val="%8."/>
      <w:lvlJc w:val="left"/>
      <w:pPr>
        <w:ind w:left="5760" w:hanging="360"/>
      </w:pPr>
    </w:lvl>
    <w:lvl w:ilvl="8" w:tplc="80386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3B89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E26E1A" w:tentative="1">
      <w:start w:val="1"/>
      <w:numFmt w:val="lowerLetter"/>
      <w:lvlText w:val="%2."/>
      <w:lvlJc w:val="left"/>
      <w:pPr>
        <w:ind w:left="1440" w:hanging="360"/>
      </w:pPr>
    </w:lvl>
    <w:lvl w:ilvl="2" w:tplc="68001E32" w:tentative="1">
      <w:start w:val="1"/>
      <w:numFmt w:val="lowerRoman"/>
      <w:lvlText w:val="%3."/>
      <w:lvlJc w:val="right"/>
      <w:pPr>
        <w:ind w:left="2160" w:hanging="180"/>
      </w:pPr>
    </w:lvl>
    <w:lvl w:ilvl="3" w:tplc="AF7CDA8E" w:tentative="1">
      <w:start w:val="1"/>
      <w:numFmt w:val="decimal"/>
      <w:lvlText w:val="%4."/>
      <w:lvlJc w:val="left"/>
      <w:pPr>
        <w:ind w:left="2880" w:hanging="360"/>
      </w:pPr>
    </w:lvl>
    <w:lvl w:ilvl="4" w:tplc="FD3CA2AE" w:tentative="1">
      <w:start w:val="1"/>
      <w:numFmt w:val="lowerLetter"/>
      <w:lvlText w:val="%5."/>
      <w:lvlJc w:val="left"/>
      <w:pPr>
        <w:ind w:left="3600" w:hanging="360"/>
      </w:pPr>
    </w:lvl>
    <w:lvl w:ilvl="5" w:tplc="798C7118" w:tentative="1">
      <w:start w:val="1"/>
      <w:numFmt w:val="lowerRoman"/>
      <w:lvlText w:val="%6."/>
      <w:lvlJc w:val="right"/>
      <w:pPr>
        <w:ind w:left="4320" w:hanging="180"/>
      </w:pPr>
    </w:lvl>
    <w:lvl w:ilvl="6" w:tplc="32FEC70C" w:tentative="1">
      <w:start w:val="1"/>
      <w:numFmt w:val="decimal"/>
      <w:lvlText w:val="%7."/>
      <w:lvlJc w:val="left"/>
      <w:pPr>
        <w:ind w:left="5040" w:hanging="360"/>
      </w:pPr>
    </w:lvl>
    <w:lvl w:ilvl="7" w:tplc="C1183448" w:tentative="1">
      <w:start w:val="1"/>
      <w:numFmt w:val="lowerLetter"/>
      <w:lvlText w:val="%8."/>
      <w:lvlJc w:val="left"/>
      <w:pPr>
        <w:ind w:left="5760" w:hanging="360"/>
      </w:pPr>
    </w:lvl>
    <w:lvl w:ilvl="8" w:tplc="1FCC3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9104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6A5EA8" w:tentative="1">
      <w:start w:val="1"/>
      <w:numFmt w:val="lowerLetter"/>
      <w:lvlText w:val="%2."/>
      <w:lvlJc w:val="left"/>
      <w:pPr>
        <w:ind w:left="1440" w:hanging="360"/>
      </w:pPr>
    </w:lvl>
    <w:lvl w:ilvl="2" w:tplc="D91EE798" w:tentative="1">
      <w:start w:val="1"/>
      <w:numFmt w:val="lowerRoman"/>
      <w:lvlText w:val="%3."/>
      <w:lvlJc w:val="right"/>
      <w:pPr>
        <w:ind w:left="2160" w:hanging="180"/>
      </w:pPr>
    </w:lvl>
    <w:lvl w:ilvl="3" w:tplc="6FE63B50" w:tentative="1">
      <w:start w:val="1"/>
      <w:numFmt w:val="decimal"/>
      <w:lvlText w:val="%4."/>
      <w:lvlJc w:val="left"/>
      <w:pPr>
        <w:ind w:left="2880" w:hanging="360"/>
      </w:pPr>
    </w:lvl>
    <w:lvl w:ilvl="4" w:tplc="E4F89AC6" w:tentative="1">
      <w:start w:val="1"/>
      <w:numFmt w:val="lowerLetter"/>
      <w:lvlText w:val="%5."/>
      <w:lvlJc w:val="left"/>
      <w:pPr>
        <w:ind w:left="3600" w:hanging="360"/>
      </w:pPr>
    </w:lvl>
    <w:lvl w:ilvl="5" w:tplc="1C7ACA40" w:tentative="1">
      <w:start w:val="1"/>
      <w:numFmt w:val="lowerRoman"/>
      <w:lvlText w:val="%6."/>
      <w:lvlJc w:val="right"/>
      <w:pPr>
        <w:ind w:left="4320" w:hanging="180"/>
      </w:pPr>
    </w:lvl>
    <w:lvl w:ilvl="6" w:tplc="7B7832D4" w:tentative="1">
      <w:start w:val="1"/>
      <w:numFmt w:val="decimal"/>
      <w:lvlText w:val="%7."/>
      <w:lvlJc w:val="left"/>
      <w:pPr>
        <w:ind w:left="5040" w:hanging="360"/>
      </w:pPr>
    </w:lvl>
    <w:lvl w:ilvl="7" w:tplc="43407E32" w:tentative="1">
      <w:start w:val="1"/>
      <w:numFmt w:val="lowerLetter"/>
      <w:lvlText w:val="%8."/>
      <w:lvlJc w:val="left"/>
      <w:pPr>
        <w:ind w:left="5760" w:hanging="360"/>
      </w:pPr>
    </w:lvl>
    <w:lvl w:ilvl="8" w:tplc="D49E3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05C6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A70A8" w:tentative="1">
      <w:start w:val="1"/>
      <w:numFmt w:val="lowerLetter"/>
      <w:lvlText w:val="%2."/>
      <w:lvlJc w:val="left"/>
      <w:pPr>
        <w:ind w:left="1440" w:hanging="360"/>
      </w:pPr>
    </w:lvl>
    <w:lvl w:ilvl="2" w:tplc="4DC28966" w:tentative="1">
      <w:start w:val="1"/>
      <w:numFmt w:val="lowerRoman"/>
      <w:lvlText w:val="%3."/>
      <w:lvlJc w:val="right"/>
      <w:pPr>
        <w:ind w:left="2160" w:hanging="180"/>
      </w:pPr>
    </w:lvl>
    <w:lvl w:ilvl="3" w:tplc="B77A682C" w:tentative="1">
      <w:start w:val="1"/>
      <w:numFmt w:val="decimal"/>
      <w:lvlText w:val="%4."/>
      <w:lvlJc w:val="left"/>
      <w:pPr>
        <w:ind w:left="2880" w:hanging="360"/>
      </w:pPr>
    </w:lvl>
    <w:lvl w:ilvl="4" w:tplc="D5B8AE06" w:tentative="1">
      <w:start w:val="1"/>
      <w:numFmt w:val="lowerLetter"/>
      <w:lvlText w:val="%5."/>
      <w:lvlJc w:val="left"/>
      <w:pPr>
        <w:ind w:left="3600" w:hanging="360"/>
      </w:pPr>
    </w:lvl>
    <w:lvl w:ilvl="5" w:tplc="B4D82FBC" w:tentative="1">
      <w:start w:val="1"/>
      <w:numFmt w:val="lowerRoman"/>
      <w:lvlText w:val="%6."/>
      <w:lvlJc w:val="right"/>
      <w:pPr>
        <w:ind w:left="4320" w:hanging="180"/>
      </w:pPr>
    </w:lvl>
    <w:lvl w:ilvl="6" w:tplc="AC3E5C9A" w:tentative="1">
      <w:start w:val="1"/>
      <w:numFmt w:val="decimal"/>
      <w:lvlText w:val="%7."/>
      <w:lvlJc w:val="left"/>
      <w:pPr>
        <w:ind w:left="5040" w:hanging="360"/>
      </w:pPr>
    </w:lvl>
    <w:lvl w:ilvl="7" w:tplc="1362F5CC" w:tentative="1">
      <w:start w:val="1"/>
      <w:numFmt w:val="lowerLetter"/>
      <w:lvlText w:val="%8."/>
      <w:lvlJc w:val="left"/>
      <w:pPr>
        <w:ind w:left="5760" w:hanging="360"/>
      </w:pPr>
    </w:lvl>
    <w:lvl w:ilvl="8" w:tplc="26FCE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D18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2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87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6E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24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EF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6D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2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E4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3DE6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407FE" w:tentative="1">
      <w:start w:val="1"/>
      <w:numFmt w:val="lowerLetter"/>
      <w:lvlText w:val="%2."/>
      <w:lvlJc w:val="left"/>
      <w:pPr>
        <w:ind w:left="1440" w:hanging="360"/>
      </w:pPr>
    </w:lvl>
    <w:lvl w:ilvl="2" w:tplc="DCF8A636" w:tentative="1">
      <w:start w:val="1"/>
      <w:numFmt w:val="lowerRoman"/>
      <w:lvlText w:val="%3."/>
      <w:lvlJc w:val="right"/>
      <w:pPr>
        <w:ind w:left="2160" w:hanging="180"/>
      </w:pPr>
    </w:lvl>
    <w:lvl w:ilvl="3" w:tplc="EF02E18E" w:tentative="1">
      <w:start w:val="1"/>
      <w:numFmt w:val="decimal"/>
      <w:lvlText w:val="%4."/>
      <w:lvlJc w:val="left"/>
      <w:pPr>
        <w:ind w:left="2880" w:hanging="360"/>
      </w:pPr>
    </w:lvl>
    <w:lvl w:ilvl="4" w:tplc="91A4DEB6" w:tentative="1">
      <w:start w:val="1"/>
      <w:numFmt w:val="lowerLetter"/>
      <w:lvlText w:val="%5."/>
      <w:lvlJc w:val="left"/>
      <w:pPr>
        <w:ind w:left="3600" w:hanging="360"/>
      </w:pPr>
    </w:lvl>
    <w:lvl w:ilvl="5" w:tplc="6AB654C8" w:tentative="1">
      <w:start w:val="1"/>
      <w:numFmt w:val="lowerRoman"/>
      <w:lvlText w:val="%6."/>
      <w:lvlJc w:val="right"/>
      <w:pPr>
        <w:ind w:left="4320" w:hanging="180"/>
      </w:pPr>
    </w:lvl>
    <w:lvl w:ilvl="6" w:tplc="1500F3D8" w:tentative="1">
      <w:start w:val="1"/>
      <w:numFmt w:val="decimal"/>
      <w:lvlText w:val="%7."/>
      <w:lvlJc w:val="left"/>
      <w:pPr>
        <w:ind w:left="5040" w:hanging="360"/>
      </w:pPr>
    </w:lvl>
    <w:lvl w:ilvl="7" w:tplc="37A4DFE6" w:tentative="1">
      <w:start w:val="1"/>
      <w:numFmt w:val="lowerLetter"/>
      <w:lvlText w:val="%8."/>
      <w:lvlJc w:val="left"/>
      <w:pPr>
        <w:ind w:left="5760" w:hanging="360"/>
      </w:pPr>
    </w:lvl>
    <w:lvl w:ilvl="8" w:tplc="2550F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7444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98B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8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A6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AF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EE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3C1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03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8B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7C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8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D81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0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8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E0C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8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C6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945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14898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24449E">
      <w:start w:val="1"/>
      <w:numFmt w:val="lowerLetter"/>
      <w:lvlText w:val="%2."/>
      <w:lvlJc w:val="left"/>
      <w:pPr>
        <w:ind w:left="1364" w:hanging="360"/>
      </w:pPr>
    </w:lvl>
    <w:lvl w:ilvl="2" w:tplc="EDAA26CE">
      <w:start w:val="1"/>
      <w:numFmt w:val="lowerRoman"/>
      <w:lvlText w:val="%3."/>
      <w:lvlJc w:val="right"/>
      <w:pPr>
        <w:ind w:left="2084" w:hanging="180"/>
      </w:pPr>
    </w:lvl>
    <w:lvl w:ilvl="3" w:tplc="F5E4D286">
      <w:start w:val="1"/>
      <w:numFmt w:val="decimal"/>
      <w:lvlText w:val="%4."/>
      <w:lvlJc w:val="left"/>
      <w:pPr>
        <w:ind w:left="2804" w:hanging="360"/>
      </w:pPr>
    </w:lvl>
    <w:lvl w:ilvl="4" w:tplc="F9AE2B90">
      <w:start w:val="1"/>
      <w:numFmt w:val="lowerLetter"/>
      <w:lvlText w:val="%5."/>
      <w:lvlJc w:val="left"/>
      <w:pPr>
        <w:ind w:left="3524" w:hanging="360"/>
      </w:pPr>
    </w:lvl>
    <w:lvl w:ilvl="5" w:tplc="B06CBACA">
      <w:start w:val="1"/>
      <w:numFmt w:val="lowerRoman"/>
      <w:lvlText w:val="%6."/>
      <w:lvlJc w:val="right"/>
      <w:pPr>
        <w:ind w:left="4244" w:hanging="180"/>
      </w:pPr>
    </w:lvl>
    <w:lvl w:ilvl="6" w:tplc="6E1467F2">
      <w:start w:val="1"/>
      <w:numFmt w:val="decimal"/>
      <w:lvlText w:val="%7."/>
      <w:lvlJc w:val="left"/>
      <w:pPr>
        <w:ind w:left="4964" w:hanging="360"/>
      </w:pPr>
    </w:lvl>
    <w:lvl w:ilvl="7" w:tplc="48486C50">
      <w:start w:val="1"/>
      <w:numFmt w:val="lowerLetter"/>
      <w:lvlText w:val="%8."/>
      <w:lvlJc w:val="left"/>
      <w:pPr>
        <w:ind w:left="5684" w:hanging="360"/>
      </w:pPr>
    </w:lvl>
    <w:lvl w:ilvl="8" w:tplc="9C12E7A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1087E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B63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4B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E1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53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8A9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C2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8C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B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6CA16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B9899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60CC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CA69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5426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E417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52F8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2816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CEF5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86AFB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FA8036" w:tentative="1">
      <w:start w:val="1"/>
      <w:numFmt w:val="lowerLetter"/>
      <w:lvlText w:val="%2."/>
      <w:lvlJc w:val="left"/>
      <w:pPr>
        <w:ind w:left="1440" w:hanging="360"/>
      </w:pPr>
    </w:lvl>
    <w:lvl w:ilvl="2" w:tplc="2A9C04D2" w:tentative="1">
      <w:start w:val="1"/>
      <w:numFmt w:val="lowerRoman"/>
      <w:lvlText w:val="%3."/>
      <w:lvlJc w:val="right"/>
      <w:pPr>
        <w:ind w:left="2160" w:hanging="180"/>
      </w:pPr>
    </w:lvl>
    <w:lvl w:ilvl="3" w:tplc="420C352A" w:tentative="1">
      <w:start w:val="1"/>
      <w:numFmt w:val="decimal"/>
      <w:lvlText w:val="%4."/>
      <w:lvlJc w:val="left"/>
      <w:pPr>
        <w:ind w:left="2880" w:hanging="360"/>
      </w:pPr>
    </w:lvl>
    <w:lvl w:ilvl="4" w:tplc="D3F05D16" w:tentative="1">
      <w:start w:val="1"/>
      <w:numFmt w:val="lowerLetter"/>
      <w:lvlText w:val="%5."/>
      <w:lvlJc w:val="left"/>
      <w:pPr>
        <w:ind w:left="3600" w:hanging="360"/>
      </w:pPr>
    </w:lvl>
    <w:lvl w:ilvl="5" w:tplc="9B56C898" w:tentative="1">
      <w:start w:val="1"/>
      <w:numFmt w:val="lowerRoman"/>
      <w:lvlText w:val="%6."/>
      <w:lvlJc w:val="right"/>
      <w:pPr>
        <w:ind w:left="4320" w:hanging="180"/>
      </w:pPr>
    </w:lvl>
    <w:lvl w:ilvl="6" w:tplc="18605B82" w:tentative="1">
      <w:start w:val="1"/>
      <w:numFmt w:val="decimal"/>
      <w:lvlText w:val="%7."/>
      <w:lvlJc w:val="left"/>
      <w:pPr>
        <w:ind w:left="5040" w:hanging="360"/>
      </w:pPr>
    </w:lvl>
    <w:lvl w:ilvl="7" w:tplc="18024452" w:tentative="1">
      <w:start w:val="1"/>
      <w:numFmt w:val="lowerLetter"/>
      <w:lvlText w:val="%8."/>
      <w:lvlJc w:val="left"/>
      <w:pPr>
        <w:ind w:left="5760" w:hanging="360"/>
      </w:pPr>
    </w:lvl>
    <w:lvl w:ilvl="8" w:tplc="718ED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6F68F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AA98FE" w:tentative="1">
      <w:start w:val="1"/>
      <w:numFmt w:val="lowerLetter"/>
      <w:lvlText w:val="%2."/>
      <w:lvlJc w:val="left"/>
      <w:pPr>
        <w:ind w:left="1440" w:hanging="360"/>
      </w:pPr>
    </w:lvl>
    <w:lvl w:ilvl="2" w:tplc="E596364E" w:tentative="1">
      <w:start w:val="1"/>
      <w:numFmt w:val="lowerRoman"/>
      <w:lvlText w:val="%3."/>
      <w:lvlJc w:val="right"/>
      <w:pPr>
        <w:ind w:left="2160" w:hanging="180"/>
      </w:pPr>
    </w:lvl>
    <w:lvl w:ilvl="3" w:tplc="CDEECC10" w:tentative="1">
      <w:start w:val="1"/>
      <w:numFmt w:val="decimal"/>
      <w:lvlText w:val="%4."/>
      <w:lvlJc w:val="left"/>
      <w:pPr>
        <w:ind w:left="2880" w:hanging="360"/>
      </w:pPr>
    </w:lvl>
    <w:lvl w:ilvl="4" w:tplc="32983DA0" w:tentative="1">
      <w:start w:val="1"/>
      <w:numFmt w:val="lowerLetter"/>
      <w:lvlText w:val="%5."/>
      <w:lvlJc w:val="left"/>
      <w:pPr>
        <w:ind w:left="3600" w:hanging="360"/>
      </w:pPr>
    </w:lvl>
    <w:lvl w:ilvl="5" w:tplc="83EC8F62" w:tentative="1">
      <w:start w:val="1"/>
      <w:numFmt w:val="lowerRoman"/>
      <w:lvlText w:val="%6."/>
      <w:lvlJc w:val="right"/>
      <w:pPr>
        <w:ind w:left="4320" w:hanging="180"/>
      </w:pPr>
    </w:lvl>
    <w:lvl w:ilvl="6" w:tplc="3B6637A4" w:tentative="1">
      <w:start w:val="1"/>
      <w:numFmt w:val="decimal"/>
      <w:lvlText w:val="%7."/>
      <w:lvlJc w:val="left"/>
      <w:pPr>
        <w:ind w:left="5040" w:hanging="360"/>
      </w:pPr>
    </w:lvl>
    <w:lvl w:ilvl="7" w:tplc="FB36F38E" w:tentative="1">
      <w:start w:val="1"/>
      <w:numFmt w:val="lowerLetter"/>
      <w:lvlText w:val="%8."/>
      <w:lvlJc w:val="left"/>
      <w:pPr>
        <w:ind w:left="5760" w:hanging="360"/>
      </w:pPr>
    </w:lvl>
    <w:lvl w:ilvl="8" w:tplc="372AA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9665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123238" w:tentative="1">
      <w:start w:val="1"/>
      <w:numFmt w:val="lowerLetter"/>
      <w:lvlText w:val="%2."/>
      <w:lvlJc w:val="left"/>
      <w:pPr>
        <w:ind w:left="1440" w:hanging="360"/>
      </w:pPr>
    </w:lvl>
    <w:lvl w:ilvl="2" w:tplc="DCF8C87E" w:tentative="1">
      <w:start w:val="1"/>
      <w:numFmt w:val="lowerRoman"/>
      <w:lvlText w:val="%3."/>
      <w:lvlJc w:val="right"/>
      <w:pPr>
        <w:ind w:left="2160" w:hanging="180"/>
      </w:pPr>
    </w:lvl>
    <w:lvl w:ilvl="3" w:tplc="FCA86E80" w:tentative="1">
      <w:start w:val="1"/>
      <w:numFmt w:val="decimal"/>
      <w:lvlText w:val="%4."/>
      <w:lvlJc w:val="left"/>
      <w:pPr>
        <w:ind w:left="2880" w:hanging="360"/>
      </w:pPr>
    </w:lvl>
    <w:lvl w:ilvl="4" w:tplc="A7A02FEC" w:tentative="1">
      <w:start w:val="1"/>
      <w:numFmt w:val="lowerLetter"/>
      <w:lvlText w:val="%5."/>
      <w:lvlJc w:val="left"/>
      <w:pPr>
        <w:ind w:left="3600" w:hanging="360"/>
      </w:pPr>
    </w:lvl>
    <w:lvl w:ilvl="5" w:tplc="FCBA2B06" w:tentative="1">
      <w:start w:val="1"/>
      <w:numFmt w:val="lowerRoman"/>
      <w:lvlText w:val="%6."/>
      <w:lvlJc w:val="right"/>
      <w:pPr>
        <w:ind w:left="4320" w:hanging="180"/>
      </w:pPr>
    </w:lvl>
    <w:lvl w:ilvl="6" w:tplc="EF7CF1C0" w:tentative="1">
      <w:start w:val="1"/>
      <w:numFmt w:val="decimal"/>
      <w:lvlText w:val="%7."/>
      <w:lvlJc w:val="left"/>
      <w:pPr>
        <w:ind w:left="5040" w:hanging="360"/>
      </w:pPr>
    </w:lvl>
    <w:lvl w:ilvl="7" w:tplc="DFA65F36" w:tentative="1">
      <w:start w:val="1"/>
      <w:numFmt w:val="lowerLetter"/>
      <w:lvlText w:val="%8."/>
      <w:lvlJc w:val="left"/>
      <w:pPr>
        <w:ind w:left="5760" w:hanging="360"/>
      </w:pPr>
    </w:lvl>
    <w:lvl w:ilvl="8" w:tplc="2F74B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D280A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66EB4C" w:tentative="1">
      <w:start w:val="1"/>
      <w:numFmt w:val="lowerLetter"/>
      <w:lvlText w:val="%2."/>
      <w:lvlJc w:val="left"/>
      <w:pPr>
        <w:ind w:left="1364" w:hanging="360"/>
      </w:pPr>
    </w:lvl>
    <w:lvl w:ilvl="2" w:tplc="53DC749A" w:tentative="1">
      <w:start w:val="1"/>
      <w:numFmt w:val="lowerRoman"/>
      <w:lvlText w:val="%3."/>
      <w:lvlJc w:val="right"/>
      <w:pPr>
        <w:ind w:left="2084" w:hanging="180"/>
      </w:pPr>
    </w:lvl>
    <w:lvl w:ilvl="3" w:tplc="A4EC93A4" w:tentative="1">
      <w:start w:val="1"/>
      <w:numFmt w:val="decimal"/>
      <w:lvlText w:val="%4."/>
      <w:lvlJc w:val="left"/>
      <w:pPr>
        <w:ind w:left="2804" w:hanging="360"/>
      </w:pPr>
    </w:lvl>
    <w:lvl w:ilvl="4" w:tplc="776034E0" w:tentative="1">
      <w:start w:val="1"/>
      <w:numFmt w:val="lowerLetter"/>
      <w:lvlText w:val="%5."/>
      <w:lvlJc w:val="left"/>
      <w:pPr>
        <w:ind w:left="3524" w:hanging="360"/>
      </w:pPr>
    </w:lvl>
    <w:lvl w:ilvl="5" w:tplc="E708DA80" w:tentative="1">
      <w:start w:val="1"/>
      <w:numFmt w:val="lowerRoman"/>
      <w:lvlText w:val="%6."/>
      <w:lvlJc w:val="right"/>
      <w:pPr>
        <w:ind w:left="4244" w:hanging="180"/>
      </w:pPr>
    </w:lvl>
    <w:lvl w:ilvl="6" w:tplc="DF7A04F0" w:tentative="1">
      <w:start w:val="1"/>
      <w:numFmt w:val="decimal"/>
      <w:lvlText w:val="%7."/>
      <w:lvlJc w:val="left"/>
      <w:pPr>
        <w:ind w:left="4964" w:hanging="360"/>
      </w:pPr>
    </w:lvl>
    <w:lvl w:ilvl="7" w:tplc="E036240C" w:tentative="1">
      <w:start w:val="1"/>
      <w:numFmt w:val="lowerLetter"/>
      <w:lvlText w:val="%8."/>
      <w:lvlJc w:val="left"/>
      <w:pPr>
        <w:ind w:left="5684" w:hanging="360"/>
      </w:pPr>
    </w:lvl>
    <w:lvl w:ilvl="8" w:tplc="65D63B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8F489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A6740A" w:tentative="1">
      <w:start w:val="1"/>
      <w:numFmt w:val="lowerLetter"/>
      <w:lvlText w:val="%2."/>
      <w:lvlJc w:val="left"/>
      <w:pPr>
        <w:ind w:left="1440" w:hanging="360"/>
      </w:pPr>
    </w:lvl>
    <w:lvl w:ilvl="2" w:tplc="180E1F40" w:tentative="1">
      <w:start w:val="1"/>
      <w:numFmt w:val="lowerRoman"/>
      <w:lvlText w:val="%3."/>
      <w:lvlJc w:val="right"/>
      <w:pPr>
        <w:ind w:left="2160" w:hanging="180"/>
      </w:pPr>
    </w:lvl>
    <w:lvl w:ilvl="3" w:tplc="3B12A162" w:tentative="1">
      <w:start w:val="1"/>
      <w:numFmt w:val="decimal"/>
      <w:lvlText w:val="%4."/>
      <w:lvlJc w:val="left"/>
      <w:pPr>
        <w:ind w:left="2880" w:hanging="360"/>
      </w:pPr>
    </w:lvl>
    <w:lvl w:ilvl="4" w:tplc="994A226E" w:tentative="1">
      <w:start w:val="1"/>
      <w:numFmt w:val="lowerLetter"/>
      <w:lvlText w:val="%5."/>
      <w:lvlJc w:val="left"/>
      <w:pPr>
        <w:ind w:left="3600" w:hanging="360"/>
      </w:pPr>
    </w:lvl>
    <w:lvl w:ilvl="5" w:tplc="4FDC3F2E" w:tentative="1">
      <w:start w:val="1"/>
      <w:numFmt w:val="lowerRoman"/>
      <w:lvlText w:val="%6."/>
      <w:lvlJc w:val="right"/>
      <w:pPr>
        <w:ind w:left="4320" w:hanging="180"/>
      </w:pPr>
    </w:lvl>
    <w:lvl w:ilvl="6" w:tplc="1564210E" w:tentative="1">
      <w:start w:val="1"/>
      <w:numFmt w:val="decimal"/>
      <w:lvlText w:val="%7."/>
      <w:lvlJc w:val="left"/>
      <w:pPr>
        <w:ind w:left="5040" w:hanging="360"/>
      </w:pPr>
    </w:lvl>
    <w:lvl w:ilvl="7" w:tplc="775C62F6" w:tentative="1">
      <w:start w:val="1"/>
      <w:numFmt w:val="lowerLetter"/>
      <w:lvlText w:val="%8."/>
      <w:lvlJc w:val="left"/>
      <w:pPr>
        <w:ind w:left="5760" w:hanging="360"/>
      </w:pPr>
    </w:lvl>
    <w:lvl w:ilvl="8" w:tplc="15443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771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33A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06B4DA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uiPriority w:val="39"/>
    <w:qFormat/>
    <w:rsid w:val="00E0533A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72FA-3307-4EF4-94D4-AEE028D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2025-10-08T11:14:00Z</dcterms:modified>
</cp:coreProperties>
</file>