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3EEDDA12" w:rsidR="00B474E9" w:rsidRPr="007F46A7" w:rsidRDefault="0015764B" w:rsidP="004A24EA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7F46A7">
        <w:rPr>
          <w:rFonts w:ascii="Times New Roman" w:hAnsi="Times New Roman" w:cs="Times New Roman"/>
        </w:rPr>
        <w:t xml:space="preserve">DECRETO LEGISLATIVO Nº </w:t>
      </w:r>
      <w:r w:rsidR="004A24EA" w:rsidRPr="007F46A7">
        <w:rPr>
          <w:rFonts w:ascii="Times New Roman" w:hAnsi="Times New Roman" w:cs="Times New Roman"/>
        </w:rPr>
        <w:t>99</w:t>
      </w:r>
      <w:r w:rsidRPr="007F46A7">
        <w:rPr>
          <w:rFonts w:ascii="Times New Roman" w:hAnsi="Times New Roman" w:cs="Times New Roman"/>
        </w:rPr>
        <w:t xml:space="preserve">, DE </w:t>
      </w:r>
      <w:r w:rsidR="004A24EA" w:rsidRPr="007F46A7">
        <w:rPr>
          <w:rFonts w:ascii="Times New Roman" w:hAnsi="Times New Roman" w:cs="Times New Roman"/>
        </w:rPr>
        <w:t>8 DE OUTUBRO DE 2025</w:t>
      </w:r>
    </w:p>
    <w:p w14:paraId="0D18B52D" w14:textId="77777777" w:rsidR="00B474E9" w:rsidRPr="007F46A7" w:rsidRDefault="00B474E9" w:rsidP="004A24EA">
      <w:pPr>
        <w:ind w:left="2410"/>
        <w:rPr>
          <w:rFonts w:eastAsia="Calibri"/>
        </w:rPr>
      </w:pPr>
    </w:p>
    <w:p w14:paraId="7290C608" w14:textId="77777777" w:rsidR="00A84140" w:rsidRPr="007F46A7" w:rsidRDefault="00A84140" w:rsidP="004A24EA">
      <w:pPr>
        <w:ind w:left="2410"/>
        <w:rPr>
          <w:rFonts w:eastAsia="Calibri"/>
        </w:rPr>
      </w:pPr>
    </w:p>
    <w:p w14:paraId="63492E7F" w14:textId="6263CFBA" w:rsidR="00B474E9" w:rsidRPr="007F46A7" w:rsidRDefault="004A24EA" w:rsidP="004A24EA">
      <w:pPr>
        <w:ind w:left="2410"/>
        <w:jc w:val="both"/>
        <w:rPr>
          <w:bCs/>
        </w:rPr>
      </w:pPr>
      <w:r w:rsidRPr="007F46A7">
        <w:t>Concede a Distinção Honorífica Mérito Cultural ao Grupo Junina Joias do Cerrado por reconhecidamente estar elevando o nome do município de Sor</w:t>
      </w:r>
      <w:r w:rsidRPr="007F46A7">
        <w:rPr>
          <w:bCs/>
        </w:rPr>
        <w:t>riso/MT na promoção de atividades artísticas na promoção de atividades artísticas e culturais, em especial pelo espetáculo “3 MARIAS, apresentado na temporada de quadrilha 2025</w:t>
      </w:r>
      <w:r w:rsidRPr="007F46A7">
        <w:t>.</w:t>
      </w:r>
    </w:p>
    <w:p w14:paraId="0989B49A" w14:textId="77777777" w:rsidR="00B474E9" w:rsidRPr="007F46A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7F46A7" w:rsidRDefault="00B474E9" w:rsidP="00923D17">
      <w:pPr>
        <w:ind w:firstLine="1418"/>
        <w:jc w:val="both"/>
        <w:rPr>
          <w:bCs/>
        </w:rPr>
      </w:pPr>
    </w:p>
    <w:p w14:paraId="6B94AF61" w14:textId="662B286F" w:rsidR="00A84140" w:rsidRPr="007F46A7" w:rsidRDefault="0015764B" w:rsidP="00923D17">
      <w:pPr>
        <w:ind w:firstLine="1418"/>
        <w:jc w:val="both"/>
        <w:rPr>
          <w:bCs/>
          <w:iCs/>
        </w:rPr>
      </w:pPr>
      <w:r w:rsidRPr="007F46A7">
        <w:rPr>
          <w:bCs/>
          <w:iCs/>
        </w:rPr>
        <w:t>O Excelentíssimo Senhor</w:t>
      </w:r>
      <w:r w:rsidR="00E021CA" w:rsidRPr="007F46A7">
        <w:rPr>
          <w:bCs/>
          <w:iCs/>
        </w:rPr>
        <w:t xml:space="preserve"> </w:t>
      </w:r>
      <w:r w:rsidR="00CF0265" w:rsidRPr="007F46A7">
        <w:rPr>
          <w:bCs/>
          <w:iCs/>
        </w:rPr>
        <w:t>Rodrigo Desordi Fernandes</w:t>
      </w:r>
      <w:r w:rsidRPr="007F46A7">
        <w:rPr>
          <w:bCs/>
          <w:iCs/>
        </w:rPr>
        <w:t xml:space="preserve">, Presidente da Câmara Municipal de Sorriso, Estado de Mato Grosso, faz saber que o Plenário aprovou e ele promulga o seguinte Decreto </w:t>
      </w:r>
      <w:r w:rsidRPr="007F46A7">
        <w:rPr>
          <w:bCs/>
          <w:iCs/>
        </w:rPr>
        <w:t>Legislativo:</w:t>
      </w:r>
    </w:p>
    <w:p w14:paraId="20BB06CA" w14:textId="77777777" w:rsidR="004A24EA" w:rsidRPr="007F46A7" w:rsidRDefault="004A24EA" w:rsidP="00923D17">
      <w:pPr>
        <w:ind w:firstLine="1418"/>
        <w:jc w:val="both"/>
      </w:pPr>
    </w:p>
    <w:p w14:paraId="16106DC3" w14:textId="77777777" w:rsidR="00B474E9" w:rsidRPr="007F46A7" w:rsidRDefault="00B474E9" w:rsidP="00923D17">
      <w:pPr>
        <w:ind w:firstLine="1418"/>
        <w:jc w:val="both"/>
        <w:rPr>
          <w:bCs/>
        </w:rPr>
      </w:pPr>
    </w:p>
    <w:p w14:paraId="2F367BF3" w14:textId="77777777" w:rsidR="004A24EA" w:rsidRPr="004A24EA" w:rsidRDefault="004A24EA" w:rsidP="004A24EA">
      <w:pPr>
        <w:ind w:firstLineChars="607" w:firstLine="1462"/>
        <w:jc w:val="both"/>
        <w:rPr>
          <w:rFonts w:eastAsia="SimSun"/>
        </w:rPr>
      </w:pPr>
      <w:r w:rsidRPr="004A24EA">
        <w:rPr>
          <w:rFonts w:eastAsia="SimSun"/>
          <w:b/>
        </w:rPr>
        <w:t>Art. 1º</w:t>
      </w:r>
      <w:r w:rsidRPr="004A24EA">
        <w:rPr>
          <w:rFonts w:eastAsia="SimSun"/>
        </w:rPr>
        <w:t xml:space="preserve"> Fica concedida a distinção honorífica Mérito Cultural </w:t>
      </w:r>
      <w:r w:rsidRPr="004A24EA">
        <w:rPr>
          <w:rFonts w:eastAsia="SimSun"/>
          <w:bCs/>
        </w:rPr>
        <w:t>ao Grupo Junina Joias do Cerrado</w:t>
      </w:r>
      <w:r w:rsidRPr="004A24EA">
        <w:rPr>
          <w:rFonts w:eastAsia="SimSun"/>
        </w:rPr>
        <w:t>.</w:t>
      </w:r>
    </w:p>
    <w:p w14:paraId="583DECBF" w14:textId="77777777" w:rsidR="004A24EA" w:rsidRPr="004A24EA" w:rsidRDefault="004A24EA" w:rsidP="004A24EA">
      <w:pPr>
        <w:ind w:firstLineChars="607" w:firstLine="1462"/>
        <w:jc w:val="both"/>
        <w:rPr>
          <w:rFonts w:eastAsia="SimSun"/>
          <w:b/>
        </w:rPr>
      </w:pPr>
    </w:p>
    <w:p w14:paraId="5AB04290" w14:textId="77777777" w:rsidR="004A24EA" w:rsidRPr="004A24EA" w:rsidRDefault="004A24EA" w:rsidP="004A24EA">
      <w:pPr>
        <w:tabs>
          <w:tab w:val="left" w:pos="708"/>
          <w:tab w:val="left" w:pos="1128"/>
        </w:tabs>
        <w:ind w:firstLineChars="607" w:firstLine="1462"/>
        <w:jc w:val="both"/>
        <w:rPr>
          <w:rFonts w:eastAsia="SimSun"/>
          <w:shd w:val="clear" w:color="auto" w:fill="FFFFFF"/>
        </w:rPr>
      </w:pPr>
      <w:r w:rsidRPr="004A24EA">
        <w:rPr>
          <w:rFonts w:eastAsia="SimSun"/>
          <w:b/>
        </w:rPr>
        <w:t>Art. 2º</w:t>
      </w:r>
      <w:r w:rsidRPr="004A24EA">
        <w:rPr>
          <w:rFonts w:eastAsia="SimSun"/>
        </w:rPr>
        <w:t xml:space="preserve"> A referida homenagem deve-se ao reconhecimento </w:t>
      </w:r>
      <w:r w:rsidRPr="004A24EA">
        <w:rPr>
          <w:rFonts w:eastAsia="SimSun"/>
          <w:shd w:val="clear" w:color="auto" w:fill="FFFFFF"/>
        </w:rPr>
        <w:t>por ter elevando o nome de Sorriso-MT, com muito orgulho e dedicação, vocês são referência para a arte e a cultura do nosso município.</w:t>
      </w:r>
      <w:bookmarkStart w:id="0" w:name="_GoBack"/>
      <w:bookmarkEnd w:id="0"/>
    </w:p>
    <w:p w14:paraId="36F66CB9" w14:textId="77777777" w:rsidR="004A24EA" w:rsidRPr="004A24EA" w:rsidRDefault="004A24EA" w:rsidP="004A24EA">
      <w:pPr>
        <w:tabs>
          <w:tab w:val="left" w:pos="708"/>
          <w:tab w:val="left" w:pos="1128"/>
        </w:tabs>
        <w:ind w:firstLineChars="607" w:firstLine="1457"/>
        <w:jc w:val="both"/>
        <w:rPr>
          <w:rFonts w:eastAsia="SimSun"/>
          <w:iCs/>
        </w:rPr>
      </w:pPr>
    </w:p>
    <w:p w14:paraId="26B5C9F4" w14:textId="77777777" w:rsidR="004A24EA" w:rsidRPr="004A24EA" w:rsidRDefault="004A24EA" w:rsidP="004A24EA">
      <w:pPr>
        <w:tabs>
          <w:tab w:val="left" w:pos="708"/>
          <w:tab w:val="left" w:pos="1128"/>
          <w:tab w:val="left" w:pos="1418"/>
        </w:tabs>
        <w:ind w:firstLineChars="607" w:firstLine="1462"/>
        <w:jc w:val="both"/>
        <w:rPr>
          <w:rFonts w:eastAsia="SimSun"/>
        </w:rPr>
      </w:pPr>
      <w:r w:rsidRPr="004A24EA">
        <w:rPr>
          <w:rFonts w:eastAsia="SimSun"/>
          <w:b/>
        </w:rPr>
        <w:t>Art. 3º</w:t>
      </w:r>
      <w:r w:rsidRPr="004A24EA">
        <w:rPr>
          <w:rFonts w:eastAsia="SimSun"/>
        </w:rPr>
        <w:t xml:space="preserve"> Em anexo, justificativa que evidencia o mérito da homenagem, a qual faz parte integrante deste Decreto Legislativo.</w:t>
      </w:r>
    </w:p>
    <w:p w14:paraId="271159D4" w14:textId="77777777" w:rsidR="004A24EA" w:rsidRPr="004A24EA" w:rsidRDefault="004A24EA" w:rsidP="004A24EA">
      <w:pPr>
        <w:tabs>
          <w:tab w:val="left" w:pos="708"/>
          <w:tab w:val="left" w:pos="1128"/>
        </w:tabs>
        <w:ind w:firstLineChars="607" w:firstLine="1457"/>
        <w:jc w:val="both"/>
        <w:rPr>
          <w:rFonts w:eastAsia="SimSun"/>
        </w:rPr>
      </w:pPr>
    </w:p>
    <w:p w14:paraId="586A362E" w14:textId="5FAFD8BB" w:rsidR="00A84140" w:rsidRPr="007F46A7" w:rsidRDefault="004A24EA" w:rsidP="004A24EA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  <w:r w:rsidRPr="007F46A7">
        <w:rPr>
          <w:rFonts w:eastAsia="SimSun"/>
          <w:b/>
          <w:bCs/>
          <w:sz w:val="24"/>
          <w:szCs w:val="24"/>
        </w:rPr>
        <w:t>Art. 4º</w:t>
      </w:r>
      <w:r w:rsidRPr="007F46A7">
        <w:rPr>
          <w:rFonts w:eastAsia="SimSun"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7F46A7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7F46A7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111C1A88" w:rsidR="00A84140" w:rsidRPr="007F46A7" w:rsidRDefault="0015764B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7F46A7">
        <w:rPr>
          <w:sz w:val="24"/>
          <w:szCs w:val="24"/>
        </w:rPr>
        <w:t>Câmara Municipal de Sorriso, Estado de Mato Gr</w:t>
      </w:r>
      <w:r w:rsidRPr="007F46A7">
        <w:rPr>
          <w:sz w:val="24"/>
          <w:szCs w:val="24"/>
        </w:rPr>
        <w:t xml:space="preserve">osso, em </w:t>
      </w:r>
      <w:r w:rsidR="004A24EA" w:rsidRPr="007F46A7">
        <w:rPr>
          <w:sz w:val="24"/>
          <w:szCs w:val="24"/>
        </w:rPr>
        <w:t>8 de outubro de 2025</w:t>
      </w:r>
      <w:r w:rsidRPr="007F46A7">
        <w:rPr>
          <w:sz w:val="24"/>
          <w:szCs w:val="24"/>
        </w:rPr>
        <w:t>.</w:t>
      </w:r>
    </w:p>
    <w:p w14:paraId="70925E30" w14:textId="77777777" w:rsidR="00A84140" w:rsidRPr="007F46A7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7F46A7" w:rsidRDefault="00A84140" w:rsidP="00923D17">
      <w:pPr>
        <w:jc w:val="center"/>
        <w:rPr>
          <w:iCs/>
        </w:rPr>
      </w:pPr>
    </w:p>
    <w:p w14:paraId="048066D9" w14:textId="77777777" w:rsidR="00A84140" w:rsidRPr="007F46A7" w:rsidRDefault="00A84140" w:rsidP="00923D17">
      <w:pPr>
        <w:jc w:val="center"/>
        <w:rPr>
          <w:iCs/>
        </w:rPr>
      </w:pPr>
    </w:p>
    <w:p w14:paraId="4CF65837" w14:textId="77777777" w:rsidR="00A84140" w:rsidRPr="007F46A7" w:rsidRDefault="00A84140" w:rsidP="00923D17">
      <w:pPr>
        <w:jc w:val="center"/>
        <w:rPr>
          <w:iCs/>
        </w:rPr>
      </w:pPr>
    </w:p>
    <w:p w14:paraId="21A31777" w14:textId="77777777" w:rsidR="00A84140" w:rsidRPr="007F46A7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7F46A7" w:rsidRDefault="0015764B" w:rsidP="00923D17">
      <w:pPr>
        <w:tabs>
          <w:tab w:val="left" w:pos="9355"/>
        </w:tabs>
        <w:jc w:val="center"/>
        <w:rPr>
          <w:b/>
          <w:iCs/>
        </w:rPr>
      </w:pPr>
      <w:r w:rsidRPr="007F46A7">
        <w:rPr>
          <w:b/>
          <w:bCs/>
          <w:iCs/>
        </w:rPr>
        <w:t>RODRIGO DESORDI FERNANDES</w:t>
      </w:r>
    </w:p>
    <w:p w14:paraId="7946339A" w14:textId="77777777" w:rsidR="00A84140" w:rsidRPr="007F46A7" w:rsidRDefault="0015764B" w:rsidP="00923D17">
      <w:pPr>
        <w:tabs>
          <w:tab w:val="left" w:pos="9355"/>
        </w:tabs>
        <w:jc w:val="center"/>
        <w:rPr>
          <w:b/>
          <w:iCs/>
        </w:rPr>
      </w:pPr>
      <w:r w:rsidRPr="007F46A7">
        <w:rPr>
          <w:b/>
          <w:iCs/>
        </w:rPr>
        <w:t>Presidente</w:t>
      </w:r>
    </w:p>
    <w:p w14:paraId="15368F63" w14:textId="77777777" w:rsidR="00A84140" w:rsidRPr="007F46A7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7F46A7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7F46A7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7F46A7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7F46A7" w:rsidRDefault="0015764B" w:rsidP="00923D17">
      <w:pPr>
        <w:tabs>
          <w:tab w:val="left" w:pos="5320"/>
        </w:tabs>
        <w:rPr>
          <w:b/>
        </w:rPr>
      </w:pPr>
      <w:r w:rsidRPr="007F46A7">
        <w:rPr>
          <w:b/>
          <w:iCs/>
        </w:rPr>
        <w:t xml:space="preserve">Registre-se. </w:t>
      </w:r>
      <w:r w:rsidRPr="007F46A7">
        <w:rPr>
          <w:b/>
          <w:iCs/>
        </w:rPr>
        <w:t>Publique-se. Cumpra-se.</w:t>
      </w:r>
    </w:p>
    <w:p w14:paraId="75524804" w14:textId="77777777" w:rsidR="00B474E9" w:rsidRPr="007F46A7" w:rsidRDefault="00B474E9" w:rsidP="00923D17">
      <w:pPr>
        <w:jc w:val="center"/>
      </w:pPr>
    </w:p>
    <w:sectPr w:rsidR="00B474E9" w:rsidRPr="007F46A7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54529" w14:textId="77777777" w:rsidR="0015764B" w:rsidRDefault="0015764B">
      <w:r>
        <w:separator/>
      </w:r>
    </w:p>
  </w:endnote>
  <w:endnote w:type="continuationSeparator" w:id="0">
    <w:p w14:paraId="779AE22C" w14:textId="77777777" w:rsidR="0015764B" w:rsidRDefault="0015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5764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5764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5764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5764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BDCC8" w14:textId="77777777" w:rsidR="0015764B" w:rsidRDefault="0015764B">
      <w:r>
        <w:separator/>
      </w:r>
    </w:p>
  </w:footnote>
  <w:footnote w:type="continuationSeparator" w:id="0">
    <w:p w14:paraId="7320C1E1" w14:textId="77777777" w:rsidR="0015764B" w:rsidRDefault="0015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5764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A552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41301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5764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5764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5764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5764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816F90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2F4C65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2B2830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EECB12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D0EED8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DE80B3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53CDAD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68EF20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68C0DE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4CA70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CCE882" w:tentative="1">
      <w:start w:val="1"/>
      <w:numFmt w:val="lowerLetter"/>
      <w:lvlText w:val="%2."/>
      <w:lvlJc w:val="left"/>
      <w:pPr>
        <w:ind w:left="1440" w:hanging="360"/>
      </w:pPr>
    </w:lvl>
    <w:lvl w:ilvl="2" w:tplc="5E50BB7C" w:tentative="1">
      <w:start w:val="1"/>
      <w:numFmt w:val="lowerRoman"/>
      <w:lvlText w:val="%3."/>
      <w:lvlJc w:val="right"/>
      <w:pPr>
        <w:ind w:left="2160" w:hanging="180"/>
      </w:pPr>
    </w:lvl>
    <w:lvl w:ilvl="3" w:tplc="1BFE62E8" w:tentative="1">
      <w:start w:val="1"/>
      <w:numFmt w:val="decimal"/>
      <w:lvlText w:val="%4."/>
      <w:lvlJc w:val="left"/>
      <w:pPr>
        <w:ind w:left="2880" w:hanging="360"/>
      </w:pPr>
    </w:lvl>
    <w:lvl w:ilvl="4" w:tplc="FE1E6AC0" w:tentative="1">
      <w:start w:val="1"/>
      <w:numFmt w:val="lowerLetter"/>
      <w:lvlText w:val="%5."/>
      <w:lvlJc w:val="left"/>
      <w:pPr>
        <w:ind w:left="3600" w:hanging="360"/>
      </w:pPr>
    </w:lvl>
    <w:lvl w:ilvl="5" w:tplc="D27CA0F0" w:tentative="1">
      <w:start w:val="1"/>
      <w:numFmt w:val="lowerRoman"/>
      <w:lvlText w:val="%6."/>
      <w:lvlJc w:val="right"/>
      <w:pPr>
        <w:ind w:left="4320" w:hanging="180"/>
      </w:pPr>
    </w:lvl>
    <w:lvl w:ilvl="6" w:tplc="9AD6AD9E" w:tentative="1">
      <w:start w:val="1"/>
      <w:numFmt w:val="decimal"/>
      <w:lvlText w:val="%7."/>
      <w:lvlJc w:val="left"/>
      <w:pPr>
        <w:ind w:left="5040" w:hanging="360"/>
      </w:pPr>
    </w:lvl>
    <w:lvl w:ilvl="7" w:tplc="F8404E62" w:tentative="1">
      <w:start w:val="1"/>
      <w:numFmt w:val="lowerLetter"/>
      <w:lvlText w:val="%8."/>
      <w:lvlJc w:val="left"/>
      <w:pPr>
        <w:ind w:left="5760" w:hanging="360"/>
      </w:pPr>
    </w:lvl>
    <w:lvl w:ilvl="8" w:tplc="68CE1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B4C24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14CD4DC" w:tentative="1">
      <w:start w:val="1"/>
      <w:numFmt w:val="lowerLetter"/>
      <w:lvlText w:val="%2."/>
      <w:lvlJc w:val="left"/>
      <w:pPr>
        <w:ind w:left="1440" w:hanging="360"/>
      </w:pPr>
    </w:lvl>
    <w:lvl w:ilvl="2" w:tplc="8BB89040" w:tentative="1">
      <w:start w:val="1"/>
      <w:numFmt w:val="lowerRoman"/>
      <w:lvlText w:val="%3."/>
      <w:lvlJc w:val="right"/>
      <w:pPr>
        <w:ind w:left="2160" w:hanging="180"/>
      </w:pPr>
    </w:lvl>
    <w:lvl w:ilvl="3" w:tplc="7084D6BC" w:tentative="1">
      <w:start w:val="1"/>
      <w:numFmt w:val="decimal"/>
      <w:lvlText w:val="%4."/>
      <w:lvlJc w:val="left"/>
      <w:pPr>
        <w:ind w:left="2880" w:hanging="360"/>
      </w:pPr>
    </w:lvl>
    <w:lvl w:ilvl="4" w:tplc="91BEC9DC" w:tentative="1">
      <w:start w:val="1"/>
      <w:numFmt w:val="lowerLetter"/>
      <w:lvlText w:val="%5."/>
      <w:lvlJc w:val="left"/>
      <w:pPr>
        <w:ind w:left="3600" w:hanging="360"/>
      </w:pPr>
    </w:lvl>
    <w:lvl w:ilvl="5" w:tplc="8B96A5C2" w:tentative="1">
      <w:start w:val="1"/>
      <w:numFmt w:val="lowerRoman"/>
      <w:lvlText w:val="%6."/>
      <w:lvlJc w:val="right"/>
      <w:pPr>
        <w:ind w:left="4320" w:hanging="180"/>
      </w:pPr>
    </w:lvl>
    <w:lvl w:ilvl="6" w:tplc="82349EB6" w:tentative="1">
      <w:start w:val="1"/>
      <w:numFmt w:val="decimal"/>
      <w:lvlText w:val="%7."/>
      <w:lvlJc w:val="left"/>
      <w:pPr>
        <w:ind w:left="5040" w:hanging="360"/>
      </w:pPr>
    </w:lvl>
    <w:lvl w:ilvl="7" w:tplc="39D63944" w:tentative="1">
      <w:start w:val="1"/>
      <w:numFmt w:val="lowerLetter"/>
      <w:lvlText w:val="%8."/>
      <w:lvlJc w:val="left"/>
      <w:pPr>
        <w:ind w:left="5760" w:hanging="360"/>
      </w:pPr>
    </w:lvl>
    <w:lvl w:ilvl="8" w:tplc="4926C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262DE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3EBD98" w:tentative="1">
      <w:start w:val="1"/>
      <w:numFmt w:val="lowerLetter"/>
      <w:lvlText w:val="%2."/>
      <w:lvlJc w:val="left"/>
      <w:pPr>
        <w:ind w:left="1440" w:hanging="360"/>
      </w:pPr>
    </w:lvl>
    <w:lvl w:ilvl="2" w:tplc="E79CFE30" w:tentative="1">
      <w:start w:val="1"/>
      <w:numFmt w:val="lowerRoman"/>
      <w:lvlText w:val="%3."/>
      <w:lvlJc w:val="right"/>
      <w:pPr>
        <w:ind w:left="2160" w:hanging="180"/>
      </w:pPr>
    </w:lvl>
    <w:lvl w:ilvl="3" w:tplc="10FAAED8" w:tentative="1">
      <w:start w:val="1"/>
      <w:numFmt w:val="decimal"/>
      <w:lvlText w:val="%4."/>
      <w:lvlJc w:val="left"/>
      <w:pPr>
        <w:ind w:left="2880" w:hanging="360"/>
      </w:pPr>
    </w:lvl>
    <w:lvl w:ilvl="4" w:tplc="2C204EE8" w:tentative="1">
      <w:start w:val="1"/>
      <w:numFmt w:val="lowerLetter"/>
      <w:lvlText w:val="%5."/>
      <w:lvlJc w:val="left"/>
      <w:pPr>
        <w:ind w:left="3600" w:hanging="360"/>
      </w:pPr>
    </w:lvl>
    <w:lvl w:ilvl="5" w:tplc="82DE0DBA" w:tentative="1">
      <w:start w:val="1"/>
      <w:numFmt w:val="lowerRoman"/>
      <w:lvlText w:val="%6."/>
      <w:lvlJc w:val="right"/>
      <w:pPr>
        <w:ind w:left="4320" w:hanging="180"/>
      </w:pPr>
    </w:lvl>
    <w:lvl w:ilvl="6" w:tplc="E9DC640E" w:tentative="1">
      <w:start w:val="1"/>
      <w:numFmt w:val="decimal"/>
      <w:lvlText w:val="%7."/>
      <w:lvlJc w:val="left"/>
      <w:pPr>
        <w:ind w:left="5040" w:hanging="360"/>
      </w:pPr>
    </w:lvl>
    <w:lvl w:ilvl="7" w:tplc="DD9C267E" w:tentative="1">
      <w:start w:val="1"/>
      <w:numFmt w:val="lowerLetter"/>
      <w:lvlText w:val="%8."/>
      <w:lvlJc w:val="left"/>
      <w:pPr>
        <w:ind w:left="5760" w:hanging="360"/>
      </w:pPr>
    </w:lvl>
    <w:lvl w:ilvl="8" w:tplc="0E760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1DC40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72E7BAE" w:tentative="1">
      <w:start w:val="1"/>
      <w:numFmt w:val="lowerLetter"/>
      <w:lvlText w:val="%2."/>
      <w:lvlJc w:val="left"/>
      <w:pPr>
        <w:ind w:left="1440" w:hanging="360"/>
      </w:pPr>
    </w:lvl>
    <w:lvl w:ilvl="2" w:tplc="54B0678E" w:tentative="1">
      <w:start w:val="1"/>
      <w:numFmt w:val="lowerRoman"/>
      <w:lvlText w:val="%3."/>
      <w:lvlJc w:val="right"/>
      <w:pPr>
        <w:ind w:left="2160" w:hanging="180"/>
      </w:pPr>
    </w:lvl>
    <w:lvl w:ilvl="3" w:tplc="44C8FCE2" w:tentative="1">
      <w:start w:val="1"/>
      <w:numFmt w:val="decimal"/>
      <w:lvlText w:val="%4."/>
      <w:lvlJc w:val="left"/>
      <w:pPr>
        <w:ind w:left="2880" w:hanging="360"/>
      </w:pPr>
    </w:lvl>
    <w:lvl w:ilvl="4" w:tplc="FF80838C" w:tentative="1">
      <w:start w:val="1"/>
      <w:numFmt w:val="lowerLetter"/>
      <w:lvlText w:val="%5."/>
      <w:lvlJc w:val="left"/>
      <w:pPr>
        <w:ind w:left="3600" w:hanging="360"/>
      </w:pPr>
    </w:lvl>
    <w:lvl w:ilvl="5" w:tplc="1EF60BE8" w:tentative="1">
      <w:start w:val="1"/>
      <w:numFmt w:val="lowerRoman"/>
      <w:lvlText w:val="%6."/>
      <w:lvlJc w:val="right"/>
      <w:pPr>
        <w:ind w:left="4320" w:hanging="180"/>
      </w:pPr>
    </w:lvl>
    <w:lvl w:ilvl="6" w:tplc="20D4E7F2" w:tentative="1">
      <w:start w:val="1"/>
      <w:numFmt w:val="decimal"/>
      <w:lvlText w:val="%7."/>
      <w:lvlJc w:val="left"/>
      <w:pPr>
        <w:ind w:left="5040" w:hanging="360"/>
      </w:pPr>
    </w:lvl>
    <w:lvl w:ilvl="7" w:tplc="B82E739E" w:tentative="1">
      <w:start w:val="1"/>
      <w:numFmt w:val="lowerLetter"/>
      <w:lvlText w:val="%8."/>
      <w:lvlJc w:val="left"/>
      <w:pPr>
        <w:ind w:left="5760" w:hanging="360"/>
      </w:pPr>
    </w:lvl>
    <w:lvl w:ilvl="8" w:tplc="F6DCF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4D24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9C717A" w:tentative="1">
      <w:start w:val="1"/>
      <w:numFmt w:val="lowerLetter"/>
      <w:lvlText w:val="%2."/>
      <w:lvlJc w:val="left"/>
      <w:pPr>
        <w:ind w:left="1440" w:hanging="360"/>
      </w:pPr>
    </w:lvl>
    <w:lvl w:ilvl="2" w:tplc="DC845ED4" w:tentative="1">
      <w:start w:val="1"/>
      <w:numFmt w:val="lowerRoman"/>
      <w:lvlText w:val="%3."/>
      <w:lvlJc w:val="right"/>
      <w:pPr>
        <w:ind w:left="2160" w:hanging="180"/>
      </w:pPr>
    </w:lvl>
    <w:lvl w:ilvl="3" w:tplc="4D2E3D98" w:tentative="1">
      <w:start w:val="1"/>
      <w:numFmt w:val="decimal"/>
      <w:lvlText w:val="%4."/>
      <w:lvlJc w:val="left"/>
      <w:pPr>
        <w:ind w:left="2880" w:hanging="360"/>
      </w:pPr>
    </w:lvl>
    <w:lvl w:ilvl="4" w:tplc="513AAC5E" w:tentative="1">
      <w:start w:val="1"/>
      <w:numFmt w:val="lowerLetter"/>
      <w:lvlText w:val="%5."/>
      <w:lvlJc w:val="left"/>
      <w:pPr>
        <w:ind w:left="3600" w:hanging="360"/>
      </w:pPr>
    </w:lvl>
    <w:lvl w:ilvl="5" w:tplc="FEE8B33C" w:tentative="1">
      <w:start w:val="1"/>
      <w:numFmt w:val="lowerRoman"/>
      <w:lvlText w:val="%6."/>
      <w:lvlJc w:val="right"/>
      <w:pPr>
        <w:ind w:left="4320" w:hanging="180"/>
      </w:pPr>
    </w:lvl>
    <w:lvl w:ilvl="6" w:tplc="8500BDE6" w:tentative="1">
      <w:start w:val="1"/>
      <w:numFmt w:val="decimal"/>
      <w:lvlText w:val="%7."/>
      <w:lvlJc w:val="left"/>
      <w:pPr>
        <w:ind w:left="5040" w:hanging="360"/>
      </w:pPr>
    </w:lvl>
    <w:lvl w:ilvl="7" w:tplc="95241852" w:tentative="1">
      <w:start w:val="1"/>
      <w:numFmt w:val="lowerLetter"/>
      <w:lvlText w:val="%8."/>
      <w:lvlJc w:val="left"/>
      <w:pPr>
        <w:ind w:left="5760" w:hanging="360"/>
      </w:pPr>
    </w:lvl>
    <w:lvl w:ilvl="8" w:tplc="4D564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5CC8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E8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6EF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945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C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28E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80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4F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67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79C0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6D964" w:tentative="1">
      <w:start w:val="1"/>
      <w:numFmt w:val="lowerLetter"/>
      <w:lvlText w:val="%2."/>
      <w:lvlJc w:val="left"/>
      <w:pPr>
        <w:ind w:left="1440" w:hanging="360"/>
      </w:pPr>
    </w:lvl>
    <w:lvl w:ilvl="2" w:tplc="76C4D3C6" w:tentative="1">
      <w:start w:val="1"/>
      <w:numFmt w:val="lowerRoman"/>
      <w:lvlText w:val="%3."/>
      <w:lvlJc w:val="right"/>
      <w:pPr>
        <w:ind w:left="2160" w:hanging="180"/>
      </w:pPr>
    </w:lvl>
    <w:lvl w:ilvl="3" w:tplc="E1E6B92C" w:tentative="1">
      <w:start w:val="1"/>
      <w:numFmt w:val="decimal"/>
      <w:lvlText w:val="%4."/>
      <w:lvlJc w:val="left"/>
      <w:pPr>
        <w:ind w:left="2880" w:hanging="360"/>
      </w:pPr>
    </w:lvl>
    <w:lvl w:ilvl="4" w:tplc="64E2AE06" w:tentative="1">
      <w:start w:val="1"/>
      <w:numFmt w:val="lowerLetter"/>
      <w:lvlText w:val="%5."/>
      <w:lvlJc w:val="left"/>
      <w:pPr>
        <w:ind w:left="3600" w:hanging="360"/>
      </w:pPr>
    </w:lvl>
    <w:lvl w:ilvl="5" w:tplc="B4B04AE4" w:tentative="1">
      <w:start w:val="1"/>
      <w:numFmt w:val="lowerRoman"/>
      <w:lvlText w:val="%6."/>
      <w:lvlJc w:val="right"/>
      <w:pPr>
        <w:ind w:left="4320" w:hanging="180"/>
      </w:pPr>
    </w:lvl>
    <w:lvl w:ilvl="6" w:tplc="9BB02B48" w:tentative="1">
      <w:start w:val="1"/>
      <w:numFmt w:val="decimal"/>
      <w:lvlText w:val="%7."/>
      <w:lvlJc w:val="left"/>
      <w:pPr>
        <w:ind w:left="5040" w:hanging="360"/>
      </w:pPr>
    </w:lvl>
    <w:lvl w:ilvl="7" w:tplc="D8C8082E" w:tentative="1">
      <w:start w:val="1"/>
      <w:numFmt w:val="lowerLetter"/>
      <w:lvlText w:val="%8."/>
      <w:lvlJc w:val="left"/>
      <w:pPr>
        <w:ind w:left="5760" w:hanging="360"/>
      </w:pPr>
    </w:lvl>
    <w:lvl w:ilvl="8" w:tplc="22DCC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04AA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C8DA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CEE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A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4B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16A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F87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C9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36A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41C2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80D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84C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67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C98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625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C8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4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161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B1CA7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4BC9FCC">
      <w:start w:val="1"/>
      <w:numFmt w:val="lowerLetter"/>
      <w:lvlText w:val="%2."/>
      <w:lvlJc w:val="left"/>
      <w:pPr>
        <w:ind w:left="1364" w:hanging="360"/>
      </w:pPr>
    </w:lvl>
    <w:lvl w:ilvl="2" w:tplc="C1DA3A56">
      <w:start w:val="1"/>
      <w:numFmt w:val="lowerRoman"/>
      <w:lvlText w:val="%3."/>
      <w:lvlJc w:val="right"/>
      <w:pPr>
        <w:ind w:left="2084" w:hanging="180"/>
      </w:pPr>
    </w:lvl>
    <w:lvl w:ilvl="3" w:tplc="7076C784">
      <w:start w:val="1"/>
      <w:numFmt w:val="decimal"/>
      <w:lvlText w:val="%4."/>
      <w:lvlJc w:val="left"/>
      <w:pPr>
        <w:ind w:left="2804" w:hanging="360"/>
      </w:pPr>
    </w:lvl>
    <w:lvl w:ilvl="4" w:tplc="C36C9FB6">
      <w:start w:val="1"/>
      <w:numFmt w:val="lowerLetter"/>
      <w:lvlText w:val="%5."/>
      <w:lvlJc w:val="left"/>
      <w:pPr>
        <w:ind w:left="3524" w:hanging="360"/>
      </w:pPr>
    </w:lvl>
    <w:lvl w:ilvl="5" w:tplc="81669C7E">
      <w:start w:val="1"/>
      <w:numFmt w:val="lowerRoman"/>
      <w:lvlText w:val="%6."/>
      <w:lvlJc w:val="right"/>
      <w:pPr>
        <w:ind w:left="4244" w:hanging="180"/>
      </w:pPr>
    </w:lvl>
    <w:lvl w:ilvl="6" w:tplc="FE1C3CAE">
      <w:start w:val="1"/>
      <w:numFmt w:val="decimal"/>
      <w:lvlText w:val="%7."/>
      <w:lvlJc w:val="left"/>
      <w:pPr>
        <w:ind w:left="4964" w:hanging="360"/>
      </w:pPr>
    </w:lvl>
    <w:lvl w:ilvl="7" w:tplc="68F29B4C">
      <w:start w:val="1"/>
      <w:numFmt w:val="lowerLetter"/>
      <w:lvlText w:val="%8."/>
      <w:lvlJc w:val="left"/>
      <w:pPr>
        <w:ind w:left="5684" w:hanging="360"/>
      </w:pPr>
    </w:lvl>
    <w:lvl w:ilvl="8" w:tplc="27F695F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E8862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F96F6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48A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23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ABB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6BC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740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437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8689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E1E9C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AC030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D095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90A3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3A31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48FF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362F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3281B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98C8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91647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8EE6FA8" w:tentative="1">
      <w:start w:val="1"/>
      <w:numFmt w:val="lowerLetter"/>
      <w:lvlText w:val="%2."/>
      <w:lvlJc w:val="left"/>
      <w:pPr>
        <w:ind w:left="1440" w:hanging="360"/>
      </w:pPr>
    </w:lvl>
    <w:lvl w:ilvl="2" w:tplc="1BFCDCF0" w:tentative="1">
      <w:start w:val="1"/>
      <w:numFmt w:val="lowerRoman"/>
      <w:lvlText w:val="%3."/>
      <w:lvlJc w:val="right"/>
      <w:pPr>
        <w:ind w:left="2160" w:hanging="180"/>
      </w:pPr>
    </w:lvl>
    <w:lvl w:ilvl="3" w:tplc="8144B606" w:tentative="1">
      <w:start w:val="1"/>
      <w:numFmt w:val="decimal"/>
      <w:lvlText w:val="%4."/>
      <w:lvlJc w:val="left"/>
      <w:pPr>
        <w:ind w:left="2880" w:hanging="360"/>
      </w:pPr>
    </w:lvl>
    <w:lvl w:ilvl="4" w:tplc="AF0AA39E" w:tentative="1">
      <w:start w:val="1"/>
      <w:numFmt w:val="lowerLetter"/>
      <w:lvlText w:val="%5."/>
      <w:lvlJc w:val="left"/>
      <w:pPr>
        <w:ind w:left="3600" w:hanging="360"/>
      </w:pPr>
    </w:lvl>
    <w:lvl w:ilvl="5" w:tplc="893ADB9C" w:tentative="1">
      <w:start w:val="1"/>
      <w:numFmt w:val="lowerRoman"/>
      <w:lvlText w:val="%6."/>
      <w:lvlJc w:val="right"/>
      <w:pPr>
        <w:ind w:left="4320" w:hanging="180"/>
      </w:pPr>
    </w:lvl>
    <w:lvl w:ilvl="6" w:tplc="A3824B5A" w:tentative="1">
      <w:start w:val="1"/>
      <w:numFmt w:val="decimal"/>
      <w:lvlText w:val="%7."/>
      <w:lvlJc w:val="left"/>
      <w:pPr>
        <w:ind w:left="5040" w:hanging="360"/>
      </w:pPr>
    </w:lvl>
    <w:lvl w:ilvl="7" w:tplc="1F2EB24A" w:tentative="1">
      <w:start w:val="1"/>
      <w:numFmt w:val="lowerLetter"/>
      <w:lvlText w:val="%8."/>
      <w:lvlJc w:val="left"/>
      <w:pPr>
        <w:ind w:left="5760" w:hanging="360"/>
      </w:pPr>
    </w:lvl>
    <w:lvl w:ilvl="8" w:tplc="6C685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1D06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8A5DAE" w:tentative="1">
      <w:start w:val="1"/>
      <w:numFmt w:val="lowerLetter"/>
      <w:lvlText w:val="%2."/>
      <w:lvlJc w:val="left"/>
      <w:pPr>
        <w:ind w:left="1440" w:hanging="360"/>
      </w:pPr>
    </w:lvl>
    <w:lvl w:ilvl="2" w:tplc="629EE6CE" w:tentative="1">
      <w:start w:val="1"/>
      <w:numFmt w:val="lowerRoman"/>
      <w:lvlText w:val="%3."/>
      <w:lvlJc w:val="right"/>
      <w:pPr>
        <w:ind w:left="2160" w:hanging="180"/>
      </w:pPr>
    </w:lvl>
    <w:lvl w:ilvl="3" w:tplc="1518A7BC" w:tentative="1">
      <w:start w:val="1"/>
      <w:numFmt w:val="decimal"/>
      <w:lvlText w:val="%4."/>
      <w:lvlJc w:val="left"/>
      <w:pPr>
        <w:ind w:left="2880" w:hanging="360"/>
      </w:pPr>
    </w:lvl>
    <w:lvl w:ilvl="4" w:tplc="890ABE78" w:tentative="1">
      <w:start w:val="1"/>
      <w:numFmt w:val="lowerLetter"/>
      <w:lvlText w:val="%5."/>
      <w:lvlJc w:val="left"/>
      <w:pPr>
        <w:ind w:left="3600" w:hanging="360"/>
      </w:pPr>
    </w:lvl>
    <w:lvl w:ilvl="5" w:tplc="8D045A30" w:tentative="1">
      <w:start w:val="1"/>
      <w:numFmt w:val="lowerRoman"/>
      <w:lvlText w:val="%6."/>
      <w:lvlJc w:val="right"/>
      <w:pPr>
        <w:ind w:left="4320" w:hanging="180"/>
      </w:pPr>
    </w:lvl>
    <w:lvl w:ilvl="6" w:tplc="443C460C" w:tentative="1">
      <w:start w:val="1"/>
      <w:numFmt w:val="decimal"/>
      <w:lvlText w:val="%7."/>
      <w:lvlJc w:val="left"/>
      <w:pPr>
        <w:ind w:left="5040" w:hanging="360"/>
      </w:pPr>
    </w:lvl>
    <w:lvl w:ilvl="7" w:tplc="C16E214A" w:tentative="1">
      <w:start w:val="1"/>
      <w:numFmt w:val="lowerLetter"/>
      <w:lvlText w:val="%8."/>
      <w:lvlJc w:val="left"/>
      <w:pPr>
        <w:ind w:left="5760" w:hanging="360"/>
      </w:pPr>
    </w:lvl>
    <w:lvl w:ilvl="8" w:tplc="6A688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33089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58FF96" w:tentative="1">
      <w:start w:val="1"/>
      <w:numFmt w:val="lowerLetter"/>
      <w:lvlText w:val="%2."/>
      <w:lvlJc w:val="left"/>
      <w:pPr>
        <w:ind w:left="1440" w:hanging="360"/>
      </w:pPr>
    </w:lvl>
    <w:lvl w:ilvl="2" w:tplc="C7D25D48" w:tentative="1">
      <w:start w:val="1"/>
      <w:numFmt w:val="lowerRoman"/>
      <w:lvlText w:val="%3."/>
      <w:lvlJc w:val="right"/>
      <w:pPr>
        <w:ind w:left="2160" w:hanging="180"/>
      </w:pPr>
    </w:lvl>
    <w:lvl w:ilvl="3" w:tplc="F7EEE742" w:tentative="1">
      <w:start w:val="1"/>
      <w:numFmt w:val="decimal"/>
      <w:lvlText w:val="%4."/>
      <w:lvlJc w:val="left"/>
      <w:pPr>
        <w:ind w:left="2880" w:hanging="360"/>
      </w:pPr>
    </w:lvl>
    <w:lvl w:ilvl="4" w:tplc="73782F42" w:tentative="1">
      <w:start w:val="1"/>
      <w:numFmt w:val="lowerLetter"/>
      <w:lvlText w:val="%5."/>
      <w:lvlJc w:val="left"/>
      <w:pPr>
        <w:ind w:left="3600" w:hanging="360"/>
      </w:pPr>
    </w:lvl>
    <w:lvl w:ilvl="5" w:tplc="45C61604" w:tentative="1">
      <w:start w:val="1"/>
      <w:numFmt w:val="lowerRoman"/>
      <w:lvlText w:val="%6."/>
      <w:lvlJc w:val="right"/>
      <w:pPr>
        <w:ind w:left="4320" w:hanging="180"/>
      </w:pPr>
    </w:lvl>
    <w:lvl w:ilvl="6" w:tplc="E6D64BC2" w:tentative="1">
      <w:start w:val="1"/>
      <w:numFmt w:val="decimal"/>
      <w:lvlText w:val="%7."/>
      <w:lvlJc w:val="left"/>
      <w:pPr>
        <w:ind w:left="5040" w:hanging="360"/>
      </w:pPr>
    </w:lvl>
    <w:lvl w:ilvl="7" w:tplc="C2386892" w:tentative="1">
      <w:start w:val="1"/>
      <w:numFmt w:val="lowerLetter"/>
      <w:lvlText w:val="%8."/>
      <w:lvlJc w:val="left"/>
      <w:pPr>
        <w:ind w:left="5760" w:hanging="360"/>
      </w:pPr>
    </w:lvl>
    <w:lvl w:ilvl="8" w:tplc="3754E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E901D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B64B602" w:tentative="1">
      <w:start w:val="1"/>
      <w:numFmt w:val="lowerLetter"/>
      <w:lvlText w:val="%2."/>
      <w:lvlJc w:val="left"/>
      <w:pPr>
        <w:ind w:left="1364" w:hanging="360"/>
      </w:pPr>
    </w:lvl>
    <w:lvl w:ilvl="2" w:tplc="13DA16FA" w:tentative="1">
      <w:start w:val="1"/>
      <w:numFmt w:val="lowerRoman"/>
      <w:lvlText w:val="%3."/>
      <w:lvlJc w:val="right"/>
      <w:pPr>
        <w:ind w:left="2084" w:hanging="180"/>
      </w:pPr>
    </w:lvl>
    <w:lvl w:ilvl="3" w:tplc="D256CB16" w:tentative="1">
      <w:start w:val="1"/>
      <w:numFmt w:val="decimal"/>
      <w:lvlText w:val="%4."/>
      <w:lvlJc w:val="left"/>
      <w:pPr>
        <w:ind w:left="2804" w:hanging="360"/>
      </w:pPr>
    </w:lvl>
    <w:lvl w:ilvl="4" w:tplc="84CE79EC" w:tentative="1">
      <w:start w:val="1"/>
      <w:numFmt w:val="lowerLetter"/>
      <w:lvlText w:val="%5."/>
      <w:lvlJc w:val="left"/>
      <w:pPr>
        <w:ind w:left="3524" w:hanging="360"/>
      </w:pPr>
    </w:lvl>
    <w:lvl w:ilvl="5" w:tplc="CB8EA786" w:tentative="1">
      <w:start w:val="1"/>
      <w:numFmt w:val="lowerRoman"/>
      <w:lvlText w:val="%6."/>
      <w:lvlJc w:val="right"/>
      <w:pPr>
        <w:ind w:left="4244" w:hanging="180"/>
      </w:pPr>
    </w:lvl>
    <w:lvl w:ilvl="6" w:tplc="3F642FFA" w:tentative="1">
      <w:start w:val="1"/>
      <w:numFmt w:val="decimal"/>
      <w:lvlText w:val="%7."/>
      <w:lvlJc w:val="left"/>
      <w:pPr>
        <w:ind w:left="4964" w:hanging="360"/>
      </w:pPr>
    </w:lvl>
    <w:lvl w:ilvl="7" w:tplc="CE52C790" w:tentative="1">
      <w:start w:val="1"/>
      <w:numFmt w:val="lowerLetter"/>
      <w:lvlText w:val="%8."/>
      <w:lvlJc w:val="left"/>
      <w:pPr>
        <w:ind w:left="5684" w:hanging="360"/>
      </w:pPr>
    </w:lvl>
    <w:lvl w:ilvl="8" w:tplc="78DC143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35E60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AED836" w:tentative="1">
      <w:start w:val="1"/>
      <w:numFmt w:val="lowerLetter"/>
      <w:lvlText w:val="%2."/>
      <w:lvlJc w:val="left"/>
      <w:pPr>
        <w:ind w:left="1440" w:hanging="360"/>
      </w:pPr>
    </w:lvl>
    <w:lvl w:ilvl="2" w:tplc="422C217C" w:tentative="1">
      <w:start w:val="1"/>
      <w:numFmt w:val="lowerRoman"/>
      <w:lvlText w:val="%3."/>
      <w:lvlJc w:val="right"/>
      <w:pPr>
        <w:ind w:left="2160" w:hanging="180"/>
      </w:pPr>
    </w:lvl>
    <w:lvl w:ilvl="3" w:tplc="016E362C" w:tentative="1">
      <w:start w:val="1"/>
      <w:numFmt w:val="decimal"/>
      <w:lvlText w:val="%4."/>
      <w:lvlJc w:val="left"/>
      <w:pPr>
        <w:ind w:left="2880" w:hanging="360"/>
      </w:pPr>
    </w:lvl>
    <w:lvl w:ilvl="4" w:tplc="C144C616" w:tentative="1">
      <w:start w:val="1"/>
      <w:numFmt w:val="lowerLetter"/>
      <w:lvlText w:val="%5."/>
      <w:lvlJc w:val="left"/>
      <w:pPr>
        <w:ind w:left="3600" w:hanging="360"/>
      </w:pPr>
    </w:lvl>
    <w:lvl w:ilvl="5" w:tplc="F77875B2" w:tentative="1">
      <w:start w:val="1"/>
      <w:numFmt w:val="lowerRoman"/>
      <w:lvlText w:val="%6."/>
      <w:lvlJc w:val="right"/>
      <w:pPr>
        <w:ind w:left="4320" w:hanging="180"/>
      </w:pPr>
    </w:lvl>
    <w:lvl w:ilvl="6" w:tplc="A5AA19D4" w:tentative="1">
      <w:start w:val="1"/>
      <w:numFmt w:val="decimal"/>
      <w:lvlText w:val="%7."/>
      <w:lvlJc w:val="left"/>
      <w:pPr>
        <w:ind w:left="5040" w:hanging="360"/>
      </w:pPr>
    </w:lvl>
    <w:lvl w:ilvl="7" w:tplc="196817EA" w:tentative="1">
      <w:start w:val="1"/>
      <w:numFmt w:val="lowerLetter"/>
      <w:lvlText w:val="%8."/>
      <w:lvlJc w:val="left"/>
      <w:pPr>
        <w:ind w:left="5760" w:hanging="360"/>
      </w:pPr>
    </w:lvl>
    <w:lvl w:ilvl="8" w:tplc="E8688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5764B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24EA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46A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109F5E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customStyle="1" w:styleId="Tabelacomgrade1">
    <w:name w:val="Tabela com grade1"/>
    <w:basedOn w:val="Tabelanormal"/>
    <w:uiPriority w:val="39"/>
    <w:qFormat/>
    <w:rsid w:val="004A24EA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CC76-731A-4621-B369-F4321597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2025-10-08T11:17:00Z</dcterms:modified>
</cp:coreProperties>
</file>