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428/2025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8 de outubro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8348172" w14:textId="77777777" w:rsidR="002E7117" w:rsidRPr="002E7117" w:rsidRDefault="002E7117" w:rsidP="002E7117">
      <w:pPr>
        <w:pStyle w:val="NormalWeb"/>
      </w:pPr>
      <w:r w:rsidRPr="002E7117">
        <w:t>À</w:t>
      </w:r>
      <w:r w:rsidRPr="002E7117">
        <w:br/>
      </w:r>
      <w:r w:rsidRPr="002E7117">
        <w:rPr>
          <w:rStyle w:val="Forte"/>
        </w:rPr>
        <w:t>FLOR DE LIS URBANIZAÇÕES SPE LTDA</w:t>
      </w:r>
      <w:r w:rsidRPr="002E7117">
        <w:br/>
        <w:t>CNPJ nº 42.182.762/0001-04</w:t>
      </w:r>
      <w:r w:rsidRPr="002E7117">
        <w:br/>
        <w:t>Nesta.</w:t>
      </w:r>
    </w:p>
    <w:p w14:paraId="1156ED26" w14:textId="77777777" w:rsidR="002E7117" w:rsidRPr="002E7117" w:rsidRDefault="002E7117" w:rsidP="002E7117">
      <w:pPr>
        <w:pStyle w:val="NormalWeb"/>
        <w:rPr>
          <w:b/>
          <w:bCs/>
        </w:rPr>
      </w:pPr>
      <w:r w:rsidRPr="002E7117">
        <w:rPr>
          <w:rStyle w:val="Forte"/>
        </w:rPr>
        <w:t>Assunto:</w:t>
      </w:r>
      <w:r w:rsidRPr="002E7117">
        <w:rPr>
          <w:b/>
          <w:bCs/>
        </w:rPr>
        <w:t xml:space="preserve"> Retificação de denominação de via pública.</w:t>
      </w:r>
    </w:p>
    <w:p w14:paraId="4ED492A9" w14:textId="77777777" w:rsidR="002E7117" w:rsidRPr="002E7117" w:rsidRDefault="002E7117" w:rsidP="002E7117">
      <w:pPr>
        <w:pStyle w:val="NormalWeb"/>
        <w:ind w:left="1418"/>
      </w:pPr>
      <w:r w:rsidRPr="002E7117">
        <w:t>Senhores,</w:t>
      </w:r>
    </w:p>
    <w:p w14:paraId="4C0B3EA7" w14:textId="77777777" w:rsidR="002E7117" w:rsidRPr="002E7117" w:rsidRDefault="002E7117" w:rsidP="002E7117">
      <w:pPr>
        <w:pStyle w:val="NormalWeb"/>
        <w:ind w:firstLine="1418"/>
      </w:pPr>
      <w:r w:rsidRPr="002E7117">
        <w:t xml:space="preserve">Acusamos o recebimento de novo requerimento de autoria de Vossa Senhoria, protocolado nesta Casa, que solicita </w:t>
      </w:r>
      <w:r w:rsidRPr="002E7117">
        <w:rPr>
          <w:rStyle w:val="Forte"/>
        </w:rPr>
        <w:t>retificação de nomenclatura de via</w:t>
      </w:r>
      <w:r w:rsidRPr="002E7117">
        <w:t xml:space="preserve"> no </w:t>
      </w:r>
      <w:r w:rsidRPr="002E7117">
        <w:rPr>
          <w:rStyle w:val="Forte"/>
        </w:rPr>
        <w:t>Loteamento Flor de Lis</w:t>
      </w:r>
      <w:r w:rsidRPr="002E7117">
        <w:t>, para fins de adequação junto aos registros do empreendimento.</w:t>
      </w:r>
    </w:p>
    <w:p w14:paraId="666F5DAA" w14:textId="77777777" w:rsidR="002E7117" w:rsidRPr="002E7117" w:rsidRDefault="002E7117" w:rsidP="002E7117">
      <w:pPr>
        <w:pStyle w:val="NormalWeb"/>
        <w:ind w:firstLine="1418"/>
      </w:pPr>
      <w:r w:rsidRPr="002E7117">
        <w:t xml:space="preserve">Conforme solicitado, a </w:t>
      </w:r>
      <w:r w:rsidRPr="002E7117">
        <w:rPr>
          <w:rStyle w:val="Forte"/>
        </w:rPr>
        <w:t>denominação “Avenida Ednaldo Silva Oliveira”</w:t>
      </w:r>
      <w:r w:rsidRPr="002E7117">
        <w:t xml:space="preserve"> deverá ser </w:t>
      </w:r>
      <w:r w:rsidRPr="002E7117">
        <w:rPr>
          <w:rStyle w:val="Forte"/>
        </w:rPr>
        <w:t>retificada para “Avenida Beatriz Alves de Freitas”</w:t>
      </w:r>
      <w:r w:rsidRPr="002E7117">
        <w:t>, permanecendo as demais denominações inalteradas.</w:t>
      </w:r>
    </w:p>
    <w:p w14:paraId="59692A28" w14:textId="77777777" w:rsidR="002E7117" w:rsidRPr="002E7117" w:rsidRDefault="002E7117" w:rsidP="002E7117">
      <w:pPr>
        <w:pStyle w:val="NormalWeb"/>
        <w:ind w:firstLine="1418"/>
      </w:pPr>
      <w:r w:rsidRPr="002E7117">
        <w:t xml:space="preserve">Ressaltamos que a presente solicitação encontra amparo na </w:t>
      </w:r>
      <w:r w:rsidRPr="002E7117">
        <w:rPr>
          <w:rStyle w:val="Forte"/>
        </w:rPr>
        <w:t>Lei Municipal nº 2.392, de 15 de setembro de 2014</w:t>
      </w:r>
      <w:r w:rsidRPr="002E7117">
        <w:t>, que estabelece normas para a denominação e alteração de nomes de próprios e logradouros públicos no Município de Sorriso.</w:t>
      </w:r>
    </w:p>
    <w:p w14:paraId="328333D9" w14:textId="77777777" w:rsidR="002E7117" w:rsidRPr="002E7117" w:rsidRDefault="002E7117" w:rsidP="002E7117">
      <w:pPr>
        <w:pStyle w:val="NormalWeb"/>
        <w:ind w:firstLine="1418"/>
      </w:pPr>
      <w:r w:rsidRPr="002E7117">
        <w:t xml:space="preserve">Dessa forma, </w:t>
      </w:r>
      <w:r w:rsidRPr="002E7117">
        <w:rPr>
          <w:rStyle w:val="Forte"/>
        </w:rPr>
        <w:t>não há óbices</w:t>
      </w:r>
      <w:r w:rsidRPr="002E7117">
        <w:t xml:space="preserve"> por parte desta Câmara Municipal quanto ao prosseguimento das formalidades legais e administrativas necessárias à efetivação da alteração requerida.</w:t>
      </w:r>
    </w:p>
    <w:p w14:paraId="6CB52FA5" w14:textId="77777777" w:rsidR="002A1E6C" w:rsidRPr="002E7117" w:rsidRDefault="002A1E6C" w:rsidP="002A1E6C">
      <w:pPr>
        <w:tabs>
          <w:tab w:val="left" w:pos="4820"/>
        </w:tabs>
        <w:rPr>
          <w:iCs/>
        </w:rPr>
      </w:pPr>
    </w:p>
    <w:p w14:paraId="7DF1B28A" w14:textId="77777777" w:rsidR="002A1E6C" w:rsidRPr="002E7117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Pr="002E7117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 w:rsidRPr="002E7117"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4F40" w14:textId="77777777" w:rsidR="005A7086" w:rsidRDefault="005A7086">
      <w:r>
        <w:separator/>
      </w:r>
    </w:p>
  </w:endnote>
  <w:endnote w:type="continuationSeparator" w:id="0">
    <w:p w14:paraId="334E148E" w14:textId="77777777" w:rsidR="005A7086" w:rsidRDefault="005A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629D" w14:textId="77777777" w:rsidR="005A7086" w:rsidRDefault="005A7086">
      <w:r>
        <w:separator/>
      </w:r>
    </w:p>
  </w:footnote>
  <w:footnote w:type="continuationSeparator" w:id="0">
    <w:p w14:paraId="091869D1" w14:textId="77777777" w:rsidR="005A7086" w:rsidRDefault="005A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53C68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4204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95CF0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024956" w:tentative="1">
      <w:start w:val="1"/>
      <w:numFmt w:val="lowerLetter"/>
      <w:lvlText w:val="%2."/>
      <w:lvlJc w:val="left"/>
      <w:pPr>
        <w:ind w:left="1440" w:hanging="360"/>
      </w:pPr>
    </w:lvl>
    <w:lvl w:ilvl="2" w:tplc="BA12BECA" w:tentative="1">
      <w:start w:val="1"/>
      <w:numFmt w:val="lowerRoman"/>
      <w:lvlText w:val="%3."/>
      <w:lvlJc w:val="right"/>
      <w:pPr>
        <w:ind w:left="2160" w:hanging="180"/>
      </w:pPr>
    </w:lvl>
    <w:lvl w:ilvl="3" w:tplc="D980AEA4" w:tentative="1">
      <w:start w:val="1"/>
      <w:numFmt w:val="decimal"/>
      <w:lvlText w:val="%4."/>
      <w:lvlJc w:val="left"/>
      <w:pPr>
        <w:ind w:left="2880" w:hanging="360"/>
      </w:pPr>
    </w:lvl>
    <w:lvl w:ilvl="4" w:tplc="62C6B56C" w:tentative="1">
      <w:start w:val="1"/>
      <w:numFmt w:val="lowerLetter"/>
      <w:lvlText w:val="%5."/>
      <w:lvlJc w:val="left"/>
      <w:pPr>
        <w:ind w:left="3600" w:hanging="360"/>
      </w:pPr>
    </w:lvl>
    <w:lvl w:ilvl="5" w:tplc="637E449C" w:tentative="1">
      <w:start w:val="1"/>
      <w:numFmt w:val="lowerRoman"/>
      <w:lvlText w:val="%6."/>
      <w:lvlJc w:val="right"/>
      <w:pPr>
        <w:ind w:left="4320" w:hanging="180"/>
      </w:pPr>
    </w:lvl>
    <w:lvl w:ilvl="6" w:tplc="9C4C7FDE" w:tentative="1">
      <w:start w:val="1"/>
      <w:numFmt w:val="decimal"/>
      <w:lvlText w:val="%7."/>
      <w:lvlJc w:val="left"/>
      <w:pPr>
        <w:ind w:left="5040" w:hanging="360"/>
      </w:pPr>
    </w:lvl>
    <w:lvl w:ilvl="7" w:tplc="EDCA1164" w:tentative="1">
      <w:start w:val="1"/>
      <w:numFmt w:val="lowerLetter"/>
      <w:lvlText w:val="%8."/>
      <w:lvlJc w:val="left"/>
      <w:pPr>
        <w:ind w:left="5760" w:hanging="360"/>
      </w:pPr>
    </w:lvl>
    <w:lvl w:ilvl="8" w:tplc="71263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A3864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A6CB59C" w:tentative="1">
      <w:start w:val="1"/>
      <w:numFmt w:val="lowerLetter"/>
      <w:lvlText w:val="%2."/>
      <w:lvlJc w:val="left"/>
      <w:pPr>
        <w:ind w:left="1440" w:hanging="360"/>
      </w:pPr>
    </w:lvl>
    <w:lvl w:ilvl="2" w:tplc="CD3879CA" w:tentative="1">
      <w:start w:val="1"/>
      <w:numFmt w:val="lowerRoman"/>
      <w:lvlText w:val="%3."/>
      <w:lvlJc w:val="right"/>
      <w:pPr>
        <w:ind w:left="2160" w:hanging="180"/>
      </w:pPr>
    </w:lvl>
    <w:lvl w:ilvl="3" w:tplc="B748F680" w:tentative="1">
      <w:start w:val="1"/>
      <w:numFmt w:val="decimal"/>
      <w:lvlText w:val="%4."/>
      <w:lvlJc w:val="left"/>
      <w:pPr>
        <w:ind w:left="2880" w:hanging="360"/>
      </w:pPr>
    </w:lvl>
    <w:lvl w:ilvl="4" w:tplc="1896B392" w:tentative="1">
      <w:start w:val="1"/>
      <w:numFmt w:val="lowerLetter"/>
      <w:lvlText w:val="%5."/>
      <w:lvlJc w:val="left"/>
      <w:pPr>
        <w:ind w:left="3600" w:hanging="360"/>
      </w:pPr>
    </w:lvl>
    <w:lvl w:ilvl="5" w:tplc="9A9250FE" w:tentative="1">
      <w:start w:val="1"/>
      <w:numFmt w:val="lowerRoman"/>
      <w:lvlText w:val="%6."/>
      <w:lvlJc w:val="right"/>
      <w:pPr>
        <w:ind w:left="4320" w:hanging="180"/>
      </w:pPr>
    </w:lvl>
    <w:lvl w:ilvl="6" w:tplc="B1FA3914" w:tentative="1">
      <w:start w:val="1"/>
      <w:numFmt w:val="decimal"/>
      <w:lvlText w:val="%7."/>
      <w:lvlJc w:val="left"/>
      <w:pPr>
        <w:ind w:left="5040" w:hanging="360"/>
      </w:pPr>
    </w:lvl>
    <w:lvl w:ilvl="7" w:tplc="259887F8" w:tentative="1">
      <w:start w:val="1"/>
      <w:numFmt w:val="lowerLetter"/>
      <w:lvlText w:val="%8."/>
      <w:lvlJc w:val="left"/>
      <w:pPr>
        <w:ind w:left="5760" w:hanging="360"/>
      </w:pPr>
    </w:lvl>
    <w:lvl w:ilvl="8" w:tplc="AF7E1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5140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EE98F6" w:tentative="1">
      <w:start w:val="1"/>
      <w:numFmt w:val="lowerLetter"/>
      <w:lvlText w:val="%2."/>
      <w:lvlJc w:val="left"/>
      <w:pPr>
        <w:ind w:left="1440" w:hanging="360"/>
      </w:pPr>
    </w:lvl>
    <w:lvl w:ilvl="2" w:tplc="992A580C" w:tentative="1">
      <w:start w:val="1"/>
      <w:numFmt w:val="lowerRoman"/>
      <w:lvlText w:val="%3."/>
      <w:lvlJc w:val="right"/>
      <w:pPr>
        <w:ind w:left="2160" w:hanging="180"/>
      </w:pPr>
    </w:lvl>
    <w:lvl w:ilvl="3" w:tplc="1FCC5FEC" w:tentative="1">
      <w:start w:val="1"/>
      <w:numFmt w:val="decimal"/>
      <w:lvlText w:val="%4."/>
      <w:lvlJc w:val="left"/>
      <w:pPr>
        <w:ind w:left="2880" w:hanging="360"/>
      </w:pPr>
    </w:lvl>
    <w:lvl w:ilvl="4" w:tplc="7A9C1ABA" w:tentative="1">
      <w:start w:val="1"/>
      <w:numFmt w:val="lowerLetter"/>
      <w:lvlText w:val="%5."/>
      <w:lvlJc w:val="left"/>
      <w:pPr>
        <w:ind w:left="3600" w:hanging="360"/>
      </w:pPr>
    </w:lvl>
    <w:lvl w:ilvl="5" w:tplc="BBAC5936" w:tentative="1">
      <w:start w:val="1"/>
      <w:numFmt w:val="lowerRoman"/>
      <w:lvlText w:val="%6."/>
      <w:lvlJc w:val="right"/>
      <w:pPr>
        <w:ind w:left="4320" w:hanging="180"/>
      </w:pPr>
    </w:lvl>
    <w:lvl w:ilvl="6" w:tplc="CCAC78B0" w:tentative="1">
      <w:start w:val="1"/>
      <w:numFmt w:val="decimal"/>
      <w:lvlText w:val="%7."/>
      <w:lvlJc w:val="left"/>
      <w:pPr>
        <w:ind w:left="5040" w:hanging="360"/>
      </w:pPr>
    </w:lvl>
    <w:lvl w:ilvl="7" w:tplc="8C7ACF06" w:tentative="1">
      <w:start w:val="1"/>
      <w:numFmt w:val="lowerLetter"/>
      <w:lvlText w:val="%8."/>
      <w:lvlJc w:val="left"/>
      <w:pPr>
        <w:ind w:left="5760" w:hanging="360"/>
      </w:pPr>
    </w:lvl>
    <w:lvl w:ilvl="8" w:tplc="B1BC0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8442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4A7C8C" w:tentative="1">
      <w:start w:val="1"/>
      <w:numFmt w:val="lowerLetter"/>
      <w:lvlText w:val="%2."/>
      <w:lvlJc w:val="left"/>
      <w:pPr>
        <w:ind w:left="1440" w:hanging="360"/>
      </w:pPr>
    </w:lvl>
    <w:lvl w:ilvl="2" w:tplc="A47A4782" w:tentative="1">
      <w:start w:val="1"/>
      <w:numFmt w:val="lowerRoman"/>
      <w:lvlText w:val="%3."/>
      <w:lvlJc w:val="right"/>
      <w:pPr>
        <w:ind w:left="2160" w:hanging="180"/>
      </w:pPr>
    </w:lvl>
    <w:lvl w:ilvl="3" w:tplc="A134B912" w:tentative="1">
      <w:start w:val="1"/>
      <w:numFmt w:val="decimal"/>
      <w:lvlText w:val="%4."/>
      <w:lvlJc w:val="left"/>
      <w:pPr>
        <w:ind w:left="2880" w:hanging="360"/>
      </w:pPr>
    </w:lvl>
    <w:lvl w:ilvl="4" w:tplc="5DC4B04A" w:tentative="1">
      <w:start w:val="1"/>
      <w:numFmt w:val="lowerLetter"/>
      <w:lvlText w:val="%5."/>
      <w:lvlJc w:val="left"/>
      <w:pPr>
        <w:ind w:left="3600" w:hanging="360"/>
      </w:pPr>
    </w:lvl>
    <w:lvl w:ilvl="5" w:tplc="7A466684" w:tentative="1">
      <w:start w:val="1"/>
      <w:numFmt w:val="lowerRoman"/>
      <w:lvlText w:val="%6."/>
      <w:lvlJc w:val="right"/>
      <w:pPr>
        <w:ind w:left="4320" w:hanging="180"/>
      </w:pPr>
    </w:lvl>
    <w:lvl w:ilvl="6" w:tplc="456CD1BC" w:tentative="1">
      <w:start w:val="1"/>
      <w:numFmt w:val="decimal"/>
      <w:lvlText w:val="%7."/>
      <w:lvlJc w:val="left"/>
      <w:pPr>
        <w:ind w:left="5040" w:hanging="360"/>
      </w:pPr>
    </w:lvl>
    <w:lvl w:ilvl="7" w:tplc="A1B8B676" w:tentative="1">
      <w:start w:val="1"/>
      <w:numFmt w:val="lowerLetter"/>
      <w:lvlText w:val="%8."/>
      <w:lvlJc w:val="left"/>
      <w:pPr>
        <w:ind w:left="5760" w:hanging="360"/>
      </w:pPr>
    </w:lvl>
    <w:lvl w:ilvl="8" w:tplc="7780F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D2C3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4E85E" w:tentative="1">
      <w:start w:val="1"/>
      <w:numFmt w:val="lowerLetter"/>
      <w:lvlText w:val="%2."/>
      <w:lvlJc w:val="left"/>
      <w:pPr>
        <w:ind w:left="1440" w:hanging="360"/>
      </w:pPr>
    </w:lvl>
    <w:lvl w:ilvl="2" w:tplc="02E208E2" w:tentative="1">
      <w:start w:val="1"/>
      <w:numFmt w:val="lowerRoman"/>
      <w:lvlText w:val="%3."/>
      <w:lvlJc w:val="right"/>
      <w:pPr>
        <w:ind w:left="2160" w:hanging="180"/>
      </w:pPr>
    </w:lvl>
    <w:lvl w:ilvl="3" w:tplc="20860540" w:tentative="1">
      <w:start w:val="1"/>
      <w:numFmt w:val="decimal"/>
      <w:lvlText w:val="%4."/>
      <w:lvlJc w:val="left"/>
      <w:pPr>
        <w:ind w:left="2880" w:hanging="360"/>
      </w:pPr>
    </w:lvl>
    <w:lvl w:ilvl="4" w:tplc="A10A93A0" w:tentative="1">
      <w:start w:val="1"/>
      <w:numFmt w:val="lowerLetter"/>
      <w:lvlText w:val="%5."/>
      <w:lvlJc w:val="left"/>
      <w:pPr>
        <w:ind w:left="3600" w:hanging="360"/>
      </w:pPr>
    </w:lvl>
    <w:lvl w:ilvl="5" w:tplc="EB62B1C8" w:tentative="1">
      <w:start w:val="1"/>
      <w:numFmt w:val="lowerRoman"/>
      <w:lvlText w:val="%6."/>
      <w:lvlJc w:val="right"/>
      <w:pPr>
        <w:ind w:left="4320" w:hanging="180"/>
      </w:pPr>
    </w:lvl>
    <w:lvl w:ilvl="6" w:tplc="EDDEE628" w:tentative="1">
      <w:start w:val="1"/>
      <w:numFmt w:val="decimal"/>
      <w:lvlText w:val="%7."/>
      <w:lvlJc w:val="left"/>
      <w:pPr>
        <w:ind w:left="5040" w:hanging="360"/>
      </w:pPr>
    </w:lvl>
    <w:lvl w:ilvl="7" w:tplc="2BD85F88" w:tentative="1">
      <w:start w:val="1"/>
      <w:numFmt w:val="lowerLetter"/>
      <w:lvlText w:val="%8."/>
      <w:lvlJc w:val="left"/>
      <w:pPr>
        <w:ind w:left="5760" w:hanging="360"/>
      </w:pPr>
    </w:lvl>
    <w:lvl w:ilvl="8" w:tplc="4C025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81A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EA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96A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46F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47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4C00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C0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E8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4F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5C0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A0834E" w:tentative="1">
      <w:start w:val="1"/>
      <w:numFmt w:val="lowerLetter"/>
      <w:lvlText w:val="%2."/>
      <w:lvlJc w:val="left"/>
      <w:pPr>
        <w:ind w:left="1440" w:hanging="360"/>
      </w:pPr>
    </w:lvl>
    <w:lvl w:ilvl="2" w:tplc="E9E485B2" w:tentative="1">
      <w:start w:val="1"/>
      <w:numFmt w:val="lowerRoman"/>
      <w:lvlText w:val="%3."/>
      <w:lvlJc w:val="right"/>
      <w:pPr>
        <w:ind w:left="2160" w:hanging="180"/>
      </w:pPr>
    </w:lvl>
    <w:lvl w:ilvl="3" w:tplc="74B82488" w:tentative="1">
      <w:start w:val="1"/>
      <w:numFmt w:val="decimal"/>
      <w:lvlText w:val="%4."/>
      <w:lvlJc w:val="left"/>
      <w:pPr>
        <w:ind w:left="2880" w:hanging="360"/>
      </w:pPr>
    </w:lvl>
    <w:lvl w:ilvl="4" w:tplc="CD0E16F0" w:tentative="1">
      <w:start w:val="1"/>
      <w:numFmt w:val="lowerLetter"/>
      <w:lvlText w:val="%5."/>
      <w:lvlJc w:val="left"/>
      <w:pPr>
        <w:ind w:left="3600" w:hanging="360"/>
      </w:pPr>
    </w:lvl>
    <w:lvl w:ilvl="5" w:tplc="3822D98C" w:tentative="1">
      <w:start w:val="1"/>
      <w:numFmt w:val="lowerRoman"/>
      <w:lvlText w:val="%6."/>
      <w:lvlJc w:val="right"/>
      <w:pPr>
        <w:ind w:left="4320" w:hanging="180"/>
      </w:pPr>
    </w:lvl>
    <w:lvl w:ilvl="6" w:tplc="737026E4" w:tentative="1">
      <w:start w:val="1"/>
      <w:numFmt w:val="decimal"/>
      <w:lvlText w:val="%7."/>
      <w:lvlJc w:val="left"/>
      <w:pPr>
        <w:ind w:left="5040" w:hanging="360"/>
      </w:pPr>
    </w:lvl>
    <w:lvl w:ilvl="7" w:tplc="46708E68" w:tentative="1">
      <w:start w:val="1"/>
      <w:numFmt w:val="lowerLetter"/>
      <w:lvlText w:val="%8."/>
      <w:lvlJc w:val="left"/>
      <w:pPr>
        <w:ind w:left="5760" w:hanging="360"/>
      </w:pPr>
    </w:lvl>
    <w:lvl w:ilvl="8" w:tplc="987AF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2D499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266B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364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226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0E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380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47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8F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FA7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D626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200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3BA3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65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02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AAF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04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079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C65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E7C0D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B24FF10">
      <w:start w:val="1"/>
      <w:numFmt w:val="lowerLetter"/>
      <w:lvlText w:val="%2."/>
      <w:lvlJc w:val="left"/>
      <w:pPr>
        <w:ind w:left="1364" w:hanging="360"/>
      </w:pPr>
    </w:lvl>
    <w:lvl w:ilvl="2" w:tplc="B1EE69C0">
      <w:start w:val="1"/>
      <w:numFmt w:val="lowerRoman"/>
      <w:lvlText w:val="%3."/>
      <w:lvlJc w:val="right"/>
      <w:pPr>
        <w:ind w:left="2084" w:hanging="180"/>
      </w:pPr>
    </w:lvl>
    <w:lvl w:ilvl="3" w:tplc="5330AE30">
      <w:start w:val="1"/>
      <w:numFmt w:val="decimal"/>
      <w:lvlText w:val="%4."/>
      <w:lvlJc w:val="left"/>
      <w:pPr>
        <w:ind w:left="2804" w:hanging="360"/>
      </w:pPr>
    </w:lvl>
    <w:lvl w:ilvl="4" w:tplc="E57ECE22">
      <w:start w:val="1"/>
      <w:numFmt w:val="lowerLetter"/>
      <w:lvlText w:val="%5."/>
      <w:lvlJc w:val="left"/>
      <w:pPr>
        <w:ind w:left="3524" w:hanging="360"/>
      </w:pPr>
    </w:lvl>
    <w:lvl w:ilvl="5" w:tplc="9D24F842">
      <w:start w:val="1"/>
      <w:numFmt w:val="lowerRoman"/>
      <w:lvlText w:val="%6."/>
      <w:lvlJc w:val="right"/>
      <w:pPr>
        <w:ind w:left="4244" w:hanging="180"/>
      </w:pPr>
    </w:lvl>
    <w:lvl w:ilvl="6" w:tplc="A8A8D732">
      <w:start w:val="1"/>
      <w:numFmt w:val="decimal"/>
      <w:lvlText w:val="%7."/>
      <w:lvlJc w:val="left"/>
      <w:pPr>
        <w:ind w:left="4964" w:hanging="360"/>
      </w:pPr>
    </w:lvl>
    <w:lvl w:ilvl="7" w:tplc="57747312">
      <w:start w:val="1"/>
      <w:numFmt w:val="lowerLetter"/>
      <w:lvlText w:val="%8."/>
      <w:lvlJc w:val="left"/>
      <w:pPr>
        <w:ind w:left="5684" w:hanging="360"/>
      </w:pPr>
    </w:lvl>
    <w:lvl w:ilvl="8" w:tplc="D61EDBC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6E09B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2F05A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5AC7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CAD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CD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F08B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749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6C4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606E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C8A73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212EB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0A90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6087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B4A5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280E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25810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78CE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8E6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7EA22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06CD4D8" w:tentative="1">
      <w:start w:val="1"/>
      <w:numFmt w:val="lowerLetter"/>
      <w:lvlText w:val="%2."/>
      <w:lvlJc w:val="left"/>
      <w:pPr>
        <w:ind w:left="1440" w:hanging="360"/>
      </w:pPr>
    </w:lvl>
    <w:lvl w:ilvl="2" w:tplc="12964F92" w:tentative="1">
      <w:start w:val="1"/>
      <w:numFmt w:val="lowerRoman"/>
      <w:lvlText w:val="%3."/>
      <w:lvlJc w:val="right"/>
      <w:pPr>
        <w:ind w:left="2160" w:hanging="180"/>
      </w:pPr>
    </w:lvl>
    <w:lvl w:ilvl="3" w:tplc="1A64D526" w:tentative="1">
      <w:start w:val="1"/>
      <w:numFmt w:val="decimal"/>
      <w:lvlText w:val="%4."/>
      <w:lvlJc w:val="left"/>
      <w:pPr>
        <w:ind w:left="2880" w:hanging="360"/>
      </w:pPr>
    </w:lvl>
    <w:lvl w:ilvl="4" w:tplc="AFEEB5CC" w:tentative="1">
      <w:start w:val="1"/>
      <w:numFmt w:val="lowerLetter"/>
      <w:lvlText w:val="%5."/>
      <w:lvlJc w:val="left"/>
      <w:pPr>
        <w:ind w:left="3600" w:hanging="360"/>
      </w:pPr>
    </w:lvl>
    <w:lvl w:ilvl="5" w:tplc="F6560106" w:tentative="1">
      <w:start w:val="1"/>
      <w:numFmt w:val="lowerRoman"/>
      <w:lvlText w:val="%6."/>
      <w:lvlJc w:val="right"/>
      <w:pPr>
        <w:ind w:left="4320" w:hanging="180"/>
      </w:pPr>
    </w:lvl>
    <w:lvl w:ilvl="6" w:tplc="A47A4FD8" w:tentative="1">
      <w:start w:val="1"/>
      <w:numFmt w:val="decimal"/>
      <w:lvlText w:val="%7."/>
      <w:lvlJc w:val="left"/>
      <w:pPr>
        <w:ind w:left="5040" w:hanging="360"/>
      </w:pPr>
    </w:lvl>
    <w:lvl w:ilvl="7" w:tplc="7D800A88" w:tentative="1">
      <w:start w:val="1"/>
      <w:numFmt w:val="lowerLetter"/>
      <w:lvlText w:val="%8."/>
      <w:lvlJc w:val="left"/>
      <w:pPr>
        <w:ind w:left="5760" w:hanging="360"/>
      </w:pPr>
    </w:lvl>
    <w:lvl w:ilvl="8" w:tplc="78864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158CE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9E5BC0" w:tentative="1">
      <w:start w:val="1"/>
      <w:numFmt w:val="lowerLetter"/>
      <w:lvlText w:val="%2."/>
      <w:lvlJc w:val="left"/>
      <w:pPr>
        <w:ind w:left="1440" w:hanging="360"/>
      </w:pPr>
    </w:lvl>
    <w:lvl w:ilvl="2" w:tplc="6CB6EF7E" w:tentative="1">
      <w:start w:val="1"/>
      <w:numFmt w:val="lowerRoman"/>
      <w:lvlText w:val="%3."/>
      <w:lvlJc w:val="right"/>
      <w:pPr>
        <w:ind w:left="2160" w:hanging="180"/>
      </w:pPr>
    </w:lvl>
    <w:lvl w:ilvl="3" w:tplc="452C2542" w:tentative="1">
      <w:start w:val="1"/>
      <w:numFmt w:val="decimal"/>
      <w:lvlText w:val="%4."/>
      <w:lvlJc w:val="left"/>
      <w:pPr>
        <w:ind w:left="2880" w:hanging="360"/>
      </w:pPr>
    </w:lvl>
    <w:lvl w:ilvl="4" w:tplc="A656E2D4" w:tentative="1">
      <w:start w:val="1"/>
      <w:numFmt w:val="lowerLetter"/>
      <w:lvlText w:val="%5."/>
      <w:lvlJc w:val="left"/>
      <w:pPr>
        <w:ind w:left="3600" w:hanging="360"/>
      </w:pPr>
    </w:lvl>
    <w:lvl w:ilvl="5" w:tplc="5EF0A938" w:tentative="1">
      <w:start w:val="1"/>
      <w:numFmt w:val="lowerRoman"/>
      <w:lvlText w:val="%6."/>
      <w:lvlJc w:val="right"/>
      <w:pPr>
        <w:ind w:left="4320" w:hanging="180"/>
      </w:pPr>
    </w:lvl>
    <w:lvl w:ilvl="6" w:tplc="7C1CA138" w:tentative="1">
      <w:start w:val="1"/>
      <w:numFmt w:val="decimal"/>
      <w:lvlText w:val="%7."/>
      <w:lvlJc w:val="left"/>
      <w:pPr>
        <w:ind w:left="5040" w:hanging="360"/>
      </w:pPr>
    </w:lvl>
    <w:lvl w:ilvl="7" w:tplc="8C02B26A" w:tentative="1">
      <w:start w:val="1"/>
      <w:numFmt w:val="lowerLetter"/>
      <w:lvlText w:val="%8."/>
      <w:lvlJc w:val="left"/>
      <w:pPr>
        <w:ind w:left="5760" w:hanging="360"/>
      </w:pPr>
    </w:lvl>
    <w:lvl w:ilvl="8" w:tplc="2312C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0EA9D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8AD3CA" w:tentative="1">
      <w:start w:val="1"/>
      <w:numFmt w:val="lowerLetter"/>
      <w:lvlText w:val="%2."/>
      <w:lvlJc w:val="left"/>
      <w:pPr>
        <w:ind w:left="1440" w:hanging="360"/>
      </w:pPr>
    </w:lvl>
    <w:lvl w:ilvl="2" w:tplc="AE2EBB16" w:tentative="1">
      <w:start w:val="1"/>
      <w:numFmt w:val="lowerRoman"/>
      <w:lvlText w:val="%3."/>
      <w:lvlJc w:val="right"/>
      <w:pPr>
        <w:ind w:left="2160" w:hanging="180"/>
      </w:pPr>
    </w:lvl>
    <w:lvl w:ilvl="3" w:tplc="E9E8F9F6" w:tentative="1">
      <w:start w:val="1"/>
      <w:numFmt w:val="decimal"/>
      <w:lvlText w:val="%4."/>
      <w:lvlJc w:val="left"/>
      <w:pPr>
        <w:ind w:left="2880" w:hanging="360"/>
      </w:pPr>
    </w:lvl>
    <w:lvl w:ilvl="4" w:tplc="F4867478" w:tentative="1">
      <w:start w:val="1"/>
      <w:numFmt w:val="lowerLetter"/>
      <w:lvlText w:val="%5."/>
      <w:lvlJc w:val="left"/>
      <w:pPr>
        <w:ind w:left="3600" w:hanging="360"/>
      </w:pPr>
    </w:lvl>
    <w:lvl w:ilvl="5" w:tplc="84D68DFC" w:tentative="1">
      <w:start w:val="1"/>
      <w:numFmt w:val="lowerRoman"/>
      <w:lvlText w:val="%6."/>
      <w:lvlJc w:val="right"/>
      <w:pPr>
        <w:ind w:left="4320" w:hanging="180"/>
      </w:pPr>
    </w:lvl>
    <w:lvl w:ilvl="6" w:tplc="9AECD4A6" w:tentative="1">
      <w:start w:val="1"/>
      <w:numFmt w:val="decimal"/>
      <w:lvlText w:val="%7."/>
      <w:lvlJc w:val="left"/>
      <w:pPr>
        <w:ind w:left="5040" w:hanging="360"/>
      </w:pPr>
    </w:lvl>
    <w:lvl w:ilvl="7" w:tplc="659ECA98" w:tentative="1">
      <w:start w:val="1"/>
      <w:numFmt w:val="lowerLetter"/>
      <w:lvlText w:val="%8."/>
      <w:lvlJc w:val="left"/>
      <w:pPr>
        <w:ind w:left="5760" w:hanging="360"/>
      </w:pPr>
    </w:lvl>
    <w:lvl w:ilvl="8" w:tplc="AB30F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3989B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F98E48A" w:tentative="1">
      <w:start w:val="1"/>
      <w:numFmt w:val="lowerLetter"/>
      <w:lvlText w:val="%2."/>
      <w:lvlJc w:val="left"/>
      <w:pPr>
        <w:ind w:left="1364" w:hanging="360"/>
      </w:pPr>
    </w:lvl>
    <w:lvl w:ilvl="2" w:tplc="0EB6B3D0" w:tentative="1">
      <w:start w:val="1"/>
      <w:numFmt w:val="lowerRoman"/>
      <w:lvlText w:val="%3."/>
      <w:lvlJc w:val="right"/>
      <w:pPr>
        <w:ind w:left="2084" w:hanging="180"/>
      </w:pPr>
    </w:lvl>
    <w:lvl w:ilvl="3" w:tplc="D72C2A10" w:tentative="1">
      <w:start w:val="1"/>
      <w:numFmt w:val="decimal"/>
      <w:lvlText w:val="%4."/>
      <w:lvlJc w:val="left"/>
      <w:pPr>
        <w:ind w:left="2804" w:hanging="360"/>
      </w:pPr>
    </w:lvl>
    <w:lvl w:ilvl="4" w:tplc="302ED094" w:tentative="1">
      <w:start w:val="1"/>
      <w:numFmt w:val="lowerLetter"/>
      <w:lvlText w:val="%5."/>
      <w:lvlJc w:val="left"/>
      <w:pPr>
        <w:ind w:left="3524" w:hanging="360"/>
      </w:pPr>
    </w:lvl>
    <w:lvl w:ilvl="5" w:tplc="4564915A" w:tentative="1">
      <w:start w:val="1"/>
      <w:numFmt w:val="lowerRoman"/>
      <w:lvlText w:val="%6."/>
      <w:lvlJc w:val="right"/>
      <w:pPr>
        <w:ind w:left="4244" w:hanging="180"/>
      </w:pPr>
    </w:lvl>
    <w:lvl w:ilvl="6" w:tplc="8DBCCB82" w:tentative="1">
      <w:start w:val="1"/>
      <w:numFmt w:val="decimal"/>
      <w:lvlText w:val="%7."/>
      <w:lvlJc w:val="left"/>
      <w:pPr>
        <w:ind w:left="4964" w:hanging="360"/>
      </w:pPr>
    </w:lvl>
    <w:lvl w:ilvl="7" w:tplc="B7862262" w:tentative="1">
      <w:start w:val="1"/>
      <w:numFmt w:val="lowerLetter"/>
      <w:lvlText w:val="%8."/>
      <w:lvlJc w:val="left"/>
      <w:pPr>
        <w:ind w:left="5684" w:hanging="360"/>
      </w:pPr>
    </w:lvl>
    <w:lvl w:ilvl="8" w:tplc="68B2FE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192DC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0846F4" w:tentative="1">
      <w:start w:val="1"/>
      <w:numFmt w:val="lowerLetter"/>
      <w:lvlText w:val="%2."/>
      <w:lvlJc w:val="left"/>
      <w:pPr>
        <w:ind w:left="1440" w:hanging="360"/>
      </w:pPr>
    </w:lvl>
    <w:lvl w:ilvl="2" w:tplc="5B80D7EA" w:tentative="1">
      <w:start w:val="1"/>
      <w:numFmt w:val="lowerRoman"/>
      <w:lvlText w:val="%3."/>
      <w:lvlJc w:val="right"/>
      <w:pPr>
        <w:ind w:left="2160" w:hanging="180"/>
      </w:pPr>
    </w:lvl>
    <w:lvl w:ilvl="3" w:tplc="C7407CAC" w:tentative="1">
      <w:start w:val="1"/>
      <w:numFmt w:val="decimal"/>
      <w:lvlText w:val="%4."/>
      <w:lvlJc w:val="left"/>
      <w:pPr>
        <w:ind w:left="2880" w:hanging="360"/>
      </w:pPr>
    </w:lvl>
    <w:lvl w:ilvl="4" w:tplc="54F8285E" w:tentative="1">
      <w:start w:val="1"/>
      <w:numFmt w:val="lowerLetter"/>
      <w:lvlText w:val="%5."/>
      <w:lvlJc w:val="left"/>
      <w:pPr>
        <w:ind w:left="3600" w:hanging="360"/>
      </w:pPr>
    </w:lvl>
    <w:lvl w:ilvl="5" w:tplc="2C52BCD4" w:tentative="1">
      <w:start w:val="1"/>
      <w:numFmt w:val="lowerRoman"/>
      <w:lvlText w:val="%6."/>
      <w:lvlJc w:val="right"/>
      <w:pPr>
        <w:ind w:left="4320" w:hanging="180"/>
      </w:pPr>
    </w:lvl>
    <w:lvl w:ilvl="6" w:tplc="8AC4E6B4" w:tentative="1">
      <w:start w:val="1"/>
      <w:numFmt w:val="decimal"/>
      <w:lvlText w:val="%7."/>
      <w:lvlJc w:val="left"/>
      <w:pPr>
        <w:ind w:left="5040" w:hanging="360"/>
      </w:pPr>
    </w:lvl>
    <w:lvl w:ilvl="7" w:tplc="45E6F2DE" w:tentative="1">
      <w:start w:val="1"/>
      <w:numFmt w:val="lowerLetter"/>
      <w:lvlText w:val="%8."/>
      <w:lvlJc w:val="left"/>
      <w:pPr>
        <w:ind w:left="5760" w:hanging="360"/>
      </w:pPr>
    </w:lvl>
    <w:lvl w:ilvl="8" w:tplc="F9307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65687184">
    <w:abstractNumId w:val="19"/>
  </w:num>
  <w:num w:numId="2" w16cid:durableId="291132282">
    <w:abstractNumId w:val="6"/>
  </w:num>
  <w:num w:numId="3" w16cid:durableId="1776631271">
    <w:abstractNumId w:val="10"/>
  </w:num>
  <w:num w:numId="4" w16cid:durableId="290983807">
    <w:abstractNumId w:val="27"/>
  </w:num>
  <w:num w:numId="5" w16cid:durableId="686323384">
    <w:abstractNumId w:val="0"/>
  </w:num>
  <w:num w:numId="6" w16cid:durableId="714233792">
    <w:abstractNumId w:val="11"/>
  </w:num>
  <w:num w:numId="7" w16cid:durableId="55057525">
    <w:abstractNumId w:val="28"/>
  </w:num>
  <w:num w:numId="8" w16cid:durableId="11446177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3745298">
    <w:abstractNumId w:val="1"/>
  </w:num>
  <w:num w:numId="10" w16cid:durableId="1858277243">
    <w:abstractNumId w:val="0"/>
    <w:lvlOverride w:ilvl="0">
      <w:startOverride w:val="1"/>
    </w:lvlOverride>
  </w:num>
  <w:num w:numId="11" w16cid:durableId="157041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1469425">
    <w:abstractNumId w:val="6"/>
  </w:num>
  <w:num w:numId="13" w16cid:durableId="446436894">
    <w:abstractNumId w:val="27"/>
  </w:num>
  <w:num w:numId="14" w16cid:durableId="1940527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0601733">
    <w:abstractNumId w:val="20"/>
  </w:num>
  <w:num w:numId="16" w16cid:durableId="13313757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48043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6972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6823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3465402">
    <w:abstractNumId w:val="24"/>
  </w:num>
  <w:num w:numId="21" w16cid:durableId="2140107340">
    <w:abstractNumId w:val="8"/>
  </w:num>
  <w:num w:numId="22" w16cid:durableId="1682201416">
    <w:abstractNumId w:val="31"/>
  </w:num>
  <w:num w:numId="23" w16cid:durableId="1742485078">
    <w:abstractNumId w:val="34"/>
  </w:num>
  <w:num w:numId="24" w16cid:durableId="390883453">
    <w:abstractNumId w:val="32"/>
  </w:num>
  <w:num w:numId="25" w16cid:durableId="1491093038">
    <w:abstractNumId w:val="12"/>
  </w:num>
  <w:num w:numId="26" w16cid:durableId="828014294">
    <w:abstractNumId w:val="33"/>
  </w:num>
  <w:num w:numId="27" w16cid:durableId="1254824065">
    <w:abstractNumId w:val="7"/>
  </w:num>
  <w:num w:numId="28" w16cid:durableId="343945692">
    <w:abstractNumId w:val="30"/>
  </w:num>
  <w:num w:numId="29" w16cid:durableId="738792214">
    <w:abstractNumId w:val="16"/>
  </w:num>
  <w:num w:numId="30" w16cid:durableId="1131679326">
    <w:abstractNumId w:val="2"/>
  </w:num>
  <w:num w:numId="31" w16cid:durableId="662392454">
    <w:abstractNumId w:val="25"/>
  </w:num>
  <w:num w:numId="32" w16cid:durableId="110590449">
    <w:abstractNumId w:val="17"/>
  </w:num>
  <w:num w:numId="33" w16cid:durableId="1119379879">
    <w:abstractNumId w:val="15"/>
  </w:num>
  <w:num w:numId="34" w16cid:durableId="918251145">
    <w:abstractNumId w:val="3"/>
  </w:num>
  <w:num w:numId="35" w16cid:durableId="1258057595">
    <w:abstractNumId w:val="4"/>
  </w:num>
  <w:num w:numId="36" w16cid:durableId="654575364">
    <w:abstractNumId w:val="14"/>
  </w:num>
  <w:num w:numId="37" w16cid:durableId="92283237">
    <w:abstractNumId w:val="9"/>
  </w:num>
  <w:num w:numId="38" w16cid:durableId="965280399">
    <w:abstractNumId w:val="13"/>
  </w:num>
  <w:num w:numId="39" w16cid:durableId="1648195601">
    <w:abstractNumId w:val="22"/>
  </w:num>
  <w:num w:numId="40" w16cid:durableId="1192766559">
    <w:abstractNumId w:val="29"/>
  </w:num>
  <w:num w:numId="41" w16cid:durableId="2023315310">
    <w:abstractNumId w:val="18"/>
  </w:num>
  <w:num w:numId="42" w16cid:durableId="187665438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1755C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7117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A7086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Secretaria</cp:lastModifiedBy>
  <cp:revision>10</cp:revision>
  <cp:lastPrinted>2023-04-12T14:04:00Z</cp:lastPrinted>
  <dcterms:created xsi:type="dcterms:W3CDTF">2024-02-15T14:56:00Z</dcterms:created>
  <dcterms:modified xsi:type="dcterms:W3CDTF">2025-10-08T13:20:00Z</dcterms:modified>
</cp:coreProperties>
</file>