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4471144E" w:rsidR="00B474E9" w:rsidRPr="00D46170" w:rsidRDefault="00000000" w:rsidP="00B75BD1">
      <w:pPr>
        <w:keepNext/>
        <w:keepLines/>
        <w:ind w:left="2835"/>
        <w:outlineLvl w:val="1"/>
        <w:rPr>
          <w:b/>
          <w:bCs/>
        </w:rPr>
      </w:pPr>
      <w:r w:rsidRPr="00D46170">
        <w:rPr>
          <w:b/>
          <w:bCs/>
        </w:rPr>
        <w:t xml:space="preserve">PORTARIA Nº </w:t>
      </w:r>
      <w:r w:rsidR="00D46170" w:rsidRPr="00D46170">
        <w:rPr>
          <w:b/>
          <w:bCs/>
        </w:rPr>
        <w:t>288</w:t>
      </w:r>
      <w:r w:rsidR="00893CAD" w:rsidRPr="00D46170">
        <w:rPr>
          <w:b/>
          <w:bCs/>
        </w:rPr>
        <w:t xml:space="preserve"> </w:t>
      </w:r>
      <w:r w:rsidR="00893CAD" w:rsidRPr="00D46170">
        <w:rPr>
          <w:rFonts w:eastAsia="Calibri"/>
          <w:b/>
          <w:bCs/>
        </w:rPr>
        <w:t xml:space="preserve">DE </w:t>
      </w:r>
      <w:r w:rsidR="00D46170" w:rsidRPr="00D46170">
        <w:rPr>
          <w:rFonts w:eastAsia="Calibri"/>
          <w:b/>
          <w:bCs/>
        </w:rPr>
        <w:t>09</w:t>
      </w:r>
      <w:r w:rsidR="00893CAD" w:rsidRPr="00D46170">
        <w:rPr>
          <w:b/>
          <w:bCs/>
        </w:rPr>
        <w:t xml:space="preserve"> DE </w:t>
      </w:r>
      <w:r w:rsidR="00D46170" w:rsidRPr="00D46170">
        <w:rPr>
          <w:b/>
          <w:bCs/>
        </w:rPr>
        <w:t>OUTUBRO</w:t>
      </w:r>
      <w:r w:rsidR="00893CAD" w:rsidRPr="00D46170">
        <w:rPr>
          <w:b/>
          <w:bCs/>
        </w:rPr>
        <w:t xml:space="preserve"> DE 202</w:t>
      </w:r>
      <w:r w:rsidR="00D46170" w:rsidRPr="00D46170">
        <w:rPr>
          <w:b/>
          <w:bCs/>
        </w:rPr>
        <w:t>5</w:t>
      </w:r>
    </w:p>
    <w:p w14:paraId="5B9DFC71" w14:textId="77777777" w:rsidR="00B474E9" w:rsidRPr="00D46170" w:rsidRDefault="00B474E9" w:rsidP="00B474E9">
      <w:pPr>
        <w:keepNext/>
        <w:keepLines/>
        <w:ind w:left="3402"/>
        <w:outlineLvl w:val="1"/>
        <w:rPr>
          <w:bCs/>
        </w:rPr>
      </w:pPr>
    </w:p>
    <w:p w14:paraId="7BC5DFC3" w14:textId="77777777" w:rsidR="00D46170" w:rsidRPr="00D46170" w:rsidRDefault="00D46170" w:rsidP="00D4617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/>
          <w:bCs/>
        </w:rPr>
      </w:pPr>
    </w:p>
    <w:p w14:paraId="36651D96" w14:textId="77777777" w:rsidR="002F23F7" w:rsidRPr="00D46170" w:rsidRDefault="002F23F7" w:rsidP="002F23F7">
      <w:pPr>
        <w:ind w:left="2835"/>
        <w:jc w:val="both"/>
      </w:pPr>
      <w:r w:rsidRPr="00D46170">
        <w:t>Determina ponto facultativo na Câmara Municipal de Sorriso e dá outras providências.</w:t>
      </w:r>
    </w:p>
    <w:p w14:paraId="602CDDEE" w14:textId="77777777" w:rsidR="002F23F7" w:rsidRPr="00D46170" w:rsidRDefault="002F23F7" w:rsidP="002F23F7">
      <w:pPr>
        <w:ind w:firstLine="2835"/>
        <w:rPr>
          <w:b/>
          <w:bCs/>
        </w:rPr>
      </w:pPr>
    </w:p>
    <w:p w14:paraId="344AD684" w14:textId="77777777" w:rsidR="002F23F7" w:rsidRPr="00D46170" w:rsidRDefault="002F23F7" w:rsidP="002F23F7">
      <w:pPr>
        <w:ind w:firstLine="1134"/>
        <w:jc w:val="both"/>
        <w:rPr>
          <w:b/>
          <w:bCs/>
        </w:rPr>
      </w:pPr>
    </w:p>
    <w:p w14:paraId="361464BD" w14:textId="77777777" w:rsidR="002F23F7" w:rsidRDefault="002F23F7" w:rsidP="002F23F7">
      <w:pPr>
        <w:ind w:firstLine="1134"/>
        <w:jc w:val="both"/>
        <w:rPr>
          <w:bCs/>
        </w:rPr>
      </w:pPr>
      <w:r w:rsidRPr="00D46170">
        <w:rPr>
          <w:bCs/>
        </w:rPr>
        <w:t xml:space="preserve">O Excelentíssimo Senhor Rodrigo </w:t>
      </w:r>
      <w:proofErr w:type="spellStart"/>
      <w:r w:rsidRPr="00D46170">
        <w:rPr>
          <w:bCs/>
        </w:rPr>
        <w:t>Desordi</w:t>
      </w:r>
      <w:proofErr w:type="spellEnd"/>
      <w:r w:rsidRPr="00D46170">
        <w:rPr>
          <w:bCs/>
        </w:rPr>
        <w:t xml:space="preserve"> Fernandes, Presidente da Câmara Municipal de Sorriso, Estado de Mato Grosso, no uso das atribuições que lhe são conferidas por Lei, e</w:t>
      </w:r>
    </w:p>
    <w:p w14:paraId="476977E2" w14:textId="77777777" w:rsidR="002F23F7" w:rsidRDefault="002F23F7" w:rsidP="002F23F7">
      <w:pPr>
        <w:ind w:firstLine="1134"/>
        <w:jc w:val="both"/>
        <w:rPr>
          <w:bCs/>
        </w:rPr>
      </w:pPr>
    </w:p>
    <w:p w14:paraId="3428EF0C" w14:textId="77777777" w:rsidR="002F23F7" w:rsidRDefault="002F23F7" w:rsidP="002F23F7">
      <w:pPr>
        <w:keepNext/>
        <w:keepLines/>
        <w:ind w:firstLine="1134"/>
        <w:outlineLvl w:val="1"/>
        <w:rPr>
          <w:bCs/>
        </w:rPr>
      </w:pPr>
    </w:p>
    <w:p w14:paraId="21675FF3" w14:textId="77777777" w:rsidR="002F23F7" w:rsidRPr="00C71307" w:rsidRDefault="002F23F7" w:rsidP="002F23F7">
      <w:pPr>
        <w:keepNext/>
        <w:keepLines/>
        <w:ind w:firstLine="1134"/>
        <w:outlineLvl w:val="1"/>
        <w:rPr>
          <w:bCs/>
        </w:rPr>
      </w:pPr>
      <w:r w:rsidRPr="00C71307">
        <w:rPr>
          <w:bCs/>
        </w:rPr>
        <w:t xml:space="preserve">Considerando a Portaria </w:t>
      </w:r>
      <w:r>
        <w:rPr>
          <w:bCs/>
        </w:rPr>
        <w:t>n</w:t>
      </w:r>
      <w:r w:rsidRPr="00C71307">
        <w:rPr>
          <w:bCs/>
        </w:rPr>
        <w:t xml:space="preserve">º 116, </w:t>
      </w:r>
      <w:r>
        <w:rPr>
          <w:bCs/>
        </w:rPr>
        <w:t>de</w:t>
      </w:r>
      <w:r w:rsidRPr="00C71307">
        <w:rPr>
          <w:bCs/>
        </w:rPr>
        <w:t xml:space="preserve"> 25 de fevereiro de 2025;</w:t>
      </w:r>
    </w:p>
    <w:p w14:paraId="15D8B6C9" w14:textId="77777777" w:rsidR="002F23F7" w:rsidRDefault="002F23F7" w:rsidP="002F23F7">
      <w:pPr>
        <w:ind w:firstLine="1134"/>
        <w:jc w:val="both"/>
        <w:rPr>
          <w:bCs/>
        </w:rPr>
      </w:pPr>
    </w:p>
    <w:p w14:paraId="35E8F7C4" w14:textId="77777777" w:rsidR="002F23F7" w:rsidRPr="00D46170" w:rsidRDefault="002F23F7" w:rsidP="002F23F7">
      <w:pPr>
        <w:ind w:firstLine="1134"/>
        <w:jc w:val="both"/>
        <w:rPr>
          <w:bCs/>
        </w:rPr>
      </w:pPr>
      <w:r w:rsidRPr="00D46170">
        <w:rPr>
          <w:bCs/>
        </w:rPr>
        <w:t>Considerando o Decreto Municipal nº 1.370 de 07 de outubro de 2025;</w:t>
      </w:r>
    </w:p>
    <w:p w14:paraId="4575DD44" w14:textId="77777777" w:rsidR="002F23F7" w:rsidRDefault="002F23F7" w:rsidP="002F23F7">
      <w:pPr>
        <w:keepNext/>
        <w:keepLines/>
        <w:outlineLvl w:val="1"/>
        <w:rPr>
          <w:bCs/>
        </w:rPr>
      </w:pPr>
    </w:p>
    <w:p w14:paraId="55B642FB" w14:textId="77777777" w:rsidR="002F23F7" w:rsidRDefault="002F23F7" w:rsidP="002F23F7">
      <w:pPr>
        <w:ind w:firstLine="1134"/>
        <w:rPr>
          <w:b/>
          <w:bCs/>
        </w:rPr>
      </w:pPr>
    </w:p>
    <w:p w14:paraId="4C3489C0" w14:textId="77777777" w:rsidR="002F23F7" w:rsidRPr="00D46170" w:rsidRDefault="002F23F7" w:rsidP="002F23F7">
      <w:pPr>
        <w:ind w:firstLine="1134"/>
        <w:rPr>
          <w:b/>
          <w:bCs/>
        </w:rPr>
      </w:pPr>
      <w:r w:rsidRPr="00D46170">
        <w:rPr>
          <w:b/>
          <w:bCs/>
        </w:rPr>
        <w:t>RESOLVE:</w:t>
      </w:r>
    </w:p>
    <w:p w14:paraId="16955A2D" w14:textId="77777777" w:rsidR="002F23F7" w:rsidRPr="00D46170" w:rsidRDefault="002F23F7" w:rsidP="002F23F7">
      <w:pPr>
        <w:ind w:firstLine="1134"/>
        <w:rPr>
          <w:b/>
          <w:bCs/>
        </w:rPr>
      </w:pPr>
    </w:p>
    <w:p w14:paraId="7AB13880" w14:textId="77777777" w:rsidR="002F23F7" w:rsidRPr="00D46170" w:rsidRDefault="002F23F7" w:rsidP="002F23F7">
      <w:pPr>
        <w:ind w:firstLine="1134"/>
        <w:rPr>
          <w:bCs/>
        </w:rPr>
      </w:pPr>
    </w:p>
    <w:p w14:paraId="7BD183A0" w14:textId="77777777" w:rsidR="002F23F7" w:rsidRPr="00D46170" w:rsidRDefault="002F23F7" w:rsidP="002F23F7">
      <w:pPr>
        <w:pStyle w:val="Recuodecorpodetexto"/>
        <w:ind w:firstLine="1134"/>
        <w:rPr>
          <w:rFonts w:ascii="Times New Roman" w:hAnsi="Times New Roman"/>
          <w:bCs/>
        </w:rPr>
      </w:pPr>
      <w:r w:rsidRPr="00B75BD1">
        <w:rPr>
          <w:rFonts w:ascii="Times New Roman" w:hAnsi="Times New Roman"/>
          <w:b/>
        </w:rPr>
        <w:t>Art. 1º</w:t>
      </w:r>
      <w:r w:rsidRPr="00D46170">
        <w:rPr>
          <w:rFonts w:ascii="Times New Roman" w:hAnsi="Times New Roman"/>
          <w:bCs/>
        </w:rPr>
        <w:t xml:space="preserve"> Determinar ponto facultativo</w:t>
      </w:r>
      <w:r>
        <w:rPr>
          <w:rFonts w:ascii="Times New Roman" w:hAnsi="Times New Roman"/>
          <w:bCs/>
        </w:rPr>
        <w:t>, em virtude do Dia do Servidor Público</w:t>
      </w:r>
      <w:r w:rsidRPr="00D46170">
        <w:rPr>
          <w:rFonts w:ascii="Times New Roman" w:hAnsi="Times New Roman"/>
          <w:bCs/>
        </w:rPr>
        <w:t xml:space="preserve"> e divulgar que não haverá expediente na Câmara Municipal de Sorriso nos dia 27 de outubro (segunda-feira) de 2025</w:t>
      </w:r>
      <w:r>
        <w:rPr>
          <w:rFonts w:ascii="Times New Roman" w:hAnsi="Times New Roman"/>
          <w:bCs/>
        </w:rPr>
        <w:t>.</w:t>
      </w:r>
    </w:p>
    <w:p w14:paraId="2FB39E84" w14:textId="77777777" w:rsidR="002F23F7" w:rsidRPr="00D46170" w:rsidRDefault="002F23F7" w:rsidP="002F23F7">
      <w:pPr>
        <w:pStyle w:val="Recuodecorpodetexto"/>
        <w:ind w:firstLine="1134"/>
        <w:rPr>
          <w:rFonts w:ascii="Times New Roman" w:hAnsi="Times New Roman"/>
          <w:bCs/>
        </w:rPr>
      </w:pPr>
    </w:p>
    <w:p w14:paraId="18D4FE81" w14:textId="77777777" w:rsidR="002F23F7" w:rsidRPr="00D46170" w:rsidRDefault="002F23F7" w:rsidP="002F23F7">
      <w:pPr>
        <w:pStyle w:val="Recuodecorpodetexto"/>
        <w:ind w:firstLine="1134"/>
        <w:rPr>
          <w:rFonts w:ascii="Times New Roman" w:hAnsi="Times New Roman"/>
          <w:bCs/>
        </w:rPr>
      </w:pPr>
      <w:r w:rsidRPr="00B75BD1">
        <w:rPr>
          <w:rFonts w:ascii="Times New Roman" w:hAnsi="Times New Roman"/>
          <w:b/>
        </w:rPr>
        <w:t>Art. 2º</w:t>
      </w:r>
      <w:r w:rsidRPr="00D46170">
        <w:rPr>
          <w:rFonts w:ascii="Times New Roman" w:hAnsi="Times New Roman"/>
          <w:bCs/>
        </w:rPr>
        <w:t xml:space="preserve"> Esta Portaria entra em vigor na data de sua publicação.</w:t>
      </w:r>
    </w:p>
    <w:p w14:paraId="3E345874" w14:textId="77777777" w:rsidR="002F23F7" w:rsidRPr="00D46170" w:rsidRDefault="002F23F7" w:rsidP="002F23F7">
      <w:pPr>
        <w:pStyle w:val="Recuodecorpodetexto"/>
        <w:ind w:firstLine="1134"/>
        <w:rPr>
          <w:rFonts w:ascii="Times New Roman" w:hAnsi="Times New Roman"/>
          <w:bCs/>
        </w:rPr>
      </w:pPr>
    </w:p>
    <w:p w14:paraId="79323FD1" w14:textId="77777777" w:rsidR="002F23F7" w:rsidRPr="00D46170" w:rsidRDefault="002F23F7" w:rsidP="002F23F7">
      <w:pPr>
        <w:pStyle w:val="Recuodecorpodetexto"/>
        <w:ind w:firstLine="1134"/>
        <w:rPr>
          <w:rFonts w:ascii="Times New Roman" w:hAnsi="Times New Roman"/>
          <w:bCs/>
        </w:rPr>
      </w:pPr>
      <w:r w:rsidRPr="00B75BD1">
        <w:rPr>
          <w:rFonts w:ascii="Times New Roman" w:hAnsi="Times New Roman"/>
          <w:b/>
        </w:rPr>
        <w:t>Art. 3º</w:t>
      </w:r>
      <w:r w:rsidRPr="00D46170">
        <w:rPr>
          <w:rFonts w:ascii="Times New Roman" w:hAnsi="Times New Roman"/>
          <w:bCs/>
        </w:rPr>
        <w:t xml:space="preserve"> Revogam-se as disposições em contrário.</w:t>
      </w:r>
    </w:p>
    <w:p w14:paraId="17C7216D" w14:textId="77777777" w:rsidR="002F23F7" w:rsidRPr="00D46170" w:rsidRDefault="002F23F7" w:rsidP="002F23F7">
      <w:pPr>
        <w:ind w:firstLine="1134"/>
        <w:jc w:val="both"/>
        <w:rPr>
          <w:bCs/>
        </w:rPr>
      </w:pPr>
    </w:p>
    <w:p w14:paraId="4D5A06AC" w14:textId="77777777" w:rsidR="002F23F7" w:rsidRPr="00D46170" w:rsidRDefault="002F23F7" w:rsidP="002F23F7">
      <w:pPr>
        <w:ind w:firstLine="1134"/>
        <w:jc w:val="both"/>
      </w:pPr>
    </w:p>
    <w:p w14:paraId="11BED78B" w14:textId="77777777" w:rsidR="002F23F7" w:rsidRPr="00D46170" w:rsidRDefault="002F23F7" w:rsidP="002F23F7">
      <w:pPr>
        <w:ind w:firstLine="1134"/>
        <w:jc w:val="both"/>
        <w:rPr>
          <w:bCs/>
        </w:rPr>
      </w:pPr>
      <w:r w:rsidRPr="00D46170">
        <w:t>Câmara Municipal de Sorriso, Estado de Mato Grosso, em 09 de outubro de 2025.</w:t>
      </w:r>
    </w:p>
    <w:p w14:paraId="615FA7EA" w14:textId="77777777" w:rsidR="002F23F7" w:rsidRPr="00D46170" w:rsidRDefault="002F23F7" w:rsidP="002F23F7">
      <w:pPr>
        <w:ind w:firstLine="1418"/>
        <w:jc w:val="both"/>
        <w:rPr>
          <w:bCs/>
        </w:rPr>
      </w:pPr>
    </w:p>
    <w:p w14:paraId="6D415A26" w14:textId="67FED603" w:rsidR="00D46170" w:rsidRPr="00D46170" w:rsidRDefault="00D46170" w:rsidP="00D46170">
      <w:pPr>
        <w:ind w:firstLine="1134"/>
        <w:jc w:val="both"/>
        <w:rPr>
          <w:bCs/>
        </w:rPr>
      </w:pPr>
      <w:r w:rsidRPr="00D46170">
        <w:t>.</w:t>
      </w:r>
    </w:p>
    <w:p w14:paraId="7F2C4AC1" w14:textId="77777777" w:rsidR="00D46170" w:rsidRPr="00D46170" w:rsidRDefault="00D46170" w:rsidP="00D46170">
      <w:pPr>
        <w:ind w:firstLine="1418"/>
        <w:jc w:val="both"/>
        <w:rPr>
          <w:bCs/>
        </w:rPr>
      </w:pPr>
    </w:p>
    <w:p w14:paraId="63492E7F" w14:textId="0FE14DDD" w:rsidR="00B474E9" w:rsidRDefault="00B474E9" w:rsidP="00B474E9">
      <w:pPr>
        <w:ind w:left="3402"/>
        <w:jc w:val="both"/>
        <w:rPr>
          <w:bCs/>
        </w:rPr>
      </w:pPr>
    </w:p>
    <w:p w14:paraId="451B4E03" w14:textId="77777777" w:rsidR="00D46170" w:rsidRDefault="00D46170" w:rsidP="00B474E9">
      <w:pPr>
        <w:ind w:left="3402"/>
        <w:jc w:val="both"/>
        <w:rPr>
          <w:bCs/>
        </w:rPr>
      </w:pPr>
    </w:p>
    <w:p w14:paraId="07D7392B" w14:textId="77777777" w:rsidR="00D46170" w:rsidRPr="00D46170" w:rsidRDefault="00D46170" w:rsidP="00B474E9">
      <w:pPr>
        <w:ind w:left="3402"/>
        <w:jc w:val="both"/>
        <w:rPr>
          <w:bCs/>
        </w:rPr>
      </w:pPr>
    </w:p>
    <w:p w14:paraId="21A451FD" w14:textId="77777777" w:rsidR="00B474E9" w:rsidRPr="00D46170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D46170" w:rsidRDefault="00000000" w:rsidP="00B474E9">
      <w:pPr>
        <w:jc w:val="center"/>
        <w:rPr>
          <w:rFonts w:eastAsia="Calibri"/>
          <w:b/>
        </w:rPr>
      </w:pPr>
      <w:r w:rsidRPr="00D46170">
        <w:rPr>
          <w:b/>
        </w:rPr>
        <w:t>RODRIGO DESORDI FERNANDES</w:t>
      </w:r>
      <w:r w:rsidRPr="00D46170">
        <w:rPr>
          <w:rFonts w:eastAsia="Calibri"/>
          <w:b/>
        </w:rPr>
        <w:t xml:space="preserve"> </w:t>
      </w:r>
    </w:p>
    <w:p w14:paraId="493E3FD0" w14:textId="52D41439" w:rsidR="00213356" w:rsidRPr="00D46170" w:rsidRDefault="00000000" w:rsidP="00B474E9">
      <w:pPr>
        <w:jc w:val="center"/>
        <w:rPr>
          <w:rFonts w:eastAsia="Calibri"/>
          <w:b/>
          <w:bCs/>
        </w:rPr>
      </w:pPr>
      <w:r w:rsidRPr="00D46170">
        <w:rPr>
          <w:rFonts w:eastAsia="Calibri"/>
          <w:b/>
          <w:bCs/>
        </w:rPr>
        <w:t>Presidente</w:t>
      </w:r>
    </w:p>
    <w:p w14:paraId="3C53ABA1" w14:textId="77777777" w:rsidR="00B474E9" w:rsidRPr="00D46170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Pr="00D46170" w:rsidRDefault="00000000" w:rsidP="00B474E9">
      <w:pPr>
        <w:rPr>
          <w:b/>
        </w:rPr>
      </w:pPr>
      <w:r w:rsidRPr="00D46170"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1D49" w14:textId="77777777" w:rsidR="00CF3608" w:rsidRDefault="00CF3608">
      <w:r>
        <w:separator/>
      </w:r>
    </w:p>
  </w:endnote>
  <w:endnote w:type="continuationSeparator" w:id="0">
    <w:p w14:paraId="7F49E998" w14:textId="77777777" w:rsidR="00CF3608" w:rsidRDefault="00CF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EEAE" w14:textId="77777777" w:rsidR="00CF3608" w:rsidRDefault="00CF3608">
      <w:r>
        <w:separator/>
      </w:r>
    </w:p>
  </w:footnote>
  <w:footnote w:type="continuationSeparator" w:id="0">
    <w:p w14:paraId="62E8B1F8" w14:textId="77777777" w:rsidR="00CF3608" w:rsidRDefault="00CF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594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5187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94A51F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F84B4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8B6BA4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5BA6B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18C19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0E0F36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4B040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FE689D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556C9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F9CE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BC3666" w:tentative="1">
      <w:start w:val="1"/>
      <w:numFmt w:val="lowerLetter"/>
      <w:lvlText w:val="%2."/>
      <w:lvlJc w:val="left"/>
      <w:pPr>
        <w:ind w:left="1440" w:hanging="360"/>
      </w:pPr>
    </w:lvl>
    <w:lvl w:ilvl="2" w:tplc="3B2C9AB4" w:tentative="1">
      <w:start w:val="1"/>
      <w:numFmt w:val="lowerRoman"/>
      <w:lvlText w:val="%3."/>
      <w:lvlJc w:val="right"/>
      <w:pPr>
        <w:ind w:left="2160" w:hanging="180"/>
      </w:pPr>
    </w:lvl>
    <w:lvl w:ilvl="3" w:tplc="767AB0BE" w:tentative="1">
      <w:start w:val="1"/>
      <w:numFmt w:val="decimal"/>
      <w:lvlText w:val="%4."/>
      <w:lvlJc w:val="left"/>
      <w:pPr>
        <w:ind w:left="2880" w:hanging="360"/>
      </w:pPr>
    </w:lvl>
    <w:lvl w:ilvl="4" w:tplc="E912DCCC" w:tentative="1">
      <w:start w:val="1"/>
      <w:numFmt w:val="lowerLetter"/>
      <w:lvlText w:val="%5."/>
      <w:lvlJc w:val="left"/>
      <w:pPr>
        <w:ind w:left="3600" w:hanging="360"/>
      </w:pPr>
    </w:lvl>
    <w:lvl w:ilvl="5" w:tplc="33ACA6F8" w:tentative="1">
      <w:start w:val="1"/>
      <w:numFmt w:val="lowerRoman"/>
      <w:lvlText w:val="%6."/>
      <w:lvlJc w:val="right"/>
      <w:pPr>
        <w:ind w:left="4320" w:hanging="180"/>
      </w:pPr>
    </w:lvl>
    <w:lvl w:ilvl="6" w:tplc="0A8639BA" w:tentative="1">
      <w:start w:val="1"/>
      <w:numFmt w:val="decimal"/>
      <w:lvlText w:val="%7."/>
      <w:lvlJc w:val="left"/>
      <w:pPr>
        <w:ind w:left="5040" w:hanging="360"/>
      </w:pPr>
    </w:lvl>
    <w:lvl w:ilvl="7" w:tplc="264A3F58" w:tentative="1">
      <w:start w:val="1"/>
      <w:numFmt w:val="lowerLetter"/>
      <w:lvlText w:val="%8."/>
      <w:lvlJc w:val="left"/>
      <w:pPr>
        <w:ind w:left="5760" w:hanging="360"/>
      </w:pPr>
    </w:lvl>
    <w:lvl w:ilvl="8" w:tplc="8FDC8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A26BB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30B53E" w:tentative="1">
      <w:start w:val="1"/>
      <w:numFmt w:val="lowerLetter"/>
      <w:lvlText w:val="%2."/>
      <w:lvlJc w:val="left"/>
      <w:pPr>
        <w:ind w:left="1440" w:hanging="360"/>
      </w:pPr>
    </w:lvl>
    <w:lvl w:ilvl="2" w:tplc="93802F94" w:tentative="1">
      <w:start w:val="1"/>
      <w:numFmt w:val="lowerRoman"/>
      <w:lvlText w:val="%3."/>
      <w:lvlJc w:val="right"/>
      <w:pPr>
        <w:ind w:left="2160" w:hanging="180"/>
      </w:pPr>
    </w:lvl>
    <w:lvl w:ilvl="3" w:tplc="8E7CAF5A" w:tentative="1">
      <w:start w:val="1"/>
      <w:numFmt w:val="decimal"/>
      <w:lvlText w:val="%4."/>
      <w:lvlJc w:val="left"/>
      <w:pPr>
        <w:ind w:left="2880" w:hanging="360"/>
      </w:pPr>
    </w:lvl>
    <w:lvl w:ilvl="4" w:tplc="A91E8694" w:tentative="1">
      <w:start w:val="1"/>
      <w:numFmt w:val="lowerLetter"/>
      <w:lvlText w:val="%5."/>
      <w:lvlJc w:val="left"/>
      <w:pPr>
        <w:ind w:left="3600" w:hanging="360"/>
      </w:pPr>
    </w:lvl>
    <w:lvl w:ilvl="5" w:tplc="8264C860" w:tentative="1">
      <w:start w:val="1"/>
      <w:numFmt w:val="lowerRoman"/>
      <w:lvlText w:val="%6."/>
      <w:lvlJc w:val="right"/>
      <w:pPr>
        <w:ind w:left="4320" w:hanging="180"/>
      </w:pPr>
    </w:lvl>
    <w:lvl w:ilvl="6" w:tplc="C03C54A6" w:tentative="1">
      <w:start w:val="1"/>
      <w:numFmt w:val="decimal"/>
      <w:lvlText w:val="%7."/>
      <w:lvlJc w:val="left"/>
      <w:pPr>
        <w:ind w:left="5040" w:hanging="360"/>
      </w:pPr>
    </w:lvl>
    <w:lvl w:ilvl="7" w:tplc="ECC4C6FC" w:tentative="1">
      <w:start w:val="1"/>
      <w:numFmt w:val="lowerLetter"/>
      <w:lvlText w:val="%8."/>
      <w:lvlJc w:val="left"/>
      <w:pPr>
        <w:ind w:left="5760" w:hanging="360"/>
      </w:pPr>
    </w:lvl>
    <w:lvl w:ilvl="8" w:tplc="66101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0C8D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404942" w:tentative="1">
      <w:start w:val="1"/>
      <w:numFmt w:val="lowerLetter"/>
      <w:lvlText w:val="%2."/>
      <w:lvlJc w:val="left"/>
      <w:pPr>
        <w:ind w:left="1440" w:hanging="360"/>
      </w:pPr>
    </w:lvl>
    <w:lvl w:ilvl="2" w:tplc="E8C6A478" w:tentative="1">
      <w:start w:val="1"/>
      <w:numFmt w:val="lowerRoman"/>
      <w:lvlText w:val="%3."/>
      <w:lvlJc w:val="right"/>
      <w:pPr>
        <w:ind w:left="2160" w:hanging="180"/>
      </w:pPr>
    </w:lvl>
    <w:lvl w:ilvl="3" w:tplc="329CDCBA" w:tentative="1">
      <w:start w:val="1"/>
      <w:numFmt w:val="decimal"/>
      <w:lvlText w:val="%4."/>
      <w:lvlJc w:val="left"/>
      <w:pPr>
        <w:ind w:left="2880" w:hanging="360"/>
      </w:pPr>
    </w:lvl>
    <w:lvl w:ilvl="4" w:tplc="6BCA9334" w:tentative="1">
      <w:start w:val="1"/>
      <w:numFmt w:val="lowerLetter"/>
      <w:lvlText w:val="%5."/>
      <w:lvlJc w:val="left"/>
      <w:pPr>
        <w:ind w:left="3600" w:hanging="360"/>
      </w:pPr>
    </w:lvl>
    <w:lvl w:ilvl="5" w:tplc="D2D6F074" w:tentative="1">
      <w:start w:val="1"/>
      <w:numFmt w:val="lowerRoman"/>
      <w:lvlText w:val="%6."/>
      <w:lvlJc w:val="right"/>
      <w:pPr>
        <w:ind w:left="4320" w:hanging="180"/>
      </w:pPr>
    </w:lvl>
    <w:lvl w:ilvl="6" w:tplc="2048B980" w:tentative="1">
      <w:start w:val="1"/>
      <w:numFmt w:val="decimal"/>
      <w:lvlText w:val="%7."/>
      <w:lvlJc w:val="left"/>
      <w:pPr>
        <w:ind w:left="5040" w:hanging="360"/>
      </w:pPr>
    </w:lvl>
    <w:lvl w:ilvl="7" w:tplc="E0E42610" w:tentative="1">
      <w:start w:val="1"/>
      <w:numFmt w:val="lowerLetter"/>
      <w:lvlText w:val="%8."/>
      <w:lvlJc w:val="left"/>
      <w:pPr>
        <w:ind w:left="5760" w:hanging="360"/>
      </w:pPr>
    </w:lvl>
    <w:lvl w:ilvl="8" w:tplc="7D84A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5803D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02548E" w:tentative="1">
      <w:start w:val="1"/>
      <w:numFmt w:val="lowerLetter"/>
      <w:lvlText w:val="%2."/>
      <w:lvlJc w:val="left"/>
      <w:pPr>
        <w:ind w:left="1440" w:hanging="360"/>
      </w:pPr>
    </w:lvl>
    <w:lvl w:ilvl="2" w:tplc="5AA032E4" w:tentative="1">
      <w:start w:val="1"/>
      <w:numFmt w:val="lowerRoman"/>
      <w:lvlText w:val="%3."/>
      <w:lvlJc w:val="right"/>
      <w:pPr>
        <w:ind w:left="2160" w:hanging="180"/>
      </w:pPr>
    </w:lvl>
    <w:lvl w:ilvl="3" w:tplc="DCD20D00" w:tentative="1">
      <w:start w:val="1"/>
      <w:numFmt w:val="decimal"/>
      <w:lvlText w:val="%4."/>
      <w:lvlJc w:val="left"/>
      <w:pPr>
        <w:ind w:left="2880" w:hanging="360"/>
      </w:pPr>
    </w:lvl>
    <w:lvl w:ilvl="4" w:tplc="3446EA6A" w:tentative="1">
      <w:start w:val="1"/>
      <w:numFmt w:val="lowerLetter"/>
      <w:lvlText w:val="%5."/>
      <w:lvlJc w:val="left"/>
      <w:pPr>
        <w:ind w:left="3600" w:hanging="360"/>
      </w:pPr>
    </w:lvl>
    <w:lvl w:ilvl="5" w:tplc="7D3E57B0" w:tentative="1">
      <w:start w:val="1"/>
      <w:numFmt w:val="lowerRoman"/>
      <w:lvlText w:val="%6."/>
      <w:lvlJc w:val="right"/>
      <w:pPr>
        <w:ind w:left="4320" w:hanging="180"/>
      </w:pPr>
    </w:lvl>
    <w:lvl w:ilvl="6" w:tplc="66740CFA" w:tentative="1">
      <w:start w:val="1"/>
      <w:numFmt w:val="decimal"/>
      <w:lvlText w:val="%7."/>
      <w:lvlJc w:val="left"/>
      <w:pPr>
        <w:ind w:left="5040" w:hanging="360"/>
      </w:pPr>
    </w:lvl>
    <w:lvl w:ilvl="7" w:tplc="593A6012" w:tentative="1">
      <w:start w:val="1"/>
      <w:numFmt w:val="lowerLetter"/>
      <w:lvlText w:val="%8."/>
      <w:lvlJc w:val="left"/>
      <w:pPr>
        <w:ind w:left="5760" w:hanging="360"/>
      </w:pPr>
    </w:lvl>
    <w:lvl w:ilvl="8" w:tplc="E932B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C24E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822B4C" w:tentative="1">
      <w:start w:val="1"/>
      <w:numFmt w:val="lowerLetter"/>
      <w:lvlText w:val="%2."/>
      <w:lvlJc w:val="left"/>
      <w:pPr>
        <w:ind w:left="1440" w:hanging="360"/>
      </w:pPr>
    </w:lvl>
    <w:lvl w:ilvl="2" w:tplc="6A3A93F0" w:tentative="1">
      <w:start w:val="1"/>
      <w:numFmt w:val="lowerRoman"/>
      <w:lvlText w:val="%3."/>
      <w:lvlJc w:val="right"/>
      <w:pPr>
        <w:ind w:left="2160" w:hanging="180"/>
      </w:pPr>
    </w:lvl>
    <w:lvl w:ilvl="3" w:tplc="DAAA62D6" w:tentative="1">
      <w:start w:val="1"/>
      <w:numFmt w:val="decimal"/>
      <w:lvlText w:val="%4."/>
      <w:lvlJc w:val="left"/>
      <w:pPr>
        <w:ind w:left="2880" w:hanging="360"/>
      </w:pPr>
    </w:lvl>
    <w:lvl w:ilvl="4" w:tplc="47281C96" w:tentative="1">
      <w:start w:val="1"/>
      <w:numFmt w:val="lowerLetter"/>
      <w:lvlText w:val="%5."/>
      <w:lvlJc w:val="left"/>
      <w:pPr>
        <w:ind w:left="3600" w:hanging="360"/>
      </w:pPr>
    </w:lvl>
    <w:lvl w:ilvl="5" w:tplc="F0185F84" w:tentative="1">
      <w:start w:val="1"/>
      <w:numFmt w:val="lowerRoman"/>
      <w:lvlText w:val="%6."/>
      <w:lvlJc w:val="right"/>
      <w:pPr>
        <w:ind w:left="4320" w:hanging="180"/>
      </w:pPr>
    </w:lvl>
    <w:lvl w:ilvl="6" w:tplc="D5B06580" w:tentative="1">
      <w:start w:val="1"/>
      <w:numFmt w:val="decimal"/>
      <w:lvlText w:val="%7."/>
      <w:lvlJc w:val="left"/>
      <w:pPr>
        <w:ind w:left="5040" w:hanging="360"/>
      </w:pPr>
    </w:lvl>
    <w:lvl w:ilvl="7" w:tplc="5C3AB70A" w:tentative="1">
      <w:start w:val="1"/>
      <w:numFmt w:val="lowerLetter"/>
      <w:lvlText w:val="%8."/>
      <w:lvlJc w:val="left"/>
      <w:pPr>
        <w:ind w:left="5760" w:hanging="360"/>
      </w:pPr>
    </w:lvl>
    <w:lvl w:ilvl="8" w:tplc="99B8C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12C4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AC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2A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CF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E6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03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2F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89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80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900A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A97B0" w:tentative="1">
      <w:start w:val="1"/>
      <w:numFmt w:val="lowerLetter"/>
      <w:lvlText w:val="%2."/>
      <w:lvlJc w:val="left"/>
      <w:pPr>
        <w:ind w:left="1440" w:hanging="360"/>
      </w:pPr>
    </w:lvl>
    <w:lvl w:ilvl="2" w:tplc="CE540944" w:tentative="1">
      <w:start w:val="1"/>
      <w:numFmt w:val="lowerRoman"/>
      <w:lvlText w:val="%3."/>
      <w:lvlJc w:val="right"/>
      <w:pPr>
        <w:ind w:left="2160" w:hanging="180"/>
      </w:pPr>
    </w:lvl>
    <w:lvl w:ilvl="3" w:tplc="B11066E2" w:tentative="1">
      <w:start w:val="1"/>
      <w:numFmt w:val="decimal"/>
      <w:lvlText w:val="%4."/>
      <w:lvlJc w:val="left"/>
      <w:pPr>
        <w:ind w:left="2880" w:hanging="360"/>
      </w:pPr>
    </w:lvl>
    <w:lvl w:ilvl="4" w:tplc="60482E58" w:tentative="1">
      <w:start w:val="1"/>
      <w:numFmt w:val="lowerLetter"/>
      <w:lvlText w:val="%5."/>
      <w:lvlJc w:val="left"/>
      <w:pPr>
        <w:ind w:left="3600" w:hanging="360"/>
      </w:pPr>
    </w:lvl>
    <w:lvl w:ilvl="5" w:tplc="4050BDE8" w:tentative="1">
      <w:start w:val="1"/>
      <w:numFmt w:val="lowerRoman"/>
      <w:lvlText w:val="%6."/>
      <w:lvlJc w:val="right"/>
      <w:pPr>
        <w:ind w:left="4320" w:hanging="180"/>
      </w:pPr>
    </w:lvl>
    <w:lvl w:ilvl="6" w:tplc="FCB08270" w:tentative="1">
      <w:start w:val="1"/>
      <w:numFmt w:val="decimal"/>
      <w:lvlText w:val="%7."/>
      <w:lvlJc w:val="left"/>
      <w:pPr>
        <w:ind w:left="5040" w:hanging="360"/>
      </w:pPr>
    </w:lvl>
    <w:lvl w:ilvl="7" w:tplc="A950E6D6" w:tentative="1">
      <w:start w:val="1"/>
      <w:numFmt w:val="lowerLetter"/>
      <w:lvlText w:val="%8."/>
      <w:lvlJc w:val="left"/>
      <w:pPr>
        <w:ind w:left="5760" w:hanging="360"/>
      </w:pPr>
    </w:lvl>
    <w:lvl w:ilvl="8" w:tplc="626C3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4A44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222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C2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28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44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347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02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A6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EE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7D8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A4B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DE2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20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1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CA2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CD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657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A9AA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9C69D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370808A">
      <w:start w:val="1"/>
      <w:numFmt w:val="lowerLetter"/>
      <w:lvlText w:val="%2."/>
      <w:lvlJc w:val="left"/>
      <w:pPr>
        <w:ind w:left="1364" w:hanging="360"/>
      </w:pPr>
    </w:lvl>
    <w:lvl w:ilvl="2" w:tplc="910ABF72">
      <w:start w:val="1"/>
      <w:numFmt w:val="lowerRoman"/>
      <w:lvlText w:val="%3."/>
      <w:lvlJc w:val="right"/>
      <w:pPr>
        <w:ind w:left="2084" w:hanging="180"/>
      </w:pPr>
    </w:lvl>
    <w:lvl w:ilvl="3" w:tplc="ED580A28">
      <w:start w:val="1"/>
      <w:numFmt w:val="decimal"/>
      <w:lvlText w:val="%4."/>
      <w:lvlJc w:val="left"/>
      <w:pPr>
        <w:ind w:left="2804" w:hanging="360"/>
      </w:pPr>
    </w:lvl>
    <w:lvl w:ilvl="4" w:tplc="08DC3000">
      <w:start w:val="1"/>
      <w:numFmt w:val="lowerLetter"/>
      <w:lvlText w:val="%5."/>
      <w:lvlJc w:val="left"/>
      <w:pPr>
        <w:ind w:left="3524" w:hanging="360"/>
      </w:pPr>
    </w:lvl>
    <w:lvl w:ilvl="5" w:tplc="E7A8A0E2">
      <w:start w:val="1"/>
      <w:numFmt w:val="lowerRoman"/>
      <w:lvlText w:val="%6."/>
      <w:lvlJc w:val="right"/>
      <w:pPr>
        <w:ind w:left="4244" w:hanging="180"/>
      </w:pPr>
    </w:lvl>
    <w:lvl w:ilvl="6" w:tplc="7B224286">
      <w:start w:val="1"/>
      <w:numFmt w:val="decimal"/>
      <w:lvlText w:val="%7."/>
      <w:lvlJc w:val="left"/>
      <w:pPr>
        <w:ind w:left="4964" w:hanging="360"/>
      </w:pPr>
    </w:lvl>
    <w:lvl w:ilvl="7" w:tplc="A47CB07C">
      <w:start w:val="1"/>
      <w:numFmt w:val="lowerLetter"/>
      <w:lvlText w:val="%8."/>
      <w:lvlJc w:val="left"/>
      <w:pPr>
        <w:ind w:left="5684" w:hanging="360"/>
      </w:pPr>
    </w:lvl>
    <w:lvl w:ilvl="8" w:tplc="352AE17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604C2C"/>
    <w:multiLevelType w:val="hybridMultilevel"/>
    <w:tmpl w:val="40767772"/>
    <w:lvl w:ilvl="0" w:tplc="64940618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D26065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E84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0E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8D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A1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41B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8F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CB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08E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28BAF5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3B4D0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1649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69D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42E3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F605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402A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369B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308A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89058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ECD946" w:tentative="1">
      <w:start w:val="1"/>
      <w:numFmt w:val="lowerLetter"/>
      <w:lvlText w:val="%2."/>
      <w:lvlJc w:val="left"/>
      <w:pPr>
        <w:ind w:left="1440" w:hanging="360"/>
      </w:pPr>
    </w:lvl>
    <w:lvl w:ilvl="2" w:tplc="0324CC60" w:tentative="1">
      <w:start w:val="1"/>
      <w:numFmt w:val="lowerRoman"/>
      <w:lvlText w:val="%3."/>
      <w:lvlJc w:val="right"/>
      <w:pPr>
        <w:ind w:left="2160" w:hanging="180"/>
      </w:pPr>
    </w:lvl>
    <w:lvl w:ilvl="3" w:tplc="01F219B0" w:tentative="1">
      <w:start w:val="1"/>
      <w:numFmt w:val="decimal"/>
      <w:lvlText w:val="%4."/>
      <w:lvlJc w:val="left"/>
      <w:pPr>
        <w:ind w:left="2880" w:hanging="360"/>
      </w:pPr>
    </w:lvl>
    <w:lvl w:ilvl="4" w:tplc="D376D3A6" w:tentative="1">
      <w:start w:val="1"/>
      <w:numFmt w:val="lowerLetter"/>
      <w:lvlText w:val="%5."/>
      <w:lvlJc w:val="left"/>
      <w:pPr>
        <w:ind w:left="3600" w:hanging="360"/>
      </w:pPr>
    </w:lvl>
    <w:lvl w:ilvl="5" w:tplc="4350B2E2" w:tentative="1">
      <w:start w:val="1"/>
      <w:numFmt w:val="lowerRoman"/>
      <w:lvlText w:val="%6."/>
      <w:lvlJc w:val="right"/>
      <w:pPr>
        <w:ind w:left="4320" w:hanging="180"/>
      </w:pPr>
    </w:lvl>
    <w:lvl w:ilvl="6" w:tplc="32345A3A" w:tentative="1">
      <w:start w:val="1"/>
      <w:numFmt w:val="decimal"/>
      <w:lvlText w:val="%7."/>
      <w:lvlJc w:val="left"/>
      <w:pPr>
        <w:ind w:left="5040" w:hanging="360"/>
      </w:pPr>
    </w:lvl>
    <w:lvl w:ilvl="7" w:tplc="ED4E7A60" w:tentative="1">
      <w:start w:val="1"/>
      <w:numFmt w:val="lowerLetter"/>
      <w:lvlText w:val="%8."/>
      <w:lvlJc w:val="left"/>
      <w:pPr>
        <w:ind w:left="5760" w:hanging="360"/>
      </w:pPr>
    </w:lvl>
    <w:lvl w:ilvl="8" w:tplc="0FB4C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3FCE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547EC6" w:tentative="1">
      <w:start w:val="1"/>
      <w:numFmt w:val="lowerLetter"/>
      <w:lvlText w:val="%2."/>
      <w:lvlJc w:val="left"/>
      <w:pPr>
        <w:ind w:left="1440" w:hanging="360"/>
      </w:pPr>
    </w:lvl>
    <w:lvl w:ilvl="2" w:tplc="FCB8A3DE" w:tentative="1">
      <w:start w:val="1"/>
      <w:numFmt w:val="lowerRoman"/>
      <w:lvlText w:val="%3."/>
      <w:lvlJc w:val="right"/>
      <w:pPr>
        <w:ind w:left="2160" w:hanging="180"/>
      </w:pPr>
    </w:lvl>
    <w:lvl w:ilvl="3" w:tplc="2884D786" w:tentative="1">
      <w:start w:val="1"/>
      <w:numFmt w:val="decimal"/>
      <w:lvlText w:val="%4."/>
      <w:lvlJc w:val="left"/>
      <w:pPr>
        <w:ind w:left="2880" w:hanging="360"/>
      </w:pPr>
    </w:lvl>
    <w:lvl w:ilvl="4" w:tplc="C1C8BDFC" w:tentative="1">
      <w:start w:val="1"/>
      <w:numFmt w:val="lowerLetter"/>
      <w:lvlText w:val="%5."/>
      <w:lvlJc w:val="left"/>
      <w:pPr>
        <w:ind w:left="3600" w:hanging="360"/>
      </w:pPr>
    </w:lvl>
    <w:lvl w:ilvl="5" w:tplc="13A040F2" w:tentative="1">
      <w:start w:val="1"/>
      <w:numFmt w:val="lowerRoman"/>
      <w:lvlText w:val="%6."/>
      <w:lvlJc w:val="right"/>
      <w:pPr>
        <w:ind w:left="4320" w:hanging="180"/>
      </w:pPr>
    </w:lvl>
    <w:lvl w:ilvl="6" w:tplc="0172B72A" w:tentative="1">
      <w:start w:val="1"/>
      <w:numFmt w:val="decimal"/>
      <w:lvlText w:val="%7."/>
      <w:lvlJc w:val="left"/>
      <w:pPr>
        <w:ind w:left="5040" w:hanging="360"/>
      </w:pPr>
    </w:lvl>
    <w:lvl w:ilvl="7" w:tplc="534880BA" w:tentative="1">
      <w:start w:val="1"/>
      <w:numFmt w:val="lowerLetter"/>
      <w:lvlText w:val="%8."/>
      <w:lvlJc w:val="left"/>
      <w:pPr>
        <w:ind w:left="5760" w:hanging="360"/>
      </w:pPr>
    </w:lvl>
    <w:lvl w:ilvl="8" w:tplc="C3669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E3A42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18AAD0" w:tentative="1">
      <w:start w:val="1"/>
      <w:numFmt w:val="lowerLetter"/>
      <w:lvlText w:val="%2."/>
      <w:lvlJc w:val="left"/>
      <w:pPr>
        <w:ind w:left="1440" w:hanging="360"/>
      </w:pPr>
    </w:lvl>
    <w:lvl w:ilvl="2" w:tplc="9864B402" w:tentative="1">
      <w:start w:val="1"/>
      <w:numFmt w:val="lowerRoman"/>
      <w:lvlText w:val="%3."/>
      <w:lvlJc w:val="right"/>
      <w:pPr>
        <w:ind w:left="2160" w:hanging="180"/>
      </w:pPr>
    </w:lvl>
    <w:lvl w:ilvl="3" w:tplc="4F48FD38" w:tentative="1">
      <w:start w:val="1"/>
      <w:numFmt w:val="decimal"/>
      <w:lvlText w:val="%4."/>
      <w:lvlJc w:val="left"/>
      <w:pPr>
        <w:ind w:left="2880" w:hanging="360"/>
      </w:pPr>
    </w:lvl>
    <w:lvl w:ilvl="4" w:tplc="0162751C" w:tentative="1">
      <w:start w:val="1"/>
      <w:numFmt w:val="lowerLetter"/>
      <w:lvlText w:val="%5."/>
      <w:lvlJc w:val="left"/>
      <w:pPr>
        <w:ind w:left="3600" w:hanging="360"/>
      </w:pPr>
    </w:lvl>
    <w:lvl w:ilvl="5" w:tplc="5756DBDC" w:tentative="1">
      <w:start w:val="1"/>
      <w:numFmt w:val="lowerRoman"/>
      <w:lvlText w:val="%6."/>
      <w:lvlJc w:val="right"/>
      <w:pPr>
        <w:ind w:left="4320" w:hanging="180"/>
      </w:pPr>
    </w:lvl>
    <w:lvl w:ilvl="6" w:tplc="0F3CE494" w:tentative="1">
      <w:start w:val="1"/>
      <w:numFmt w:val="decimal"/>
      <w:lvlText w:val="%7."/>
      <w:lvlJc w:val="left"/>
      <w:pPr>
        <w:ind w:left="5040" w:hanging="360"/>
      </w:pPr>
    </w:lvl>
    <w:lvl w:ilvl="7" w:tplc="C4022828" w:tentative="1">
      <w:start w:val="1"/>
      <w:numFmt w:val="lowerLetter"/>
      <w:lvlText w:val="%8."/>
      <w:lvlJc w:val="left"/>
      <w:pPr>
        <w:ind w:left="5760" w:hanging="360"/>
      </w:pPr>
    </w:lvl>
    <w:lvl w:ilvl="8" w:tplc="E5A2F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A0508F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49CC746" w:tentative="1">
      <w:start w:val="1"/>
      <w:numFmt w:val="lowerLetter"/>
      <w:lvlText w:val="%2."/>
      <w:lvlJc w:val="left"/>
      <w:pPr>
        <w:ind w:left="1364" w:hanging="360"/>
      </w:pPr>
    </w:lvl>
    <w:lvl w:ilvl="2" w:tplc="7EFE4924" w:tentative="1">
      <w:start w:val="1"/>
      <w:numFmt w:val="lowerRoman"/>
      <w:lvlText w:val="%3."/>
      <w:lvlJc w:val="right"/>
      <w:pPr>
        <w:ind w:left="2084" w:hanging="180"/>
      </w:pPr>
    </w:lvl>
    <w:lvl w:ilvl="3" w:tplc="5FD84898" w:tentative="1">
      <w:start w:val="1"/>
      <w:numFmt w:val="decimal"/>
      <w:lvlText w:val="%4."/>
      <w:lvlJc w:val="left"/>
      <w:pPr>
        <w:ind w:left="2804" w:hanging="360"/>
      </w:pPr>
    </w:lvl>
    <w:lvl w:ilvl="4" w:tplc="85267914" w:tentative="1">
      <w:start w:val="1"/>
      <w:numFmt w:val="lowerLetter"/>
      <w:lvlText w:val="%5."/>
      <w:lvlJc w:val="left"/>
      <w:pPr>
        <w:ind w:left="3524" w:hanging="360"/>
      </w:pPr>
    </w:lvl>
    <w:lvl w:ilvl="5" w:tplc="62CEE9D4" w:tentative="1">
      <w:start w:val="1"/>
      <w:numFmt w:val="lowerRoman"/>
      <w:lvlText w:val="%6."/>
      <w:lvlJc w:val="right"/>
      <w:pPr>
        <w:ind w:left="4244" w:hanging="180"/>
      </w:pPr>
    </w:lvl>
    <w:lvl w:ilvl="6" w:tplc="F26A85B2" w:tentative="1">
      <w:start w:val="1"/>
      <w:numFmt w:val="decimal"/>
      <w:lvlText w:val="%7."/>
      <w:lvlJc w:val="left"/>
      <w:pPr>
        <w:ind w:left="4964" w:hanging="360"/>
      </w:pPr>
    </w:lvl>
    <w:lvl w:ilvl="7" w:tplc="8C5C3358" w:tentative="1">
      <w:start w:val="1"/>
      <w:numFmt w:val="lowerLetter"/>
      <w:lvlText w:val="%8."/>
      <w:lvlJc w:val="left"/>
      <w:pPr>
        <w:ind w:left="5684" w:hanging="360"/>
      </w:pPr>
    </w:lvl>
    <w:lvl w:ilvl="8" w:tplc="07F462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F4F86C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7876F0" w:tentative="1">
      <w:start w:val="1"/>
      <w:numFmt w:val="lowerLetter"/>
      <w:lvlText w:val="%2."/>
      <w:lvlJc w:val="left"/>
      <w:pPr>
        <w:ind w:left="1440" w:hanging="360"/>
      </w:pPr>
    </w:lvl>
    <w:lvl w:ilvl="2" w:tplc="7B1666EE" w:tentative="1">
      <w:start w:val="1"/>
      <w:numFmt w:val="lowerRoman"/>
      <w:lvlText w:val="%3."/>
      <w:lvlJc w:val="right"/>
      <w:pPr>
        <w:ind w:left="2160" w:hanging="180"/>
      </w:pPr>
    </w:lvl>
    <w:lvl w:ilvl="3" w:tplc="4774BBCE" w:tentative="1">
      <w:start w:val="1"/>
      <w:numFmt w:val="decimal"/>
      <w:lvlText w:val="%4."/>
      <w:lvlJc w:val="left"/>
      <w:pPr>
        <w:ind w:left="2880" w:hanging="360"/>
      </w:pPr>
    </w:lvl>
    <w:lvl w:ilvl="4" w:tplc="3D288930" w:tentative="1">
      <w:start w:val="1"/>
      <w:numFmt w:val="lowerLetter"/>
      <w:lvlText w:val="%5."/>
      <w:lvlJc w:val="left"/>
      <w:pPr>
        <w:ind w:left="3600" w:hanging="360"/>
      </w:pPr>
    </w:lvl>
    <w:lvl w:ilvl="5" w:tplc="61BA9536" w:tentative="1">
      <w:start w:val="1"/>
      <w:numFmt w:val="lowerRoman"/>
      <w:lvlText w:val="%6."/>
      <w:lvlJc w:val="right"/>
      <w:pPr>
        <w:ind w:left="4320" w:hanging="180"/>
      </w:pPr>
    </w:lvl>
    <w:lvl w:ilvl="6" w:tplc="E4D8CAA4" w:tentative="1">
      <w:start w:val="1"/>
      <w:numFmt w:val="decimal"/>
      <w:lvlText w:val="%7."/>
      <w:lvlJc w:val="left"/>
      <w:pPr>
        <w:ind w:left="5040" w:hanging="360"/>
      </w:pPr>
    </w:lvl>
    <w:lvl w:ilvl="7" w:tplc="80A47C1C" w:tentative="1">
      <w:start w:val="1"/>
      <w:numFmt w:val="lowerLetter"/>
      <w:lvlText w:val="%8."/>
      <w:lvlJc w:val="left"/>
      <w:pPr>
        <w:ind w:left="5760" w:hanging="360"/>
      </w:pPr>
    </w:lvl>
    <w:lvl w:ilvl="8" w:tplc="B00E9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86821840">
    <w:abstractNumId w:val="20"/>
  </w:num>
  <w:num w:numId="2" w16cid:durableId="1824156503">
    <w:abstractNumId w:val="7"/>
  </w:num>
  <w:num w:numId="3" w16cid:durableId="499203069">
    <w:abstractNumId w:val="11"/>
  </w:num>
  <w:num w:numId="4" w16cid:durableId="1632126039">
    <w:abstractNumId w:val="29"/>
  </w:num>
  <w:num w:numId="5" w16cid:durableId="2109494858">
    <w:abstractNumId w:val="0"/>
  </w:num>
  <w:num w:numId="6" w16cid:durableId="1039744625">
    <w:abstractNumId w:val="12"/>
  </w:num>
  <w:num w:numId="7" w16cid:durableId="974985887">
    <w:abstractNumId w:val="30"/>
  </w:num>
  <w:num w:numId="8" w16cid:durableId="482431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5778361">
    <w:abstractNumId w:val="1"/>
  </w:num>
  <w:num w:numId="10" w16cid:durableId="935212893">
    <w:abstractNumId w:val="0"/>
    <w:lvlOverride w:ilvl="0">
      <w:startOverride w:val="1"/>
    </w:lvlOverride>
  </w:num>
  <w:num w:numId="11" w16cid:durableId="1049718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306124">
    <w:abstractNumId w:val="7"/>
  </w:num>
  <w:num w:numId="13" w16cid:durableId="28335312">
    <w:abstractNumId w:val="29"/>
  </w:num>
  <w:num w:numId="14" w16cid:durableId="1968315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164632">
    <w:abstractNumId w:val="21"/>
  </w:num>
  <w:num w:numId="16" w16cid:durableId="1186892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0334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5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22550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9247828">
    <w:abstractNumId w:val="26"/>
  </w:num>
  <w:num w:numId="21" w16cid:durableId="1682245253">
    <w:abstractNumId w:val="9"/>
  </w:num>
  <w:num w:numId="22" w16cid:durableId="44643464">
    <w:abstractNumId w:val="33"/>
  </w:num>
  <w:num w:numId="23" w16cid:durableId="123472030">
    <w:abstractNumId w:val="36"/>
  </w:num>
  <w:num w:numId="24" w16cid:durableId="1426264950">
    <w:abstractNumId w:val="34"/>
  </w:num>
  <w:num w:numId="25" w16cid:durableId="832139102">
    <w:abstractNumId w:val="13"/>
  </w:num>
  <w:num w:numId="26" w16cid:durableId="1197549271">
    <w:abstractNumId w:val="35"/>
  </w:num>
  <w:num w:numId="27" w16cid:durableId="343440957">
    <w:abstractNumId w:val="8"/>
  </w:num>
  <w:num w:numId="28" w16cid:durableId="626818028">
    <w:abstractNumId w:val="32"/>
  </w:num>
  <w:num w:numId="29" w16cid:durableId="54743164">
    <w:abstractNumId w:val="17"/>
  </w:num>
  <w:num w:numId="30" w16cid:durableId="200286710">
    <w:abstractNumId w:val="2"/>
  </w:num>
  <w:num w:numId="31" w16cid:durableId="805703418">
    <w:abstractNumId w:val="27"/>
  </w:num>
  <w:num w:numId="32" w16cid:durableId="1120224404">
    <w:abstractNumId w:val="18"/>
  </w:num>
  <w:num w:numId="33" w16cid:durableId="1028681201">
    <w:abstractNumId w:val="16"/>
  </w:num>
  <w:num w:numId="34" w16cid:durableId="217713198">
    <w:abstractNumId w:val="3"/>
  </w:num>
  <w:num w:numId="35" w16cid:durableId="553614934">
    <w:abstractNumId w:val="4"/>
  </w:num>
  <w:num w:numId="36" w16cid:durableId="1035697533">
    <w:abstractNumId w:val="15"/>
  </w:num>
  <w:num w:numId="37" w16cid:durableId="816846334">
    <w:abstractNumId w:val="10"/>
  </w:num>
  <w:num w:numId="38" w16cid:durableId="1546798097">
    <w:abstractNumId w:val="14"/>
  </w:num>
  <w:num w:numId="39" w16cid:durableId="1494688236">
    <w:abstractNumId w:val="23"/>
  </w:num>
  <w:num w:numId="40" w16cid:durableId="10378965">
    <w:abstractNumId w:val="31"/>
  </w:num>
  <w:num w:numId="41" w16cid:durableId="1461991215">
    <w:abstractNumId w:val="19"/>
  </w:num>
  <w:num w:numId="42" w16cid:durableId="2047901147">
    <w:abstractNumId w:val="24"/>
  </w:num>
  <w:num w:numId="43" w16cid:durableId="1006518008">
    <w:abstractNumId w:val="6"/>
  </w:num>
  <w:num w:numId="44" w16cid:durableId="7702476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3F7"/>
    <w:rsid w:val="002F2590"/>
    <w:rsid w:val="002F30EF"/>
    <w:rsid w:val="002F3D72"/>
    <w:rsid w:val="002F47BA"/>
    <w:rsid w:val="002F5479"/>
    <w:rsid w:val="003037C5"/>
    <w:rsid w:val="003066D9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287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BD1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B68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60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6170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9FD2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15</cp:revision>
  <cp:lastPrinted>2023-04-12T14:04:00Z</cp:lastPrinted>
  <dcterms:created xsi:type="dcterms:W3CDTF">2024-02-22T12:08:00Z</dcterms:created>
  <dcterms:modified xsi:type="dcterms:W3CDTF">2025-10-09T16:40:00Z</dcterms:modified>
</cp:coreProperties>
</file>