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28CB" w14:textId="47E4D497" w:rsidR="00E7128B" w:rsidRDefault="00E7128B" w:rsidP="00E7128B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290 DE </w:t>
      </w:r>
      <w:r w:rsidR="0057082A">
        <w:rPr>
          <w:b/>
          <w:bCs/>
        </w:rPr>
        <w:t>10</w:t>
      </w:r>
      <w:r>
        <w:rPr>
          <w:b/>
          <w:bCs/>
        </w:rPr>
        <w:t xml:space="preserve"> DE OUTUBRO DE 2025</w:t>
      </w:r>
    </w:p>
    <w:p w14:paraId="4ACBBBE7" w14:textId="77777777" w:rsidR="00E7128B" w:rsidRDefault="00E7128B" w:rsidP="00E7128B">
      <w:pPr>
        <w:keepNext/>
        <w:keepLines/>
        <w:ind w:left="3402"/>
        <w:outlineLvl w:val="1"/>
        <w:rPr>
          <w:bCs/>
        </w:rPr>
      </w:pPr>
    </w:p>
    <w:p w14:paraId="04F463B0" w14:textId="77777777" w:rsidR="00E7128B" w:rsidRDefault="00E7128B" w:rsidP="00E7128B">
      <w:pPr>
        <w:keepNext/>
        <w:keepLines/>
        <w:ind w:left="3402"/>
        <w:outlineLvl w:val="1"/>
        <w:rPr>
          <w:bCs/>
        </w:rPr>
      </w:pPr>
    </w:p>
    <w:p w14:paraId="2EA11774" w14:textId="7837C4CA" w:rsidR="00E7128B" w:rsidRPr="00E03D03" w:rsidRDefault="00E7128B" w:rsidP="00E7128B">
      <w:pPr>
        <w:ind w:left="3402"/>
        <w:jc w:val="both"/>
      </w:pPr>
      <w:r>
        <w:t>Altera a</w:t>
      </w:r>
      <w:r w:rsidR="00CA622E">
        <w:t>s</w:t>
      </w:r>
      <w:r>
        <w:t xml:space="preserve"> data</w:t>
      </w:r>
      <w:r w:rsidR="00CA622E">
        <w:t>s</w:t>
      </w:r>
      <w:r>
        <w:t xml:space="preserve"> de realização da</w:t>
      </w:r>
      <w:r w:rsidR="00CA622E">
        <w:t>s 37ª</w:t>
      </w:r>
      <w:r w:rsidR="00F67E54">
        <w:t xml:space="preserve"> e 39ª</w:t>
      </w:r>
      <w:r w:rsidR="00CA622E">
        <w:t xml:space="preserve"> Sessões</w:t>
      </w:r>
      <w:r>
        <w:t xml:space="preserve"> Ordinária</w:t>
      </w:r>
      <w:r w:rsidR="00CA622E">
        <w:t>s</w:t>
      </w:r>
      <w:r>
        <w:t xml:space="preserve"> de 2025</w:t>
      </w:r>
      <w:r w:rsidR="00F67E54">
        <w:t>, e modifica o Art.</w:t>
      </w:r>
      <w:r w:rsidR="00CF464D">
        <w:t xml:space="preserve"> </w:t>
      </w:r>
      <w:r w:rsidR="00F67E54">
        <w:t xml:space="preserve">2º da </w:t>
      </w:r>
      <w:r w:rsidR="00F67E54" w:rsidRPr="0057082A">
        <w:t xml:space="preserve">Portaria nº 246 de </w:t>
      </w:r>
      <w:r w:rsidR="00F67E54" w:rsidRPr="0057082A">
        <w:rPr>
          <w:rFonts w:eastAsia="Calibri"/>
        </w:rPr>
        <w:t>14 de agosto de 2025</w:t>
      </w:r>
      <w:r w:rsidR="00F67E54">
        <w:rPr>
          <w:rFonts w:eastAsia="Calibri"/>
        </w:rPr>
        <w:t xml:space="preserve"> e </w:t>
      </w:r>
      <w:r w:rsidR="00170B83">
        <w:rPr>
          <w:rFonts w:eastAsia="Calibri"/>
        </w:rPr>
        <w:t>dá</w:t>
      </w:r>
      <w:r w:rsidR="00F67E54">
        <w:rPr>
          <w:rFonts w:eastAsia="Calibri"/>
        </w:rPr>
        <w:t xml:space="preserve"> outras providências. </w:t>
      </w:r>
    </w:p>
    <w:p w14:paraId="21E7F514" w14:textId="77777777" w:rsidR="00E7128B" w:rsidRDefault="00E7128B" w:rsidP="00E7128B">
      <w:pPr>
        <w:ind w:firstLine="1418"/>
        <w:jc w:val="both"/>
        <w:rPr>
          <w:bCs/>
        </w:rPr>
      </w:pPr>
    </w:p>
    <w:p w14:paraId="5AB1C307" w14:textId="77777777" w:rsidR="00E7128B" w:rsidRDefault="00E7128B" w:rsidP="00E7128B">
      <w:pPr>
        <w:ind w:firstLine="1418"/>
        <w:jc w:val="both"/>
        <w:rPr>
          <w:bCs/>
        </w:rPr>
      </w:pPr>
      <w:r>
        <w:rPr>
          <w:bCs/>
        </w:rPr>
        <w:t xml:space="preserve">O Excelentíssimo Senhor Rodrigo </w:t>
      </w:r>
      <w:proofErr w:type="spellStart"/>
      <w:r>
        <w:rPr>
          <w:bCs/>
        </w:rPr>
        <w:t>Desordi</w:t>
      </w:r>
      <w:proofErr w:type="spellEnd"/>
      <w:r>
        <w:rPr>
          <w:bCs/>
        </w:rPr>
        <w:t xml:space="preserve"> Fernandes, Presidente da Câmara Municipal de Sorriso, Estado de Mato Grosso, no uso das atribuições que lhe são conferidas por Lei e,</w:t>
      </w:r>
    </w:p>
    <w:p w14:paraId="7093B74F" w14:textId="77777777" w:rsidR="00E7128B" w:rsidRDefault="00E7128B" w:rsidP="00E7128B">
      <w:pPr>
        <w:ind w:firstLine="1418"/>
        <w:jc w:val="both"/>
        <w:rPr>
          <w:bCs/>
        </w:rPr>
      </w:pPr>
    </w:p>
    <w:p w14:paraId="36C1C72C" w14:textId="14099A8F" w:rsidR="00CA622E" w:rsidRDefault="00E7128B" w:rsidP="00CA622E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Resolução nº 01/2025;</w:t>
      </w:r>
    </w:p>
    <w:p w14:paraId="5825D1FA" w14:textId="77777777" w:rsidR="0057082A" w:rsidRDefault="0057082A" w:rsidP="0057082A">
      <w:pPr>
        <w:ind w:left="1418"/>
        <w:jc w:val="both"/>
        <w:rPr>
          <w:bCs/>
        </w:rPr>
      </w:pPr>
    </w:p>
    <w:p w14:paraId="40FDFEC0" w14:textId="64967DB9" w:rsidR="00CA622E" w:rsidRPr="00CA622E" w:rsidRDefault="00CA622E" w:rsidP="00CA622E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a Portaria nº 288/2025</w:t>
      </w:r>
      <w:r w:rsidR="0057082A">
        <w:rPr>
          <w:bCs/>
        </w:rPr>
        <w:t>;</w:t>
      </w:r>
    </w:p>
    <w:p w14:paraId="1E7C17C1" w14:textId="77777777" w:rsidR="00E7128B" w:rsidRDefault="00E7128B" w:rsidP="00E7128B">
      <w:pPr>
        <w:ind w:left="1418"/>
        <w:jc w:val="both"/>
        <w:rPr>
          <w:bCs/>
        </w:rPr>
      </w:pPr>
    </w:p>
    <w:p w14:paraId="19A7FE0A" w14:textId="77777777" w:rsidR="00E7128B" w:rsidRDefault="00E7128B" w:rsidP="00E7128B">
      <w:pPr>
        <w:numPr>
          <w:ilvl w:val="0"/>
          <w:numId w:val="43"/>
        </w:numPr>
        <w:ind w:left="0" w:firstLine="1418"/>
        <w:jc w:val="both"/>
        <w:rPr>
          <w:bCs/>
        </w:rPr>
      </w:pPr>
      <w:r>
        <w:rPr>
          <w:bCs/>
        </w:rPr>
        <w:t>Considerando deliberação entre os parlamentares.</w:t>
      </w:r>
    </w:p>
    <w:p w14:paraId="486681E0" w14:textId="77777777" w:rsidR="00E7128B" w:rsidRDefault="00E7128B" w:rsidP="00E7128B">
      <w:pPr>
        <w:ind w:firstLine="1418"/>
        <w:jc w:val="both"/>
        <w:rPr>
          <w:bCs/>
        </w:rPr>
      </w:pPr>
    </w:p>
    <w:p w14:paraId="1F9157F4" w14:textId="77777777" w:rsidR="00E7128B" w:rsidRPr="0042506C" w:rsidRDefault="00E7128B" w:rsidP="00E7128B">
      <w:pPr>
        <w:ind w:firstLine="1418"/>
        <w:jc w:val="both"/>
        <w:rPr>
          <w:b/>
        </w:rPr>
      </w:pPr>
      <w:r w:rsidRPr="0042506C">
        <w:rPr>
          <w:b/>
        </w:rPr>
        <w:t>RESOLVE:</w:t>
      </w:r>
    </w:p>
    <w:p w14:paraId="25E7DC7F" w14:textId="77777777" w:rsidR="00E7128B" w:rsidRDefault="00E7128B" w:rsidP="00E7128B">
      <w:pPr>
        <w:ind w:firstLine="1418"/>
        <w:jc w:val="both"/>
        <w:rPr>
          <w:bCs/>
        </w:rPr>
      </w:pPr>
    </w:p>
    <w:p w14:paraId="278CD178" w14:textId="31AD4035" w:rsidR="0057082A" w:rsidRDefault="0057082A" w:rsidP="00CF464D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</w:t>
      </w:r>
      <w:r>
        <w:rPr>
          <w:rFonts w:ascii="Times New Roman" w:hAnsi="Times New Roman"/>
          <w:b/>
          <w:bCs/>
        </w:rPr>
        <w:t xml:space="preserve">. </w:t>
      </w:r>
      <w:r w:rsidR="00100CF7">
        <w:rPr>
          <w:rFonts w:ascii="Times New Roman" w:hAnsi="Times New Roman"/>
          <w:b/>
          <w:bCs/>
        </w:rPr>
        <w:t>1</w:t>
      </w:r>
      <w:r w:rsidRPr="00A65FFD">
        <w:rPr>
          <w:rFonts w:ascii="Times New Roman" w:hAnsi="Times New Roman"/>
          <w:b/>
          <w:bCs/>
        </w:rPr>
        <w:t>º</w:t>
      </w:r>
      <w:r>
        <w:rPr>
          <w:rFonts w:ascii="Times New Roman" w:hAnsi="Times New Roman"/>
        </w:rPr>
        <w:t xml:space="preserve"> Alterar a data de realização da 37ª Sessão Ordinária de 2025, transferindo a mesma para o dia 30 de outubro de 2025, as 8h:00min.</w:t>
      </w:r>
    </w:p>
    <w:p w14:paraId="19AC5EEA" w14:textId="77777777" w:rsidR="0057082A" w:rsidRDefault="0057082A" w:rsidP="00CF464D">
      <w:pPr>
        <w:pStyle w:val="Recuodecorpodetexto"/>
        <w:ind w:firstLine="1418"/>
        <w:rPr>
          <w:rFonts w:ascii="Times New Roman" w:hAnsi="Times New Roman"/>
        </w:rPr>
      </w:pPr>
    </w:p>
    <w:p w14:paraId="151DB656" w14:textId="2D10B70B" w:rsidR="00F67E54" w:rsidRDefault="00F67E54" w:rsidP="00CF464D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</w:t>
      </w:r>
      <w:r>
        <w:rPr>
          <w:rFonts w:ascii="Times New Roman" w:hAnsi="Times New Roman"/>
          <w:b/>
          <w:bCs/>
        </w:rPr>
        <w:t xml:space="preserve">. </w:t>
      </w:r>
      <w:r w:rsidR="00100CF7">
        <w:rPr>
          <w:rFonts w:ascii="Times New Roman" w:hAnsi="Times New Roman"/>
          <w:b/>
          <w:bCs/>
        </w:rPr>
        <w:t>2</w:t>
      </w:r>
      <w:r w:rsidRPr="00A65FFD">
        <w:rPr>
          <w:rFonts w:ascii="Times New Roman" w:hAnsi="Times New Roman"/>
          <w:b/>
          <w:bCs/>
        </w:rPr>
        <w:t>º</w:t>
      </w:r>
      <w:r>
        <w:rPr>
          <w:rFonts w:ascii="Times New Roman" w:hAnsi="Times New Roman"/>
        </w:rPr>
        <w:t xml:space="preserve"> Alterar a data de realização da 39ª Sessão Ordinária de 2025, transferindo a mesma para o dia 14 de novembro de 2025, as 8h:00min.</w:t>
      </w:r>
    </w:p>
    <w:p w14:paraId="213F5146" w14:textId="77777777" w:rsidR="00F67E54" w:rsidRPr="0057082A" w:rsidRDefault="00F67E54" w:rsidP="00CF464D">
      <w:pPr>
        <w:pStyle w:val="Recuodecorpodetexto"/>
        <w:ind w:firstLine="1418"/>
        <w:rPr>
          <w:rFonts w:ascii="Times New Roman" w:hAnsi="Times New Roman"/>
        </w:rPr>
      </w:pPr>
    </w:p>
    <w:p w14:paraId="409C8620" w14:textId="57FE9B7E" w:rsidR="0057082A" w:rsidRDefault="0057082A" w:rsidP="00CF464D">
      <w:pPr>
        <w:keepNext/>
        <w:keepLines/>
        <w:ind w:left="142" w:firstLine="1276"/>
        <w:jc w:val="both"/>
        <w:outlineLvl w:val="1"/>
        <w:rPr>
          <w:rFonts w:eastAsia="Calibri"/>
          <w:sz w:val="22"/>
          <w:szCs w:val="22"/>
        </w:rPr>
      </w:pPr>
      <w:r w:rsidRPr="00A65FFD">
        <w:rPr>
          <w:b/>
          <w:bCs/>
        </w:rPr>
        <w:t>Art</w:t>
      </w:r>
      <w:r>
        <w:rPr>
          <w:b/>
          <w:bCs/>
        </w:rPr>
        <w:t xml:space="preserve">. </w:t>
      </w:r>
      <w:r w:rsidR="00100CF7">
        <w:rPr>
          <w:b/>
          <w:bCs/>
        </w:rPr>
        <w:t>3</w:t>
      </w:r>
      <w:r w:rsidRPr="00A65FFD">
        <w:rPr>
          <w:b/>
          <w:bCs/>
        </w:rPr>
        <w:t>º</w:t>
      </w:r>
      <w:r>
        <w:t xml:space="preserve"> </w:t>
      </w:r>
      <w:r w:rsidRPr="0057082A">
        <w:t xml:space="preserve">Alterar o Artigo 2º da Portaria nº 246 de </w:t>
      </w:r>
      <w:r w:rsidRPr="0057082A">
        <w:rPr>
          <w:rFonts w:eastAsia="Calibri"/>
        </w:rPr>
        <w:t xml:space="preserve">14 de agosto de 2025, </w:t>
      </w:r>
      <w:r w:rsidR="00CF464D">
        <w:rPr>
          <w:rFonts w:eastAsia="Calibri"/>
        </w:rPr>
        <w:t xml:space="preserve">que </w:t>
      </w:r>
      <w:r w:rsidRPr="0057082A">
        <w:rPr>
          <w:rFonts w:eastAsia="Calibri"/>
        </w:rPr>
        <w:t>passa a vigorar a seguinte redação:</w:t>
      </w:r>
    </w:p>
    <w:p w14:paraId="6B8D4093" w14:textId="29CDFECA" w:rsidR="0057082A" w:rsidRPr="0057082A" w:rsidRDefault="0057082A" w:rsidP="00CF464D">
      <w:pPr>
        <w:ind w:firstLine="1418"/>
        <w:jc w:val="both"/>
      </w:pPr>
      <w:r w:rsidRPr="0057082A">
        <w:t xml:space="preserve">“Artigo 2º - Tornar </w:t>
      </w:r>
      <w:r w:rsidRPr="0057082A">
        <w:rPr>
          <w:b/>
          <w:bCs/>
          <w:u w:val="single"/>
        </w:rPr>
        <w:t>itinerante</w:t>
      </w:r>
      <w:r w:rsidR="00CF464D">
        <w:t xml:space="preserve"> as S</w:t>
      </w:r>
      <w:r w:rsidRPr="0057082A">
        <w:t>essões dos dias 22/09/2025,</w:t>
      </w:r>
      <w:r>
        <w:t xml:space="preserve"> </w:t>
      </w:r>
      <w:r w:rsidRPr="0057082A">
        <w:t>03/11/2025, 17/11/2025 e 08/12/2025, as quais se realizarão a partir das 19h</w:t>
      </w:r>
      <w:r w:rsidR="00100CF7">
        <w:t>00</w:t>
      </w:r>
      <w:r w:rsidRPr="0057082A">
        <w:t xml:space="preserve">, respectivamente, no Distrito de </w:t>
      </w:r>
      <w:proofErr w:type="spellStart"/>
      <w:r w:rsidRPr="0057082A">
        <w:t>Caravágio</w:t>
      </w:r>
      <w:proofErr w:type="spellEnd"/>
      <w:r w:rsidRPr="0057082A">
        <w:t xml:space="preserve"> (setembro), no Barreiro (novembro), nos Bairros São Domingos/São Mateus – “Zona Leste” - (novembro) e no Bairro Rota do Sol (dezembro)”.</w:t>
      </w:r>
    </w:p>
    <w:p w14:paraId="4FD247C6" w14:textId="77777777" w:rsidR="0057082A" w:rsidRPr="0057082A" w:rsidRDefault="0057082A" w:rsidP="00CF464D">
      <w:pPr>
        <w:keepNext/>
        <w:keepLines/>
        <w:ind w:left="3402" w:firstLine="1418"/>
        <w:jc w:val="both"/>
        <w:outlineLvl w:val="1"/>
        <w:rPr>
          <w:b/>
          <w:bCs/>
        </w:rPr>
      </w:pPr>
    </w:p>
    <w:p w14:paraId="1B4C23A5" w14:textId="5FFD781E" w:rsidR="00F67E54" w:rsidRPr="00F67E54" w:rsidRDefault="00F67E54" w:rsidP="00CF464D">
      <w:pPr>
        <w:ind w:firstLine="1418"/>
        <w:jc w:val="both"/>
      </w:pPr>
      <w:r w:rsidRPr="00F67E54">
        <w:rPr>
          <w:b/>
          <w:bCs/>
        </w:rPr>
        <w:t xml:space="preserve">Art. </w:t>
      </w:r>
      <w:r w:rsidR="00100CF7">
        <w:rPr>
          <w:b/>
          <w:bCs/>
        </w:rPr>
        <w:t>4</w:t>
      </w:r>
      <w:r w:rsidR="00B65825">
        <w:rPr>
          <w:b/>
          <w:bCs/>
        </w:rPr>
        <w:t>º</w:t>
      </w:r>
      <w:r w:rsidRPr="00F67E54">
        <w:t xml:space="preserve"> </w:t>
      </w:r>
      <w:r>
        <w:t xml:space="preserve">Altera </w:t>
      </w:r>
      <w:r w:rsidRPr="00F67E54">
        <w:t>o calendário consolidado, anexo, parte integrante desta Portaria.</w:t>
      </w:r>
    </w:p>
    <w:p w14:paraId="63F1941A" w14:textId="77777777" w:rsidR="00F67E54" w:rsidRDefault="00F67E54" w:rsidP="00CF464D">
      <w:pPr>
        <w:pStyle w:val="Recuodecorpodetexto"/>
        <w:ind w:firstLine="1418"/>
        <w:rPr>
          <w:rFonts w:ascii="Times New Roman" w:hAnsi="Times New Roman"/>
          <w:b/>
          <w:bCs/>
        </w:rPr>
      </w:pPr>
    </w:p>
    <w:p w14:paraId="144F1018" w14:textId="0FF55CBA" w:rsidR="00E7128B" w:rsidRDefault="00E7128B" w:rsidP="00CF464D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 xml:space="preserve">Art. </w:t>
      </w:r>
      <w:r w:rsidR="00100CF7">
        <w:rPr>
          <w:rFonts w:ascii="Times New Roman" w:hAnsi="Times New Roman"/>
          <w:b/>
          <w:bCs/>
        </w:rPr>
        <w:t>5</w:t>
      </w:r>
      <w:r w:rsidRPr="00A65FFD">
        <w:rPr>
          <w:rFonts w:ascii="Times New Roman" w:hAnsi="Times New Roman"/>
          <w:b/>
          <w:bCs/>
        </w:rPr>
        <w:t>º</w:t>
      </w:r>
      <w:r>
        <w:rPr>
          <w:rFonts w:ascii="Times New Roman" w:hAnsi="Times New Roman"/>
        </w:rPr>
        <w:t xml:space="preserve"> Esta Portaria entra em vigor nesta data.</w:t>
      </w:r>
    </w:p>
    <w:p w14:paraId="38291647" w14:textId="77777777" w:rsidR="00E7128B" w:rsidRDefault="00E7128B" w:rsidP="00CF464D">
      <w:pPr>
        <w:ind w:firstLine="1418"/>
        <w:jc w:val="both"/>
      </w:pPr>
    </w:p>
    <w:p w14:paraId="437FECC5" w14:textId="56ACBBB9" w:rsidR="00E7128B" w:rsidRDefault="00E7128B" w:rsidP="00CF464D">
      <w:pPr>
        <w:ind w:firstLine="1418"/>
        <w:jc w:val="both"/>
        <w:rPr>
          <w:rFonts w:eastAsia="Calibri"/>
        </w:rPr>
      </w:pPr>
      <w:r>
        <w:t xml:space="preserve">Câmara Municipal de Sorriso, Estado de Mato Grosso, em </w:t>
      </w:r>
      <w:r w:rsidR="0057082A">
        <w:t>10</w:t>
      </w:r>
      <w:r>
        <w:t xml:space="preserve"> de outubro de 2025.</w:t>
      </w:r>
    </w:p>
    <w:p w14:paraId="44D98816" w14:textId="77777777" w:rsidR="00B65825" w:rsidRDefault="00B65825" w:rsidP="00B65825">
      <w:pPr>
        <w:ind w:firstLine="1134"/>
        <w:jc w:val="center"/>
        <w:rPr>
          <w:rFonts w:eastAsia="Calibri"/>
          <w:b/>
        </w:rPr>
      </w:pPr>
    </w:p>
    <w:p w14:paraId="183B4D22" w14:textId="77777777" w:rsidR="00100CF7" w:rsidRDefault="00100CF7" w:rsidP="00B65825">
      <w:pPr>
        <w:ind w:firstLine="1134"/>
        <w:jc w:val="center"/>
        <w:rPr>
          <w:rFonts w:eastAsia="Calibri"/>
          <w:b/>
        </w:rPr>
      </w:pPr>
    </w:p>
    <w:p w14:paraId="75D5297F" w14:textId="77777777" w:rsidR="005F582E" w:rsidRDefault="005F582E" w:rsidP="00B65825">
      <w:pPr>
        <w:ind w:firstLine="1134"/>
        <w:jc w:val="center"/>
        <w:rPr>
          <w:rFonts w:eastAsia="Calibri"/>
          <w:b/>
        </w:rPr>
      </w:pPr>
    </w:p>
    <w:p w14:paraId="77798201" w14:textId="77777777" w:rsidR="00B65825" w:rsidRDefault="00B65825" w:rsidP="00B65825">
      <w:pPr>
        <w:ind w:firstLine="1134"/>
        <w:jc w:val="center"/>
        <w:rPr>
          <w:rFonts w:eastAsia="Calibri"/>
          <w:b/>
        </w:rPr>
      </w:pPr>
    </w:p>
    <w:p w14:paraId="11521CEE" w14:textId="77777777" w:rsidR="00E7128B" w:rsidRPr="00516EDC" w:rsidRDefault="00E7128B" w:rsidP="00B65825">
      <w:pPr>
        <w:ind w:firstLine="1134"/>
        <w:jc w:val="center"/>
        <w:rPr>
          <w:rFonts w:eastAsia="Calibri"/>
          <w:b/>
        </w:rPr>
      </w:pPr>
      <w:r w:rsidRPr="00516EDC">
        <w:rPr>
          <w:b/>
        </w:rPr>
        <w:t>RODRIGO DESORDI FERNANDES</w:t>
      </w:r>
      <w:r w:rsidRPr="00516EDC">
        <w:rPr>
          <w:rFonts w:eastAsia="Calibri"/>
          <w:b/>
        </w:rPr>
        <w:t xml:space="preserve"> </w:t>
      </w:r>
    </w:p>
    <w:p w14:paraId="162C8E96" w14:textId="77777777" w:rsidR="00E7128B" w:rsidRDefault="00E7128B" w:rsidP="00B65825">
      <w:pPr>
        <w:ind w:firstLine="1134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4666C5D7" w14:textId="77777777" w:rsidR="00E7128B" w:rsidRDefault="00E7128B" w:rsidP="00B65825">
      <w:pPr>
        <w:ind w:firstLine="1134"/>
        <w:jc w:val="center"/>
        <w:rPr>
          <w:rFonts w:eastAsia="Calibri"/>
          <w:b/>
          <w:bCs/>
        </w:rPr>
      </w:pPr>
    </w:p>
    <w:p w14:paraId="56058C7F" w14:textId="77777777" w:rsidR="00100CF7" w:rsidRDefault="00100CF7" w:rsidP="00B65825">
      <w:pPr>
        <w:ind w:firstLine="1134"/>
        <w:jc w:val="center"/>
        <w:rPr>
          <w:rFonts w:eastAsia="Calibri"/>
          <w:b/>
          <w:bCs/>
        </w:rPr>
      </w:pPr>
    </w:p>
    <w:p w14:paraId="70A1BA62" w14:textId="35466318" w:rsidR="00B474E9" w:rsidRDefault="00D33242" w:rsidP="00B474E9">
      <w:pPr>
        <w:rPr>
          <w:b/>
        </w:rPr>
      </w:pPr>
      <w:r>
        <w:rPr>
          <w:b/>
        </w:rPr>
        <w:t>Registre-se. Publique-se. Cumpra-se.</w:t>
      </w:r>
    </w:p>
    <w:p w14:paraId="4E044E7B" w14:textId="77777777" w:rsidR="00100CF7" w:rsidRDefault="00100CF7" w:rsidP="00B474E9">
      <w:pPr>
        <w:rPr>
          <w:b/>
        </w:rPr>
      </w:pPr>
    </w:p>
    <w:p w14:paraId="3C1101BF" w14:textId="77777777" w:rsidR="00100CF7" w:rsidRDefault="00100CF7" w:rsidP="00B474E9">
      <w:pPr>
        <w:rPr>
          <w:b/>
        </w:rPr>
      </w:pPr>
    </w:p>
    <w:p w14:paraId="183BB4D9" w14:textId="77777777" w:rsidR="00100CF7" w:rsidRDefault="00100CF7" w:rsidP="00B474E9">
      <w:pPr>
        <w:rPr>
          <w:b/>
        </w:rPr>
      </w:pPr>
    </w:p>
    <w:p w14:paraId="63131922" w14:textId="1A970785" w:rsidR="00BF1906" w:rsidRDefault="00BF1906" w:rsidP="00BF1906">
      <w:pPr>
        <w:jc w:val="center"/>
        <w:rPr>
          <w:b/>
        </w:rPr>
      </w:pPr>
      <w:r>
        <w:rPr>
          <w:b/>
        </w:rPr>
        <w:t>ANEXO</w:t>
      </w:r>
    </w:p>
    <w:p w14:paraId="68F2EAAC" w14:textId="77777777" w:rsidR="00BF1906" w:rsidRDefault="00BF1906" w:rsidP="00BF1906">
      <w:pPr>
        <w:jc w:val="center"/>
        <w:rPr>
          <w:b/>
        </w:rPr>
      </w:pPr>
    </w:p>
    <w:p w14:paraId="0BA16AAF" w14:textId="5E3E634F" w:rsidR="00BF1906" w:rsidRDefault="00BF1906" w:rsidP="00BF1906">
      <w:pPr>
        <w:jc w:val="center"/>
        <w:rPr>
          <w:b/>
        </w:rPr>
      </w:pPr>
      <w:r>
        <w:rPr>
          <w:b/>
        </w:rPr>
        <w:t>CALENDÁRIO CONSOLIDADO</w:t>
      </w:r>
    </w:p>
    <w:p w14:paraId="16C044CB" w14:textId="77777777" w:rsidR="00BF1906" w:rsidRDefault="00BF1906" w:rsidP="00BF1906">
      <w:pPr>
        <w:jc w:val="center"/>
        <w:rPr>
          <w:b/>
        </w:rPr>
      </w:pPr>
    </w:p>
    <w:p w14:paraId="6F1DB9DD" w14:textId="77777777" w:rsidR="00BF1906" w:rsidRDefault="00BF1906" w:rsidP="00BF1906">
      <w:pPr>
        <w:jc w:val="center"/>
        <w:rPr>
          <w:b/>
        </w:rPr>
      </w:pPr>
    </w:p>
    <w:p w14:paraId="0E5B37CF" w14:textId="77777777" w:rsidR="00BF1906" w:rsidRDefault="00BF1906" w:rsidP="00BF1906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1559"/>
        <w:gridCol w:w="3680"/>
      </w:tblGrid>
      <w:tr w:rsidR="00DC668E" w:rsidRPr="00B65825" w14:paraId="19A319FA" w14:textId="77777777" w:rsidTr="002E4E6A">
        <w:tc>
          <w:tcPr>
            <w:tcW w:w="9062" w:type="dxa"/>
            <w:gridSpan w:val="4"/>
          </w:tcPr>
          <w:p w14:paraId="4744133E" w14:textId="5563A34F" w:rsidR="00DC668E" w:rsidRPr="00B65825" w:rsidRDefault="00B65825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CALENDÁRIO DAS SESSÕES</w:t>
            </w:r>
          </w:p>
        </w:tc>
      </w:tr>
      <w:tr w:rsidR="00DC668E" w:rsidRPr="00B65825" w14:paraId="51C0BD02" w14:textId="77777777" w:rsidTr="00DC668E">
        <w:tc>
          <w:tcPr>
            <w:tcW w:w="2122" w:type="dxa"/>
          </w:tcPr>
          <w:p w14:paraId="2128473E" w14:textId="7726FFB9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DATA</w:t>
            </w:r>
          </w:p>
        </w:tc>
        <w:tc>
          <w:tcPr>
            <w:tcW w:w="1701" w:type="dxa"/>
          </w:tcPr>
          <w:p w14:paraId="2141CA93" w14:textId="6CDC83BA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LOCAL</w:t>
            </w:r>
          </w:p>
        </w:tc>
        <w:tc>
          <w:tcPr>
            <w:tcW w:w="1559" w:type="dxa"/>
          </w:tcPr>
          <w:p w14:paraId="740533F4" w14:textId="5920DEB8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HORÁRIO</w:t>
            </w:r>
          </w:p>
        </w:tc>
        <w:tc>
          <w:tcPr>
            <w:tcW w:w="3680" w:type="dxa"/>
          </w:tcPr>
          <w:p w14:paraId="06A70D95" w14:textId="79E6CBF2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OBS</w:t>
            </w:r>
          </w:p>
        </w:tc>
      </w:tr>
      <w:tr w:rsidR="00DC668E" w:rsidRPr="00B65825" w14:paraId="4B6D8D11" w14:textId="77777777" w:rsidTr="00DC668E">
        <w:tc>
          <w:tcPr>
            <w:tcW w:w="2122" w:type="dxa"/>
          </w:tcPr>
          <w:p w14:paraId="6A1FD230" w14:textId="2331957C" w:rsidR="00DC668E" w:rsidRPr="00B65825" w:rsidRDefault="00B65825" w:rsidP="00B65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="00DC668E" w:rsidRPr="00B65825">
              <w:rPr>
                <w:b/>
              </w:rPr>
              <w:t>-------------</w:t>
            </w:r>
          </w:p>
        </w:tc>
        <w:tc>
          <w:tcPr>
            <w:tcW w:w="1701" w:type="dxa"/>
          </w:tcPr>
          <w:p w14:paraId="61CF5AD2" w14:textId="7AB8F1A0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---------------</w:t>
            </w:r>
          </w:p>
        </w:tc>
        <w:tc>
          <w:tcPr>
            <w:tcW w:w="1559" w:type="dxa"/>
          </w:tcPr>
          <w:p w14:paraId="6ADC0CE4" w14:textId="11E49F53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----------------</w:t>
            </w:r>
          </w:p>
        </w:tc>
        <w:tc>
          <w:tcPr>
            <w:tcW w:w="3680" w:type="dxa"/>
          </w:tcPr>
          <w:p w14:paraId="16E78888" w14:textId="40408193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------------------</w:t>
            </w:r>
            <w:r w:rsidR="00B65825">
              <w:rPr>
                <w:b/>
              </w:rPr>
              <w:t>"</w:t>
            </w:r>
          </w:p>
        </w:tc>
      </w:tr>
      <w:tr w:rsidR="00DC668E" w:rsidRPr="00B65825" w14:paraId="7352FE05" w14:textId="77777777" w:rsidTr="00DC668E">
        <w:tc>
          <w:tcPr>
            <w:tcW w:w="2122" w:type="dxa"/>
          </w:tcPr>
          <w:p w14:paraId="44C99FD7" w14:textId="1C04849D" w:rsidR="00DC668E" w:rsidRPr="00B65825" w:rsidRDefault="00100CF7" w:rsidP="00B658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C668E" w:rsidRPr="00B65825">
              <w:rPr>
                <w:b/>
              </w:rPr>
              <w:t>/1</w:t>
            </w:r>
            <w:r w:rsidR="005F582E">
              <w:rPr>
                <w:b/>
              </w:rPr>
              <w:t>0</w:t>
            </w:r>
            <w:r w:rsidR="00DC668E" w:rsidRPr="00B65825">
              <w:rPr>
                <w:b/>
              </w:rPr>
              <w:t>/2025</w:t>
            </w:r>
          </w:p>
        </w:tc>
        <w:tc>
          <w:tcPr>
            <w:tcW w:w="1701" w:type="dxa"/>
          </w:tcPr>
          <w:p w14:paraId="0605CCB5" w14:textId="2839A410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278AE7D0" w14:textId="27C9A00B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16EBE8E9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68E" w:rsidRPr="00B65825" w14:paraId="04E57311" w14:textId="77777777" w:rsidTr="00DC668E">
        <w:tc>
          <w:tcPr>
            <w:tcW w:w="2122" w:type="dxa"/>
          </w:tcPr>
          <w:p w14:paraId="51E7FBAE" w14:textId="6E7D99DE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20/1</w:t>
            </w:r>
            <w:r w:rsidR="005F582E">
              <w:rPr>
                <w:b/>
              </w:rPr>
              <w:t>0</w:t>
            </w:r>
            <w:r w:rsidRPr="00B65825">
              <w:rPr>
                <w:b/>
              </w:rPr>
              <w:t>/2025</w:t>
            </w:r>
          </w:p>
        </w:tc>
        <w:tc>
          <w:tcPr>
            <w:tcW w:w="1701" w:type="dxa"/>
          </w:tcPr>
          <w:p w14:paraId="4BAF1169" w14:textId="63A54466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163BC2C3" w14:textId="563DDE3D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0DAB6F9C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68E" w:rsidRPr="00B65825" w14:paraId="16D3E976" w14:textId="77777777" w:rsidTr="00DC668E">
        <w:tc>
          <w:tcPr>
            <w:tcW w:w="2122" w:type="dxa"/>
          </w:tcPr>
          <w:p w14:paraId="717BF9E9" w14:textId="481A176E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30/10/2025</w:t>
            </w:r>
          </w:p>
        </w:tc>
        <w:tc>
          <w:tcPr>
            <w:tcW w:w="1701" w:type="dxa"/>
          </w:tcPr>
          <w:p w14:paraId="3C2F5C53" w14:textId="3250BF78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7FF5BF94" w14:textId="5ECE3FED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11C39265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68E" w:rsidRPr="00B65825" w14:paraId="71E47936" w14:textId="77777777" w:rsidTr="00DC668E">
        <w:tc>
          <w:tcPr>
            <w:tcW w:w="2122" w:type="dxa"/>
          </w:tcPr>
          <w:p w14:paraId="5AB01341" w14:textId="4587D4C6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03/11/2025</w:t>
            </w:r>
          </w:p>
        </w:tc>
        <w:tc>
          <w:tcPr>
            <w:tcW w:w="1701" w:type="dxa"/>
          </w:tcPr>
          <w:p w14:paraId="2FDF9814" w14:textId="4A0A296C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Barreiro</w:t>
            </w:r>
          </w:p>
        </w:tc>
        <w:tc>
          <w:tcPr>
            <w:tcW w:w="1559" w:type="dxa"/>
          </w:tcPr>
          <w:p w14:paraId="2FDA0D96" w14:textId="2C513918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5B47F08F" w14:textId="60DECE0A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Itinerante</w:t>
            </w:r>
          </w:p>
        </w:tc>
      </w:tr>
      <w:tr w:rsidR="00DC668E" w:rsidRPr="00B65825" w14:paraId="2E067A84" w14:textId="77777777" w:rsidTr="00DC668E">
        <w:tc>
          <w:tcPr>
            <w:tcW w:w="2122" w:type="dxa"/>
          </w:tcPr>
          <w:p w14:paraId="650AEF98" w14:textId="5124D1F5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05/11/2025</w:t>
            </w:r>
          </w:p>
        </w:tc>
        <w:tc>
          <w:tcPr>
            <w:tcW w:w="1701" w:type="dxa"/>
          </w:tcPr>
          <w:p w14:paraId="6F969878" w14:textId="7AA96F70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Moções</w:t>
            </w:r>
          </w:p>
        </w:tc>
        <w:tc>
          <w:tcPr>
            <w:tcW w:w="1559" w:type="dxa"/>
          </w:tcPr>
          <w:p w14:paraId="7F643644" w14:textId="62FD1148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4282C683" w14:textId="68B5F76E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Solene</w:t>
            </w:r>
          </w:p>
        </w:tc>
      </w:tr>
      <w:tr w:rsidR="00DC668E" w:rsidRPr="00B65825" w14:paraId="408FEE82" w14:textId="77777777" w:rsidTr="00DC668E">
        <w:tc>
          <w:tcPr>
            <w:tcW w:w="2122" w:type="dxa"/>
          </w:tcPr>
          <w:p w14:paraId="4996D525" w14:textId="64F7EF35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14/11/2025</w:t>
            </w:r>
          </w:p>
        </w:tc>
        <w:tc>
          <w:tcPr>
            <w:tcW w:w="1701" w:type="dxa"/>
          </w:tcPr>
          <w:p w14:paraId="3A7BD950" w14:textId="6332AA6A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3C4CA8FB" w14:textId="29C091FB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63FB73A2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68E" w:rsidRPr="00B65825" w14:paraId="78633880" w14:textId="77777777" w:rsidTr="00DC668E">
        <w:tc>
          <w:tcPr>
            <w:tcW w:w="2122" w:type="dxa"/>
          </w:tcPr>
          <w:p w14:paraId="6CBDD734" w14:textId="0D2F6B5A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17/11/2025</w:t>
            </w:r>
          </w:p>
        </w:tc>
        <w:tc>
          <w:tcPr>
            <w:tcW w:w="1701" w:type="dxa"/>
          </w:tcPr>
          <w:p w14:paraId="49F5C7E6" w14:textId="5F07CD11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Zona Leste</w:t>
            </w:r>
          </w:p>
        </w:tc>
        <w:tc>
          <w:tcPr>
            <w:tcW w:w="1559" w:type="dxa"/>
          </w:tcPr>
          <w:p w14:paraId="75028C82" w14:textId="2AA04D99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7DD53BC7" w14:textId="5E51D0AF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Itinerante</w:t>
            </w:r>
          </w:p>
        </w:tc>
      </w:tr>
      <w:tr w:rsidR="00DC668E" w:rsidRPr="00B65825" w14:paraId="22DE5A4A" w14:textId="77777777" w:rsidTr="00DC668E">
        <w:tc>
          <w:tcPr>
            <w:tcW w:w="2122" w:type="dxa"/>
          </w:tcPr>
          <w:p w14:paraId="250586E8" w14:textId="4EAF7ED3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24/11/2025</w:t>
            </w:r>
          </w:p>
        </w:tc>
        <w:tc>
          <w:tcPr>
            <w:tcW w:w="1701" w:type="dxa"/>
          </w:tcPr>
          <w:p w14:paraId="60153E1B" w14:textId="7EED8CBA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29FC8B1F" w14:textId="7A3CBFE4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5871DAA9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  <w:tr w:rsidR="00DC668E" w:rsidRPr="00B65825" w14:paraId="3F94EFBA" w14:textId="77777777" w:rsidTr="00DC668E">
        <w:tc>
          <w:tcPr>
            <w:tcW w:w="2122" w:type="dxa"/>
          </w:tcPr>
          <w:p w14:paraId="473A9B01" w14:textId="1A192810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01/12/2025</w:t>
            </w:r>
          </w:p>
        </w:tc>
        <w:tc>
          <w:tcPr>
            <w:tcW w:w="1701" w:type="dxa"/>
          </w:tcPr>
          <w:p w14:paraId="2E595233" w14:textId="1947FB06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33B34A64" w14:textId="5C58A90D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0039AC55" w14:textId="4DCA0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Noturna</w:t>
            </w:r>
          </w:p>
        </w:tc>
      </w:tr>
      <w:tr w:rsidR="00DC668E" w:rsidRPr="00B65825" w14:paraId="0BDD82FA" w14:textId="77777777" w:rsidTr="00DC668E">
        <w:tc>
          <w:tcPr>
            <w:tcW w:w="2122" w:type="dxa"/>
          </w:tcPr>
          <w:p w14:paraId="4FBD8AE9" w14:textId="56358994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08/12/2025</w:t>
            </w:r>
          </w:p>
        </w:tc>
        <w:tc>
          <w:tcPr>
            <w:tcW w:w="1701" w:type="dxa"/>
          </w:tcPr>
          <w:p w14:paraId="3586FACA" w14:textId="4F358F4B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Rota do Sol</w:t>
            </w:r>
          </w:p>
        </w:tc>
        <w:tc>
          <w:tcPr>
            <w:tcW w:w="1559" w:type="dxa"/>
          </w:tcPr>
          <w:p w14:paraId="164FF1AD" w14:textId="073F84BC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19h00</w:t>
            </w:r>
          </w:p>
        </w:tc>
        <w:tc>
          <w:tcPr>
            <w:tcW w:w="3680" w:type="dxa"/>
          </w:tcPr>
          <w:p w14:paraId="13F7289B" w14:textId="66CB0130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Itinerante</w:t>
            </w:r>
          </w:p>
        </w:tc>
      </w:tr>
      <w:tr w:rsidR="00DC668E" w:rsidRPr="00B65825" w14:paraId="59CD9B9E" w14:textId="77777777" w:rsidTr="00DC668E">
        <w:tc>
          <w:tcPr>
            <w:tcW w:w="2122" w:type="dxa"/>
          </w:tcPr>
          <w:p w14:paraId="4BF65AEE" w14:textId="308FB842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15/12/2025</w:t>
            </w:r>
          </w:p>
        </w:tc>
        <w:tc>
          <w:tcPr>
            <w:tcW w:w="1701" w:type="dxa"/>
          </w:tcPr>
          <w:p w14:paraId="450B3972" w14:textId="0CB00741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Câmara</w:t>
            </w:r>
          </w:p>
        </w:tc>
        <w:tc>
          <w:tcPr>
            <w:tcW w:w="1559" w:type="dxa"/>
          </w:tcPr>
          <w:p w14:paraId="5AA7B436" w14:textId="5813090D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  <w:r w:rsidRPr="00B65825">
              <w:rPr>
                <w:b/>
              </w:rPr>
              <w:t>08h00</w:t>
            </w:r>
          </w:p>
        </w:tc>
        <w:tc>
          <w:tcPr>
            <w:tcW w:w="3680" w:type="dxa"/>
          </w:tcPr>
          <w:p w14:paraId="6EB967BC" w14:textId="77777777" w:rsidR="00DC668E" w:rsidRPr="00B65825" w:rsidRDefault="00DC668E" w:rsidP="00B65825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1C6C92B7" w14:textId="77777777" w:rsidR="00BF1906" w:rsidRDefault="00BF1906" w:rsidP="00BF1906">
      <w:pPr>
        <w:jc w:val="center"/>
        <w:rPr>
          <w:b/>
          <w:sz w:val="20"/>
          <w:szCs w:val="20"/>
        </w:rPr>
      </w:pPr>
    </w:p>
    <w:sectPr w:rsidR="00BF1906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30621" w14:textId="77777777" w:rsidR="000259EE" w:rsidRDefault="000259EE">
      <w:r>
        <w:separator/>
      </w:r>
    </w:p>
  </w:endnote>
  <w:endnote w:type="continuationSeparator" w:id="0">
    <w:p w14:paraId="473A362A" w14:textId="77777777" w:rsidR="000259EE" w:rsidRDefault="0002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D33242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D33242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D33242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D33242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9968C" w14:textId="77777777" w:rsidR="000259EE" w:rsidRDefault="000259EE">
      <w:r>
        <w:separator/>
      </w:r>
    </w:p>
  </w:footnote>
  <w:footnote w:type="continuationSeparator" w:id="0">
    <w:p w14:paraId="62B01FE6" w14:textId="77777777" w:rsidR="000259EE" w:rsidRDefault="0002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776CA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1591849" r:id="rId2"/>
      </w:object>
    </w:r>
    <w:r w:rsidR="00D33242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D33242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D33242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D33242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D33242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ED64CA2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0F8897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F8A9E2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BFCAFD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36A758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110147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88E24AA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18F15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BF81CF4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4F8AB6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D291D0" w:tentative="1">
      <w:start w:val="1"/>
      <w:numFmt w:val="lowerLetter"/>
      <w:lvlText w:val="%2."/>
      <w:lvlJc w:val="left"/>
      <w:pPr>
        <w:ind w:left="1440" w:hanging="360"/>
      </w:pPr>
    </w:lvl>
    <w:lvl w:ilvl="2" w:tplc="7B8A0118" w:tentative="1">
      <w:start w:val="1"/>
      <w:numFmt w:val="lowerRoman"/>
      <w:lvlText w:val="%3."/>
      <w:lvlJc w:val="right"/>
      <w:pPr>
        <w:ind w:left="2160" w:hanging="180"/>
      </w:pPr>
    </w:lvl>
    <w:lvl w:ilvl="3" w:tplc="5F468D8A" w:tentative="1">
      <w:start w:val="1"/>
      <w:numFmt w:val="decimal"/>
      <w:lvlText w:val="%4."/>
      <w:lvlJc w:val="left"/>
      <w:pPr>
        <w:ind w:left="2880" w:hanging="360"/>
      </w:pPr>
    </w:lvl>
    <w:lvl w:ilvl="4" w:tplc="69FA16B4" w:tentative="1">
      <w:start w:val="1"/>
      <w:numFmt w:val="lowerLetter"/>
      <w:lvlText w:val="%5."/>
      <w:lvlJc w:val="left"/>
      <w:pPr>
        <w:ind w:left="3600" w:hanging="360"/>
      </w:pPr>
    </w:lvl>
    <w:lvl w:ilvl="5" w:tplc="4E30FDF0" w:tentative="1">
      <w:start w:val="1"/>
      <w:numFmt w:val="lowerRoman"/>
      <w:lvlText w:val="%6."/>
      <w:lvlJc w:val="right"/>
      <w:pPr>
        <w:ind w:left="4320" w:hanging="180"/>
      </w:pPr>
    </w:lvl>
    <w:lvl w:ilvl="6" w:tplc="92DA2928" w:tentative="1">
      <w:start w:val="1"/>
      <w:numFmt w:val="decimal"/>
      <w:lvlText w:val="%7."/>
      <w:lvlJc w:val="left"/>
      <w:pPr>
        <w:ind w:left="5040" w:hanging="360"/>
      </w:pPr>
    </w:lvl>
    <w:lvl w:ilvl="7" w:tplc="3C54B768" w:tentative="1">
      <w:start w:val="1"/>
      <w:numFmt w:val="lowerLetter"/>
      <w:lvlText w:val="%8."/>
      <w:lvlJc w:val="left"/>
      <w:pPr>
        <w:ind w:left="5760" w:hanging="360"/>
      </w:pPr>
    </w:lvl>
    <w:lvl w:ilvl="8" w:tplc="B248E7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5ED8D7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C701FEA" w:tentative="1">
      <w:start w:val="1"/>
      <w:numFmt w:val="lowerLetter"/>
      <w:lvlText w:val="%2."/>
      <w:lvlJc w:val="left"/>
      <w:pPr>
        <w:ind w:left="1440" w:hanging="360"/>
      </w:pPr>
    </w:lvl>
    <w:lvl w:ilvl="2" w:tplc="C0286F46" w:tentative="1">
      <w:start w:val="1"/>
      <w:numFmt w:val="lowerRoman"/>
      <w:lvlText w:val="%3."/>
      <w:lvlJc w:val="right"/>
      <w:pPr>
        <w:ind w:left="2160" w:hanging="180"/>
      </w:pPr>
    </w:lvl>
    <w:lvl w:ilvl="3" w:tplc="4CFCBA5A" w:tentative="1">
      <w:start w:val="1"/>
      <w:numFmt w:val="decimal"/>
      <w:lvlText w:val="%4."/>
      <w:lvlJc w:val="left"/>
      <w:pPr>
        <w:ind w:left="2880" w:hanging="360"/>
      </w:pPr>
    </w:lvl>
    <w:lvl w:ilvl="4" w:tplc="92623DAE" w:tentative="1">
      <w:start w:val="1"/>
      <w:numFmt w:val="lowerLetter"/>
      <w:lvlText w:val="%5."/>
      <w:lvlJc w:val="left"/>
      <w:pPr>
        <w:ind w:left="3600" w:hanging="360"/>
      </w:pPr>
    </w:lvl>
    <w:lvl w:ilvl="5" w:tplc="BEF6815C" w:tentative="1">
      <w:start w:val="1"/>
      <w:numFmt w:val="lowerRoman"/>
      <w:lvlText w:val="%6."/>
      <w:lvlJc w:val="right"/>
      <w:pPr>
        <w:ind w:left="4320" w:hanging="180"/>
      </w:pPr>
    </w:lvl>
    <w:lvl w:ilvl="6" w:tplc="3F283CB6" w:tentative="1">
      <w:start w:val="1"/>
      <w:numFmt w:val="decimal"/>
      <w:lvlText w:val="%7."/>
      <w:lvlJc w:val="left"/>
      <w:pPr>
        <w:ind w:left="5040" w:hanging="360"/>
      </w:pPr>
    </w:lvl>
    <w:lvl w:ilvl="7" w:tplc="75500C5C" w:tentative="1">
      <w:start w:val="1"/>
      <w:numFmt w:val="lowerLetter"/>
      <w:lvlText w:val="%8."/>
      <w:lvlJc w:val="left"/>
      <w:pPr>
        <w:ind w:left="5760" w:hanging="360"/>
      </w:pPr>
    </w:lvl>
    <w:lvl w:ilvl="8" w:tplc="7CCE6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CF2A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F814C8" w:tentative="1">
      <w:start w:val="1"/>
      <w:numFmt w:val="lowerLetter"/>
      <w:lvlText w:val="%2."/>
      <w:lvlJc w:val="left"/>
      <w:pPr>
        <w:ind w:left="1440" w:hanging="360"/>
      </w:pPr>
    </w:lvl>
    <w:lvl w:ilvl="2" w:tplc="BA8C29FE" w:tentative="1">
      <w:start w:val="1"/>
      <w:numFmt w:val="lowerRoman"/>
      <w:lvlText w:val="%3."/>
      <w:lvlJc w:val="right"/>
      <w:pPr>
        <w:ind w:left="2160" w:hanging="180"/>
      </w:pPr>
    </w:lvl>
    <w:lvl w:ilvl="3" w:tplc="48147D46" w:tentative="1">
      <w:start w:val="1"/>
      <w:numFmt w:val="decimal"/>
      <w:lvlText w:val="%4."/>
      <w:lvlJc w:val="left"/>
      <w:pPr>
        <w:ind w:left="2880" w:hanging="360"/>
      </w:pPr>
    </w:lvl>
    <w:lvl w:ilvl="4" w:tplc="49A848A0" w:tentative="1">
      <w:start w:val="1"/>
      <w:numFmt w:val="lowerLetter"/>
      <w:lvlText w:val="%5."/>
      <w:lvlJc w:val="left"/>
      <w:pPr>
        <w:ind w:left="3600" w:hanging="360"/>
      </w:pPr>
    </w:lvl>
    <w:lvl w:ilvl="5" w:tplc="98EAB9C0" w:tentative="1">
      <w:start w:val="1"/>
      <w:numFmt w:val="lowerRoman"/>
      <w:lvlText w:val="%6."/>
      <w:lvlJc w:val="right"/>
      <w:pPr>
        <w:ind w:left="4320" w:hanging="180"/>
      </w:pPr>
    </w:lvl>
    <w:lvl w:ilvl="6" w:tplc="A7F25DA0" w:tentative="1">
      <w:start w:val="1"/>
      <w:numFmt w:val="decimal"/>
      <w:lvlText w:val="%7."/>
      <w:lvlJc w:val="left"/>
      <w:pPr>
        <w:ind w:left="5040" w:hanging="360"/>
      </w:pPr>
    </w:lvl>
    <w:lvl w:ilvl="7" w:tplc="20DE6A12" w:tentative="1">
      <w:start w:val="1"/>
      <w:numFmt w:val="lowerLetter"/>
      <w:lvlText w:val="%8."/>
      <w:lvlJc w:val="left"/>
      <w:pPr>
        <w:ind w:left="5760" w:hanging="360"/>
      </w:pPr>
    </w:lvl>
    <w:lvl w:ilvl="8" w:tplc="C130E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46EA7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9822B7A" w:tentative="1">
      <w:start w:val="1"/>
      <w:numFmt w:val="lowerLetter"/>
      <w:lvlText w:val="%2."/>
      <w:lvlJc w:val="left"/>
      <w:pPr>
        <w:ind w:left="1440" w:hanging="360"/>
      </w:pPr>
    </w:lvl>
    <w:lvl w:ilvl="2" w:tplc="66A08012" w:tentative="1">
      <w:start w:val="1"/>
      <w:numFmt w:val="lowerRoman"/>
      <w:lvlText w:val="%3."/>
      <w:lvlJc w:val="right"/>
      <w:pPr>
        <w:ind w:left="2160" w:hanging="180"/>
      </w:pPr>
    </w:lvl>
    <w:lvl w:ilvl="3" w:tplc="C33208DE" w:tentative="1">
      <w:start w:val="1"/>
      <w:numFmt w:val="decimal"/>
      <w:lvlText w:val="%4."/>
      <w:lvlJc w:val="left"/>
      <w:pPr>
        <w:ind w:left="2880" w:hanging="360"/>
      </w:pPr>
    </w:lvl>
    <w:lvl w:ilvl="4" w:tplc="6E4E2B2A" w:tentative="1">
      <w:start w:val="1"/>
      <w:numFmt w:val="lowerLetter"/>
      <w:lvlText w:val="%5."/>
      <w:lvlJc w:val="left"/>
      <w:pPr>
        <w:ind w:left="3600" w:hanging="360"/>
      </w:pPr>
    </w:lvl>
    <w:lvl w:ilvl="5" w:tplc="313897AE" w:tentative="1">
      <w:start w:val="1"/>
      <w:numFmt w:val="lowerRoman"/>
      <w:lvlText w:val="%6."/>
      <w:lvlJc w:val="right"/>
      <w:pPr>
        <w:ind w:left="4320" w:hanging="180"/>
      </w:pPr>
    </w:lvl>
    <w:lvl w:ilvl="6" w:tplc="5A62EC30" w:tentative="1">
      <w:start w:val="1"/>
      <w:numFmt w:val="decimal"/>
      <w:lvlText w:val="%7."/>
      <w:lvlJc w:val="left"/>
      <w:pPr>
        <w:ind w:left="5040" w:hanging="360"/>
      </w:pPr>
    </w:lvl>
    <w:lvl w:ilvl="7" w:tplc="A7C4B174" w:tentative="1">
      <w:start w:val="1"/>
      <w:numFmt w:val="lowerLetter"/>
      <w:lvlText w:val="%8."/>
      <w:lvlJc w:val="left"/>
      <w:pPr>
        <w:ind w:left="5760" w:hanging="360"/>
      </w:pPr>
    </w:lvl>
    <w:lvl w:ilvl="8" w:tplc="2FCAC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A23672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F8F662" w:tentative="1">
      <w:start w:val="1"/>
      <w:numFmt w:val="lowerLetter"/>
      <w:lvlText w:val="%2."/>
      <w:lvlJc w:val="left"/>
      <w:pPr>
        <w:ind w:left="1440" w:hanging="360"/>
      </w:pPr>
    </w:lvl>
    <w:lvl w:ilvl="2" w:tplc="9CF4B4BE" w:tentative="1">
      <w:start w:val="1"/>
      <w:numFmt w:val="lowerRoman"/>
      <w:lvlText w:val="%3."/>
      <w:lvlJc w:val="right"/>
      <w:pPr>
        <w:ind w:left="2160" w:hanging="180"/>
      </w:pPr>
    </w:lvl>
    <w:lvl w:ilvl="3" w:tplc="5E8CB39C" w:tentative="1">
      <w:start w:val="1"/>
      <w:numFmt w:val="decimal"/>
      <w:lvlText w:val="%4."/>
      <w:lvlJc w:val="left"/>
      <w:pPr>
        <w:ind w:left="2880" w:hanging="360"/>
      </w:pPr>
    </w:lvl>
    <w:lvl w:ilvl="4" w:tplc="E26AB81C" w:tentative="1">
      <w:start w:val="1"/>
      <w:numFmt w:val="lowerLetter"/>
      <w:lvlText w:val="%5."/>
      <w:lvlJc w:val="left"/>
      <w:pPr>
        <w:ind w:left="3600" w:hanging="360"/>
      </w:pPr>
    </w:lvl>
    <w:lvl w:ilvl="5" w:tplc="8488ECE6" w:tentative="1">
      <w:start w:val="1"/>
      <w:numFmt w:val="lowerRoman"/>
      <w:lvlText w:val="%6."/>
      <w:lvlJc w:val="right"/>
      <w:pPr>
        <w:ind w:left="4320" w:hanging="180"/>
      </w:pPr>
    </w:lvl>
    <w:lvl w:ilvl="6" w:tplc="FB7A097A" w:tentative="1">
      <w:start w:val="1"/>
      <w:numFmt w:val="decimal"/>
      <w:lvlText w:val="%7."/>
      <w:lvlJc w:val="left"/>
      <w:pPr>
        <w:ind w:left="5040" w:hanging="360"/>
      </w:pPr>
    </w:lvl>
    <w:lvl w:ilvl="7" w:tplc="CA4E863A" w:tentative="1">
      <w:start w:val="1"/>
      <w:numFmt w:val="lowerLetter"/>
      <w:lvlText w:val="%8."/>
      <w:lvlJc w:val="left"/>
      <w:pPr>
        <w:ind w:left="5760" w:hanging="360"/>
      </w:pPr>
    </w:lvl>
    <w:lvl w:ilvl="8" w:tplc="D7FC6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1988C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9E3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64B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E9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854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9C96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4E6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02B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FA7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B838E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B21832" w:tentative="1">
      <w:start w:val="1"/>
      <w:numFmt w:val="lowerLetter"/>
      <w:lvlText w:val="%2."/>
      <w:lvlJc w:val="left"/>
      <w:pPr>
        <w:ind w:left="1440" w:hanging="360"/>
      </w:pPr>
    </w:lvl>
    <w:lvl w:ilvl="2" w:tplc="A75C16DE" w:tentative="1">
      <w:start w:val="1"/>
      <w:numFmt w:val="lowerRoman"/>
      <w:lvlText w:val="%3."/>
      <w:lvlJc w:val="right"/>
      <w:pPr>
        <w:ind w:left="2160" w:hanging="180"/>
      </w:pPr>
    </w:lvl>
    <w:lvl w:ilvl="3" w:tplc="954A9D60" w:tentative="1">
      <w:start w:val="1"/>
      <w:numFmt w:val="decimal"/>
      <w:lvlText w:val="%4."/>
      <w:lvlJc w:val="left"/>
      <w:pPr>
        <w:ind w:left="2880" w:hanging="360"/>
      </w:pPr>
    </w:lvl>
    <w:lvl w:ilvl="4" w:tplc="E402DC4A" w:tentative="1">
      <w:start w:val="1"/>
      <w:numFmt w:val="lowerLetter"/>
      <w:lvlText w:val="%5."/>
      <w:lvlJc w:val="left"/>
      <w:pPr>
        <w:ind w:left="3600" w:hanging="360"/>
      </w:pPr>
    </w:lvl>
    <w:lvl w:ilvl="5" w:tplc="B580696C" w:tentative="1">
      <w:start w:val="1"/>
      <w:numFmt w:val="lowerRoman"/>
      <w:lvlText w:val="%6."/>
      <w:lvlJc w:val="right"/>
      <w:pPr>
        <w:ind w:left="4320" w:hanging="180"/>
      </w:pPr>
    </w:lvl>
    <w:lvl w:ilvl="6" w:tplc="D13A196E" w:tentative="1">
      <w:start w:val="1"/>
      <w:numFmt w:val="decimal"/>
      <w:lvlText w:val="%7."/>
      <w:lvlJc w:val="left"/>
      <w:pPr>
        <w:ind w:left="5040" w:hanging="360"/>
      </w:pPr>
    </w:lvl>
    <w:lvl w:ilvl="7" w:tplc="DA1CF914" w:tentative="1">
      <w:start w:val="1"/>
      <w:numFmt w:val="lowerLetter"/>
      <w:lvlText w:val="%8."/>
      <w:lvlJc w:val="left"/>
      <w:pPr>
        <w:ind w:left="5760" w:hanging="360"/>
      </w:pPr>
    </w:lvl>
    <w:lvl w:ilvl="8" w:tplc="00F29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01F20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7C384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FA6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43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E867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1E9C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EA1A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6C3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345A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7A2C7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E54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C58E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FE70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A3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823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4E6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AFC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7049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A9525B9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2A6783C">
      <w:start w:val="1"/>
      <w:numFmt w:val="lowerLetter"/>
      <w:lvlText w:val="%2."/>
      <w:lvlJc w:val="left"/>
      <w:pPr>
        <w:ind w:left="1364" w:hanging="360"/>
      </w:pPr>
    </w:lvl>
    <w:lvl w:ilvl="2" w:tplc="18887038">
      <w:start w:val="1"/>
      <w:numFmt w:val="lowerRoman"/>
      <w:lvlText w:val="%3."/>
      <w:lvlJc w:val="right"/>
      <w:pPr>
        <w:ind w:left="2084" w:hanging="180"/>
      </w:pPr>
    </w:lvl>
    <w:lvl w:ilvl="3" w:tplc="81366EE0">
      <w:start w:val="1"/>
      <w:numFmt w:val="decimal"/>
      <w:lvlText w:val="%4."/>
      <w:lvlJc w:val="left"/>
      <w:pPr>
        <w:ind w:left="2804" w:hanging="360"/>
      </w:pPr>
    </w:lvl>
    <w:lvl w:ilvl="4" w:tplc="F5463CA8">
      <w:start w:val="1"/>
      <w:numFmt w:val="lowerLetter"/>
      <w:lvlText w:val="%5."/>
      <w:lvlJc w:val="left"/>
      <w:pPr>
        <w:ind w:left="3524" w:hanging="360"/>
      </w:pPr>
    </w:lvl>
    <w:lvl w:ilvl="5" w:tplc="84D42448">
      <w:start w:val="1"/>
      <w:numFmt w:val="lowerRoman"/>
      <w:lvlText w:val="%6."/>
      <w:lvlJc w:val="right"/>
      <w:pPr>
        <w:ind w:left="4244" w:hanging="180"/>
      </w:pPr>
    </w:lvl>
    <w:lvl w:ilvl="6" w:tplc="25768BE0">
      <w:start w:val="1"/>
      <w:numFmt w:val="decimal"/>
      <w:lvlText w:val="%7."/>
      <w:lvlJc w:val="left"/>
      <w:pPr>
        <w:ind w:left="4964" w:hanging="360"/>
      </w:pPr>
    </w:lvl>
    <w:lvl w:ilvl="7" w:tplc="80AA5AE8">
      <w:start w:val="1"/>
      <w:numFmt w:val="lowerLetter"/>
      <w:lvlText w:val="%8."/>
      <w:lvlJc w:val="left"/>
      <w:pPr>
        <w:ind w:left="5684" w:hanging="360"/>
      </w:pPr>
    </w:lvl>
    <w:lvl w:ilvl="8" w:tplc="070244AE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382389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8503A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E84D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5CE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A5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6230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8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A61D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845D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FD3EFC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744A9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E04760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2723F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5C86A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CC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BB4BA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80A72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2A0D3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BA68BC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3C3B28" w:tentative="1">
      <w:start w:val="1"/>
      <w:numFmt w:val="lowerLetter"/>
      <w:lvlText w:val="%2."/>
      <w:lvlJc w:val="left"/>
      <w:pPr>
        <w:ind w:left="1440" w:hanging="360"/>
      </w:pPr>
    </w:lvl>
    <w:lvl w:ilvl="2" w:tplc="FE3CDB6E" w:tentative="1">
      <w:start w:val="1"/>
      <w:numFmt w:val="lowerRoman"/>
      <w:lvlText w:val="%3."/>
      <w:lvlJc w:val="right"/>
      <w:pPr>
        <w:ind w:left="2160" w:hanging="180"/>
      </w:pPr>
    </w:lvl>
    <w:lvl w:ilvl="3" w:tplc="9B48C2F2" w:tentative="1">
      <w:start w:val="1"/>
      <w:numFmt w:val="decimal"/>
      <w:lvlText w:val="%4."/>
      <w:lvlJc w:val="left"/>
      <w:pPr>
        <w:ind w:left="2880" w:hanging="360"/>
      </w:pPr>
    </w:lvl>
    <w:lvl w:ilvl="4" w:tplc="3E2ED31E" w:tentative="1">
      <w:start w:val="1"/>
      <w:numFmt w:val="lowerLetter"/>
      <w:lvlText w:val="%5."/>
      <w:lvlJc w:val="left"/>
      <w:pPr>
        <w:ind w:left="3600" w:hanging="360"/>
      </w:pPr>
    </w:lvl>
    <w:lvl w:ilvl="5" w:tplc="CDBC4488" w:tentative="1">
      <w:start w:val="1"/>
      <w:numFmt w:val="lowerRoman"/>
      <w:lvlText w:val="%6."/>
      <w:lvlJc w:val="right"/>
      <w:pPr>
        <w:ind w:left="4320" w:hanging="180"/>
      </w:pPr>
    </w:lvl>
    <w:lvl w:ilvl="6" w:tplc="8B68A76E" w:tentative="1">
      <w:start w:val="1"/>
      <w:numFmt w:val="decimal"/>
      <w:lvlText w:val="%7."/>
      <w:lvlJc w:val="left"/>
      <w:pPr>
        <w:ind w:left="5040" w:hanging="360"/>
      </w:pPr>
    </w:lvl>
    <w:lvl w:ilvl="7" w:tplc="A906E234" w:tentative="1">
      <w:start w:val="1"/>
      <w:numFmt w:val="lowerLetter"/>
      <w:lvlText w:val="%8."/>
      <w:lvlJc w:val="left"/>
      <w:pPr>
        <w:ind w:left="5760" w:hanging="360"/>
      </w:pPr>
    </w:lvl>
    <w:lvl w:ilvl="8" w:tplc="9DCAE2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CADE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849936" w:tentative="1">
      <w:start w:val="1"/>
      <w:numFmt w:val="lowerLetter"/>
      <w:lvlText w:val="%2."/>
      <w:lvlJc w:val="left"/>
      <w:pPr>
        <w:ind w:left="1440" w:hanging="360"/>
      </w:pPr>
    </w:lvl>
    <w:lvl w:ilvl="2" w:tplc="4E7C6C12" w:tentative="1">
      <w:start w:val="1"/>
      <w:numFmt w:val="lowerRoman"/>
      <w:lvlText w:val="%3."/>
      <w:lvlJc w:val="right"/>
      <w:pPr>
        <w:ind w:left="2160" w:hanging="180"/>
      </w:pPr>
    </w:lvl>
    <w:lvl w:ilvl="3" w:tplc="5846CAB0" w:tentative="1">
      <w:start w:val="1"/>
      <w:numFmt w:val="decimal"/>
      <w:lvlText w:val="%4."/>
      <w:lvlJc w:val="left"/>
      <w:pPr>
        <w:ind w:left="2880" w:hanging="360"/>
      </w:pPr>
    </w:lvl>
    <w:lvl w:ilvl="4" w:tplc="7936B102" w:tentative="1">
      <w:start w:val="1"/>
      <w:numFmt w:val="lowerLetter"/>
      <w:lvlText w:val="%5."/>
      <w:lvlJc w:val="left"/>
      <w:pPr>
        <w:ind w:left="3600" w:hanging="360"/>
      </w:pPr>
    </w:lvl>
    <w:lvl w:ilvl="5" w:tplc="28129724" w:tentative="1">
      <w:start w:val="1"/>
      <w:numFmt w:val="lowerRoman"/>
      <w:lvlText w:val="%6."/>
      <w:lvlJc w:val="right"/>
      <w:pPr>
        <w:ind w:left="4320" w:hanging="180"/>
      </w:pPr>
    </w:lvl>
    <w:lvl w:ilvl="6" w:tplc="C33ED810" w:tentative="1">
      <w:start w:val="1"/>
      <w:numFmt w:val="decimal"/>
      <w:lvlText w:val="%7."/>
      <w:lvlJc w:val="left"/>
      <w:pPr>
        <w:ind w:left="5040" w:hanging="360"/>
      </w:pPr>
    </w:lvl>
    <w:lvl w:ilvl="7" w:tplc="9104B126" w:tentative="1">
      <w:start w:val="1"/>
      <w:numFmt w:val="lowerLetter"/>
      <w:lvlText w:val="%8."/>
      <w:lvlJc w:val="left"/>
      <w:pPr>
        <w:ind w:left="5760" w:hanging="360"/>
      </w:pPr>
    </w:lvl>
    <w:lvl w:ilvl="8" w:tplc="7D267D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7102E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7D2D614" w:tentative="1">
      <w:start w:val="1"/>
      <w:numFmt w:val="lowerLetter"/>
      <w:lvlText w:val="%2."/>
      <w:lvlJc w:val="left"/>
      <w:pPr>
        <w:ind w:left="1440" w:hanging="360"/>
      </w:pPr>
    </w:lvl>
    <w:lvl w:ilvl="2" w:tplc="71C4CA88" w:tentative="1">
      <w:start w:val="1"/>
      <w:numFmt w:val="lowerRoman"/>
      <w:lvlText w:val="%3."/>
      <w:lvlJc w:val="right"/>
      <w:pPr>
        <w:ind w:left="2160" w:hanging="180"/>
      </w:pPr>
    </w:lvl>
    <w:lvl w:ilvl="3" w:tplc="4C5CB64E" w:tentative="1">
      <w:start w:val="1"/>
      <w:numFmt w:val="decimal"/>
      <w:lvlText w:val="%4."/>
      <w:lvlJc w:val="left"/>
      <w:pPr>
        <w:ind w:left="2880" w:hanging="360"/>
      </w:pPr>
    </w:lvl>
    <w:lvl w:ilvl="4" w:tplc="60E00CDA" w:tentative="1">
      <w:start w:val="1"/>
      <w:numFmt w:val="lowerLetter"/>
      <w:lvlText w:val="%5."/>
      <w:lvlJc w:val="left"/>
      <w:pPr>
        <w:ind w:left="3600" w:hanging="360"/>
      </w:pPr>
    </w:lvl>
    <w:lvl w:ilvl="5" w:tplc="622EDC8A" w:tentative="1">
      <w:start w:val="1"/>
      <w:numFmt w:val="lowerRoman"/>
      <w:lvlText w:val="%6."/>
      <w:lvlJc w:val="right"/>
      <w:pPr>
        <w:ind w:left="4320" w:hanging="180"/>
      </w:pPr>
    </w:lvl>
    <w:lvl w:ilvl="6" w:tplc="2A020A6C" w:tentative="1">
      <w:start w:val="1"/>
      <w:numFmt w:val="decimal"/>
      <w:lvlText w:val="%7."/>
      <w:lvlJc w:val="left"/>
      <w:pPr>
        <w:ind w:left="5040" w:hanging="360"/>
      </w:pPr>
    </w:lvl>
    <w:lvl w:ilvl="7" w:tplc="1B560E72" w:tentative="1">
      <w:start w:val="1"/>
      <w:numFmt w:val="lowerLetter"/>
      <w:lvlText w:val="%8."/>
      <w:lvlJc w:val="left"/>
      <w:pPr>
        <w:ind w:left="5760" w:hanging="360"/>
      </w:pPr>
    </w:lvl>
    <w:lvl w:ilvl="8" w:tplc="7B0A9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CDE66B8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52C718" w:tentative="1">
      <w:start w:val="1"/>
      <w:numFmt w:val="lowerLetter"/>
      <w:lvlText w:val="%2."/>
      <w:lvlJc w:val="left"/>
      <w:pPr>
        <w:ind w:left="1364" w:hanging="360"/>
      </w:pPr>
    </w:lvl>
    <w:lvl w:ilvl="2" w:tplc="865C0C10" w:tentative="1">
      <w:start w:val="1"/>
      <w:numFmt w:val="lowerRoman"/>
      <w:lvlText w:val="%3."/>
      <w:lvlJc w:val="right"/>
      <w:pPr>
        <w:ind w:left="2084" w:hanging="180"/>
      </w:pPr>
    </w:lvl>
    <w:lvl w:ilvl="3" w:tplc="302A00F2" w:tentative="1">
      <w:start w:val="1"/>
      <w:numFmt w:val="decimal"/>
      <w:lvlText w:val="%4."/>
      <w:lvlJc w:val="left"/>
      <w:pPr>
        <w:ind w:left="2804" w:hanging="360"/>
      </w:pPr>
    </w:lvl>
    <w:lvl w:ilvl="4" w:tplc="948C6A5C" w:tentative="1">
      <w:start w:val="1"/>
      <w:numFmt w:val="lowerLetter"/>
      <w:lvlText w:val="%5."/>
      <w:lvlJc w:val="left"/>
      <w:pPr>
        <w:ind w:left="3524" w:hanging="360"/>
      </w:pPr>
    </w:lvl>
    <w:lvl w:ilvl="5" w:tplc="A740BD92" w:tentative="1">
      <w:start w:val="1"/>
      <w:numFmt w:val="lowerRoman"/>
      <w:lvlText w:val="%6."/>
      <w:lvlJc w:val="right"/>
      <w:pPr>
        <w:ind w:left="4244" w:hanging="180"/>
      </w:pPr>
    </w:lvl>
    <w:lvl w:ilvl="6" w:tplc="014C231A" w:tentative="1">
      <w:start w:val="1"/>
      <w:numFmt w:val="decimal"/>
      <w:lvlText w:val="%7."/>
      <w:lvlJc w:val="left"/>
      <w:pPr>
        <w:ind w:left="4964" w:hanging="360"/>
      </w:pPr>
    </w:lvl>
    <w:lvl w:ilvl="7" w:tplc="E0FCDABA" w:tentative="1">
      <w:start w:val="1"/>
      <w:numFmt w:val="lowerLetter"/>
      <w:lvlText w:val="%8."/>
      <w:lvlJc w:val="left"/>
      <w:pPr>
        <w:ind w:left="5684" w:hanging="360"/>
      </w:pPr>
    </w:lvl>
    <w:lvl w:ilvl="8" w:tplc="A6C6879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2C3689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518624C" w:tentative="1">
      <w:start w:val="1"/>
      <w:numFmt w:val="lowerLetter"/>
      <w:lvlText w:val="%2."/>
      <w:lvlJc w:val="left"/>
      <w:pPr>
        <w:ind w:left="1440" w:hanging="360"/>
      </w:pPr>
    </w:lvl>
    <w:lvl w:ilvl="2" w:tplc="7FA09D94" w:tentative="1">
      <w:start w:val="1"/>
      <w:numFmt w:val="lowerRoman"/>
      <w:lvlText w:val="%3."/>
      <w:lvlJc w:val="right"/>
      <w:pPr>
        <w:ind w:left="2160" w:hanging="180"/>
      </w:pPr>
    </w:lvl>
    <w:lvl w:ilvl="3" w:tplc="A216A848" w:tentative="1">
      <w:start w:val="1"/>
      <w:numFmt w:val="decimal"/>
      <w:lvlText w:val="%4."/>
      <w:lvlJc w:val="left"/>
      <w:pPr>
        <w:ind w:left="2880" w:hanging="360"/>
      </w:pPr>
    </w:lvl>
    <w:lvl w:ilvl="4" w:tplc="751AE048" w:tentative="1">
      <w:start w:val="1"/>
      <w:numFmt w:val="lowerLetter"/>
      <w:lvlText w:val="%5."/>
      <w:lvlJc w:val="left"/>
      <w:pPr>
        <w:ind w:left="3600" w:hanging="360"/>
      </w:pPr>
    </w:lvl>
    <w:lvl w:ilvl="5" w:tplc="C1DCB768" w:tentative="1">
      <w:start w:val="1"/>
      <w:numFmt w:val="lowerRoman"/>
      <w:lvlText w:val="%6."/>
      <w:lvlJc w:val="right"/>
      <w:pPr>
        <w:ind w:left="4320" w:hanging="180"/>
      </w:pPr>
    </w:lvl>
    <w:lvl w:ilvl="6" w:tplc="8570C0C0" w:tentative="1">
      <w:start w:val="1"/>
      <w:numFmt w:val="decimal"/>
      <w:lvlText w:val="%7."/>
      <w:lvlJc w:val="left"/>
      <w:pPr>
        <w:ind w:left="5040" w:hanging="360"/>
      </w:pPr>
    </w:lvl>
    <w:lvl w:ilvl="7" w:tplc="3A9A7688" w:tentative="1">
      <w:start w:val="1"/>
      <w:numFmt w:val="lowerLetter"/>
      <w:lvlText w:val="%8."/>
      <w:lvlJc w:val="left"/>
      <w:pPr>
        <w:ind w:left="5760" w:hanging="360"/>
      </w:pPr>
    </w:lvl>
    <w:lvl w:ilvl="8" w:tplc="B6406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871113375">
    <w:abstractNumId w:val="20"/>
  </w:num>
  <w:num w:numId="2" w16cid:durableId="1435662025">
    <w:abstractNumId w:val="7"/>
  </w:num>
  <w:num w:numId="3" w16cid:durableId="813526477">
    <w:abstractNumId w:val="11"/>
  </w:num>
  <w:num w:numId="4" w16cid:durableId="806625022">
    <w:abstractNumId w:val="28"/>
  </w:num>
  <w:num w:numId="5" w16cid:durableId="1661075510">
    <w:abstractNumId w:val="0"/>
  </w:num>
  <w:num w:numId="6" w16cid:durableId="1646468900">
    <w:abstractNumId w:val="12"/>
  </w:num>
  <w:num w:numId="7" w16cid:durableId="625045000">
    <w:abstractNumId w:val="29"/>
  </w:num>
  <w:num w:numId="8" w16cid:durableId="1498184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0006079">
    <w:abstractNumId w:val="1"/>
  </w:num>
  <w:num w:numId="10" w16cid:durableId="843932009">
    <w:abstractNumId w:val="0"/>
    <w:lvlOverride w:ilvl="0">
      <w:startOverride w:val="1"/>
    </w:lvlOverride>
  </w:num>
  <w:num w:numId="11" w16cid:durableId="440540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0633011">
    <w:abstractNumId w:val="7"/>
  </w:num>
  <w:num w:numId="13" w16cid:durableId="2090691169">
    <w:abstractNumId w:val="28"/>
  </w:num>
  <w:num w:numId="14" w16cid:durableId="677316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9910923">
    <w:abstractNumId w:val="21"/>
  </w:num>
  <w:num w:numId="16" w16cid:durableId="23555287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62911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07235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8911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659559">
    <w:abstractNumId w:val="25"/>
  </w:num>
  <w:num w:numId="21" w16cid:durableId="1954021714">
    <w:abstractNumId w:val="9"/>
  </w:num>
  <w:num w:numId="22" w16cid:durableId="1326014559">
    <w:abstractNumId w:val="32"/>
  </w:num>
  <w:num w:numId="23" w16cid:durableId="1992712322">
    <w:abstractNumId w:val="35"/>
  </w:num>
  <w:num w:numId="24" w16cid:durableId="1647396026">
    <w:abstractNumId w:val="33"/>
  </w:num>
  <w:num w:numId="25" w16cid:durableId="2106224938">
    <w:abstractNumId w:val="13"/>
  </w:num>
  <w:num w:numId="26" w16cid:durableId="1708405656">
    <w:abstractNumId w:val="34"/>
  </w:num>
  <w:num w:numId="27" w16cid:durableId="1261110727">
    <w:abstractNumId w:val="8"/>
  </w:num>
  <w:num w:numId="28" w16cid:durableId="1541434556">
    <w:abstractNumId w:val="31"/>
  </w:num>
  <w:num w:numId="29" w16cid:durableId="1041901826">
    <w:abstractNumId w:val="17"/>
  </w:num>
  <w:num w:numId="30" w16cid:durableId="1483618971">
    <w:abstractNumId w:val="2"/>
  </w:num>
  <w:num w:numId="31" w16cid:durableId="440105812">
    <w:abstractNumId w:val="26"/>
  </w:num>
  <w:num w:numId="32" w16cid:durableId="1865364977">
    <w:abstractNumId w:val="18"/>
  </w:num>
  <w:num w:numId="33" w16cid:durableId="1775435789">
    <w:abstractNumId w:val="16"/>
  </w:num>
  <w:num w:numId="34" w16cid:durableId="922034119">
    <w:abstractNumId w:val="3"/>
  </w:num>
  <w:num w:numId="35" w16cid:durableId="748305381">
    <w:abstractNumId w:val="4"/>
  </w:num>
  <w:num w:numId="36" w16cid:durableId="62214929">
    <w:abstractNumId w:val="15"/>
  </w:num>
  <w:num w:numId="37" w16cid:durableId="284967994">
    <w:abstractNumId w:val="10"/>
  </w:num>
  <w:num w:numId="38" w16cid:durableId="1563755528">
    <w:abstractNumId w:val="14"/>
  </w:num>
  <w:num w:numId="39" w16cid:durableId="1045251797">
    <w:abstractNumId w:val="23"/>
  </w:num>
  <w:num w:numId="40" w16cid:durableId="330372283">
    <w:abstractNumId w:val="30"/>
  </w:num>
  <w:num w:numId="41" w16cid:durableId="454298909">
    <w:abstractNumId w:val="19"/>
  </w:num>
  <w:num w:numId="42" w16cid:durableId="1066025292">
    <w:abstractNumId w:val="24"/>
  </w:num>
  <w:num w:numId="43" w16cid:durableId="193659728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9EE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626C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00CF7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B83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3803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16EDC"/>
    <w:rsid w:val="00524134"/>
    <w:rsid w:val="005304FE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7082A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82E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21F2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5849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38BB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4858"/>
    <w:rsid w:val="00B65825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906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622E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464D"/>
    <w:rsid w:val="00D032DD"/>
    <w:rsid w:val="00D05A6D"/>
    <w:rsid w:val="00D1496D"/>
    <w:rsid w:val="00D21A3F"/>
    <w:rsid w:val="00D30278"/>
    <w:rsid w:val="00D302D0"/>
    <w:rsid w:val="00D307AA"/>
    <w:rsid w:val="00D31664"/>
    <w:rsid w:val="00D33242"/>
    <w:rsid w:val="00D33C3B"/>
    <w:rsid w:val="00D364F7"/>
    <w:rsid w:val="00D541C1"/>
    <w:rsid w:val="00D603F4"/>
    <w:rsid w:val="00D62149"/>
    <w:rsid w:val="00D648BD"/>
    <w:rsid w:val="00D64EF5"/>
    <w:rsid w:val="00D73230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68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58E"/>
    <w:rsid w:val="00E601E0"/>
    <w:rsid w:val="00E601E2"/>
    <w:rsid w:val="00E6049C"/>
    <w:rsid w:val="00E63509"/>
    <w:rsid w:val="00E64DAF"/>
    <w:rsid w:val="00E7128B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0028"/>
    <w:rsid w:val="00F62693"/>
    <w:rsid w:val="00F67528"/>
    <w:rsid w:val="00F67E54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3675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9F64EE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C658F-8071-4594-8612-0B03CC19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Edson camara</cp:lastModifiedBy>
  <cp:revision>19</cp:revision>
  <cp:lastPrinted>2023-04-12T14:04:00Z</cp:lastPrinted>
  <dcterms:created xsi:type="dcterms:W3CDTF">2024-02-22T12:08:00Z</dcterms:created>
  <dcterms:modified xsi:type="dcterms:W3CDTF">2025-10-10T12:58:00Z</dcterms:modified>
</cp:coreProperties>
</file>