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B6655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429/2025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B6655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B6655A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10 de outubro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F910EAE" w14:textId="77777777" w:rsidR="00E37616" w:rsidRDefault="00E37616" w:rsidP="00E37616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5AED1029" w14:textId="77777777" w:rsidR="00E37616" w:rsidRDefault="00E37616" w:rsidP="00E37616">
      <w:pPr>
        <w:tabs>
          <w:tab w:val="left" w:pos="4820"/>
        </w:tabs>
        <w:rPr>
          <w:b/>
          <w:iCs/>
        </w:rPr>
      </w:pPr>
      <w:r>
        <w:rPr>
          <w:b/>
          <w:iCs/>
        </w:rPr>
        <w:t>RAILSON SILVA BARBOSA</w:t>
      </w:r>
    </w:p>
    <w:p w14:paraId="5391E4C3" w14:textId="77777777" w:rsidR="00E37616" w:rsidRDefault="00E37616" w:rsidP="00E37616">
      <w:pPr>
        <w:tabs>
          <w:tab w:val="left" w:pos="4820"/>
        </w:tabs>
        <w:rPr>
          <w:iCs/>
          <w:lang w:val="es-ES_tradnl"/>
        </w:rPr>
      </w:pPr>
    </w:p>
    <w:p w14:paraId="1F01EDF3" w14:textId="77777777" w:rsidR="00E37616" w:rsidRDefault="00E37616" w:rsidP="00E37616">
      <w:pPr>
        <w:tabs>
          <w:tab w:val="left" w:pos="4820"/>
        </w:tabs>
        <w:rPr>
          <w:iCs/>
          <w:lang w:val="es-ES_tradnl"/>
        </w:rPr>
      </w:pPr>
    </w:p>
    <w:p w14:paraId="28124657" w14:textId="77777777" w:rsidR="00E37616" w:rsidRDefault="00E37616" w:rsidP="00E37616">
      <w:pPr>
        <w:tabs>
          <w:tab w:val="left" w:pos="4820"/>
        </w:tabs>
        <w:rPr>
          <w:iCs/>
        </w:rPr>
      </w:pPr>
      <w:r>
        <w:rPr>
          <w:iCs/>
        </w:rPr>
        <w:t>Assunto: Cancelamento de Reserva – Dia 14 de novembro de 2025</w:t>
      </w:r>
    </w:p>
    <w:p w14:paraId="602140E2" w14:textId="77777777" w:rsidR="00E37616" w:rsidRDefault="00E37616" w:rsidP="00E37616">
      <w:pPr>
        <w:tabs>
          <w:tab w:val="left" w:pos="4820"/>
        </w:tabs>
        <w:rPr>
          <w:iCs/>
        </w:rPr>
      </w:pPr>
    </w:p>
    <w:p w14:paraId="76C310AA" w14:textId="77777777" w:rsidR="00E37616" w:rsidRDefault="00E37616" w:rsidP="00E37616">
      <w:pPr>
        <w:tabs>
          <w:tab w:val="left" w:pos="4820"/>
        </w:tabs>
        <w:rPr>
          <w:iCs/>
        </w:rPr>
      </w:pPr>
    </w:p>
    <w:p w14:paraId="34633F8C" w14:textId="77777777" w:rsidR="00E37616" w:rsidRDefault="00E37616" w:rsidP="00E37616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Professor,</w:t>
      </w:r>
    </w:p>
    <w:p w14:paraId="5E89A604" w14:textId="77777777" w:rsidR="00E37616" w:rsidRDefault="00E37616" w:rsidP="00E37616">
      <w:pPr>
        <w:pStyle w:val="NormalWeb"/>
        <w:ind w:left="708" w:firstLine="708"/>
        <w:jc w:val="both"/>
      </w:pPr>
      <w:r>
        <w:t xml:space="preserve">Cumprimentando-os cordialmente, informamos que é necessário o </w:t>
      </w:r>
      <w:r>
        <w:rPr>
          <w:b/>
        </w:rPr>
        <w:t>cancelamento da reserva de uso do plenário para o dia 14 de novembro de 2025 para o Núcleo de Prática Jurídica</w:t>
      </w:r>
      <w:r>
        <w:t>, por motivos de reorganização interna da programação da Câmara de Vereadores, e haverá uso do plenário nesta data para evento institucional da Câmara de Vereadores em conjunto com o Poder Executivo.</w:t>
      </w:r>
    </w:p>
    <w:p w14:paraId="61B2BE38" w14:textId="77777777" w:rsidR="00E37616" w:rsidRDefault="00E37616" w:rsidP="00E37616">
      <w:pPr>
        <w:pStyle w:val="NormalWeb"/>
        <w:ind w:left="708" w:firstLine="708"/>
        <w:jc w:val="both"/>
      </w:pPr>
      <w:r>
        <w:t>Compreendendo a importância do planejamento das atividades no núcleo, colocamos à disposição as seguintes datas alternativas para a realização da atividade anteriormente prevista:</w:t>
      </w:r>
    </w:p>
    <w:p w14:paraId="21385139" w14:textId="77777777" w:rsidR="00E37616" w:rsidRDefault="00E37616" w:rsidP="00E37616">
      <w:pPr>
        <w:pStyle w:val="NormalWeb"/>
        <w:numPr>
          <w:ilvl w:val="0"/>
          <w:numId w:val="43"/>
        </w:numPr>
        <w:jc w:val="both"/>
      </w:pPr>
      <w:r>
        <w:rPr>
          <w:rStyle w:val="Forte"/>
        </w:rPr>
        <w:t>10 de novembro de 2025 (segunda-feira)</w:t>
      </w:r>
    </w:p>
    <w:p w14:paraId="0890BA3F" w14:textId="77777777" w:rsidR="00E37616" w:rsidRDefault="00E37616" w:rsidP="00E37616">
      <w:pPr>
        <w:pStyle w:val="NormalWeb"/>
        <w:numPr>
          <w:ilvl w:val="0"/>
          <w:numId w:val="43"/>
        </w:numPr>
        <w:jc w:val="both"/>
      </w:pPr>
      <w:r>
        <w:rPr>
          <w:rStyle w:val="Forte"/>
        </w:rPr>
        <w:t>12 de novembro de 2025 (quarta-feira)</w:t>
      </w:r>
    </w:p>
    <w:p w14:paraId="3345C1C1" w14:textId="77777777" w:rsidR="00E37616" w:rsidRDefault="00E37616" w:rsidP="00E37616">
      <w:pPr>
        <w:pStyle w:val="NormalWeb"/>
        <w:ind w:left="360" w:firstLine="708"/>
        <w:jc w:val="both"/>
      </w:pPr>
      <w:r>
        <w:t>Solicitamos, gentilmente, que caso haja interesse nas datas acima indicadas que nos sinalizem com a antecedência de pelo menos 10 dias, a fim de realizarmos o agendamento da reserva e organização quanto a escala de servidores.</w:t>
      </w:r>
    </w:p>
    <w:p w14:paraId="35CF4C77" w14:textId="1626CBCD" w:rsidR="002A1E6C" w:rsidRDefault="00E37616" w:rsidP="00E37616">
      <w:pPr>
        <w:tabs>
          <w:tab w:val="left" w:pos="4820"/>
        </w:tabs>
        <w:ind w:firstLine="1418"/>
        <w:rPr>
          <w:bCs/>
          <w:iCs/>
        </w:rPr>
      </w:pPr>
      <w:r>
        <w:t>Agradecemos pela compreensão e colaboração de sempre, e nos colocamos à disposição para quaisquer esclarecimentos.</w:t>
      </w:r>
      <w:bookmarkStart w:id="0" w:name="_GoBack"/>
      <w:bookmarkEnd w:id="0"/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B6655A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B6655A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B6655A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149A" w14:textId="77777777" w:rsidR="00B6655A" w:rsidRDefault="00B6655A">
      <w:r>
        <w:separator/>
      </w:r>
    </w:p>
  </w:endnote>
  <w:endnote w:type="continuationSeparator" w:id="0">
    <w:p w14:paraId="5AD34FE9" w14:textId="77777777" w:rsidR="00B6655A" w:rsidRDefault="00B6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6655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6655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6655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6655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D86DB" w14:textId="77777777" w:rsidR="00B6655A" w:rsidRDefault="00B6655A">
      <w:r>
        <w:separator/>
      </w:r>
    </w:p>
  </w:footnote>
  <w:footnote w:type="continuationSeparator" w:id="0">
    <w:p w14:paraId="0A26E301" w14:textId="77777777" w:rsidR="00B6655A" w:rsidRDefault="00B6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6655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AB9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5874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6655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6655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6655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6655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EEC3C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E8E872" w:tentative="1">
      <w:start w:val="1"/>
      <w:numFmt w:val="lowerLetter"/>
      <w:lvlText w:val="%2."/>
      <w:lvlJc w:val="left"/>
      <w:pPr>
        <w:ind w:left="1440" w:hanging="360"/>
      </w:pPr>
    </w:lvl>
    <w:lvl w:ilvl="2" w:tplc="0C94FA8E" w:tentative="1">
      <w:start w:val="1"/>
      <w:numFmt w:val="lowerRoman"/>
      <w:lvlText w:val="%3."/>
      <w:lvlJc w:val="right"/>
      <w:pPr>
        <w:ind w:left="2160" w:hanging="180"/>
      </w:pPr>
    </w:lvl>
    <w:lvl w:ilvl="3" w:tplc="9DE4D760" w:tentative="1">
      <w:start w:val="1"/>
      <w:numFmt w:val="decimal"/>
      <w:lvlText w:val="%4."/>
      <w:lvlJc w:val="left"/>
      <w:pPr>
        <w:ind w:left="2880" w:hanging="360"/>
      </w:pPr>
    </w:lvl>
    <w:lvl w:ilvl="4" w:tplc="3F0899F8" w:tentative="1">
      <w:start w:val="1"/>
      <w:numFmt w:val="lowerLetter"/>
      <w:lvlText w:val="%5."/>
      <w:lvlJc w:val="left"/>
      <w:pPr>
        <w:ind w:left="3600" w:hanging="360"/>
      </w:pPr>
    </w:lvl>
    <w:lvl w:ilvl="5" w:tplc="67CEBF68" w:tentative="1">
      <w:start w:val="1"/>
      <w:numFmt w:val="lowerRoman"/>
      <w:lvlText w:val="%6."/>
      <w:lvlJc w:val="right"/>
      <w:pPr>
        <w:ind w:left="4320" w:hanging="180"/>
      </w:pPr>
    </w:lvl>
    <w:lvl w:ilvl="6" w:tplc="786EA7D6" w:tentative="1">
      <w:start w:val="1"/>
      <w:numFmt w:val="decimal"/>
      <w:lvlText w:val="%7."/>
      <w:lvlJc w:val="left"/>
      <w:pPr>
        <w:ind w:left="5040" w:hanging="360"/>
      </w:pPr>
    </w:lvl>
    <w:lvl w:ilvl="7" w:tplc="34B2143A" w:tentative="1">
      <w:start w:val="1"/>
      <w:numFmt w:val="lowerLetter"/>
      <w:lvlText w:val="%8."/>
      <w:lvlJc w:val="left"/>
      <w:pPr>
        <w:ind w:left="5760" w:hanging="360"/>
      </w:pPr>
    </w:lvl>
    <w:lvl w:ilvl="8" w:tplc="315E6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C603E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83832D4" w:tentative="1">
      <w:start w:val="1"/>
      <w:numFmt w:val="lowerLetter"/>
      <w:lvlText w:val="%2."/>
      <w:lvlJc w:val="left"/>
      <w:pPr>
        <w:ind w:left="1440" w:hanging="360"/>
      </w:pPr>
    </w:lvl>
    <w:lvl w:ilvl="2" w:tplc="7294229E" w:tentative="1">
      <w:start w:val="1"/>
      <w:numFmt w:val="lowerRoman"/>
      <w:lvlText w:val="%3."/>
      <w:lvlJc w:val="right"/>
      <w:pPr>
        <w:ind w:left="2160" w:hanging="180"/>
      </w:pPr>
    </w:lvl>
    <w:lvl w:ilvl="3" w:tplc="875A2F48" w:tentative="1">
      <w:start w:val="1"/>
      <w:numFmt w:val="decimal"/>
      <w:lvlText w:val="%4."/>
      <w:lvlJc w:val="left"/>
      <w:pPr>
        <w:ind w:left="2880" w:hanging="360"/>
      </w:pPr>
    </w:lvl>
    <w:lvl w:ilvl="4" w:tplc="37CAB84E" w:tentative="1">
      <w:start w:val="1"/>
      <w:numFmt w:val="lowerLetter"/>
      <w:lvlText w:val="%5."/>
      <w:lvlJc w:val="left"/>
      <w:pPr>
        <w:ind w:left="3600" w:hanging="360"/>
      </w:pPr>
    </w:lvl>
    <w:lvl w:ilvl="5" w:tplc="2828D768" w:tentative="1">
      <w:start w:val="1"/>
      <w:numFmt w:val="lowerRoman"/>
      <w:lvlText w:val="%6."/>
      <w:lvlJc w:val="right"/>
      <w:pPr>
        <w:ind w:left="4320" w:hanging="180"/>
      </w:pPr>
    </w:lvl>
    <w:lvl w:ilvl="6" w:tplc="6100D35C" w:tentative="1">
      <w:start w:val="1"/>
      <w:numFmt w:val="decimal"/>
      <w:lvlText w:val="%7."/>
      <w:lvlJc w:val="left"/>
      <w:pPr>
        <w:ind w:left="5040" w:hanging="360"/>
      </w:pPr>
    </w:lvl>
    <w:lvl w:ilvl="7" w:tplc="ECB6886E" w:tentative="1">
      <w:start w:val="1"/>
      <w:numFmt w:val="lowerLetter"/>
      <w:lvlText w:val="%8."/>
      <w:lvlJc w:val="left"/>
      <w:pPr>
        <w:ind w:left="5760" w:hanging="360"/>
      </w:pPr>
    </w:lvl>
    <w:lvl w:ilvl="8" w:tplc="6DCC9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78EB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F8602A" w:tentative="1">
      <w:start w:val="1"/>
      <w:numFmt w:val="lowerLetter"/>
      <w:lvlText w:val="%2."/>
      <w:lvlJc w:val="left"/>
      <w:pPr>
        <w:ind w:left="1440" w:hanging="360"/>
      </w:pPr>
    </w:lvl>
    <w:lvl w:ilvl="2" w:tplc="9020AC4A" w:tentative="1">
      <w:start w:val="1"/>
      <w:numFmt w:val="lowerRoman"/>
      <w:lvlText w:val="%3."/>
      <w:lvlJc w:val="right"/>
      <w:pPr>
        <w:ind w:left="2160" w:hanging="180"/>
      </w:pPr>
    </w:lvl>
    <w:lvl w:ilvl="3" w:tplc="03E0EBEC" w:tentative="1">
      <w:start w:val="1"/>
      <w:numFmt w:val="decimal"/>
      <w:lvlText w:val="%4."/>
      <w:lvlJc w:val="left"/>
      <w:pPr>
        <w:ind w:left="2880" w:hanging="360"/>
      </w:pPr>
    </w:lvl>
    <w:lvl w:ilvl="4" w:tplc="667E6E9C" w:tentative="1">
      <w:start w:val="1"/>
      <w:numFmt w:val="lowerLetter"/>
      <w:lvlText w:val="%5."/>
      <w:lvlJc w:val="left"/>
      <w:pPr>
        <w:ind w:left="3600" w:hanging="360"/>
      </w:pPr>
    </w:lvl>
    <w:lvl w:ilvl="5" w:tplc="D44056B8" w:tentative="1">
      <w:start w:val="1"/>
      <w:numFmt w:val="lowerRoman"/>
      <w:lvlText w:val="%6."/>
      <w:lvlJc w:val="right"/>
      <w:pPr>
        <w:ind w:left="4320" w:hanging="180"/>
      </w:pPr>
    </w:lvl>
    <w:lvl w:ilvl="6" w:tplc="48A69810" w:tentative="1">
      <w:start w:val="1"/>
      <w:numFmt w:val="decimal"/>
      <w:lvlText w:val="%7."/>
      <w:lvlJc w:val="left"/>
      <w:pPr>
        <w:ind w:left="5040" w:hanging="360"/>
      </w:pPr>
    </w:lvl>
    <w:lvl w:ilvl="7" w:tplc="2854767E" w:tentative="1">
      <w:start w:val="1"/>
      <w:numFmt w:val="lowerLetter"/>
      <w:lvlText w:val="%8."/>
      <w:lvlJc w:val="left"/>
      <w:pPr>
        <w:ind w:left="5760" w:hanging="360"/>
      </w:pPr>
    </w:lvl>
    <w:lvl w:ilvl="8" w:tplc="5D2A6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300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52168C" w:tentative="1">
      <w:start w:val="1"/>
      <w:numFmt w:val="lowerLetter"/>
      <w:lvlText w:val="%2."/>
      <w:lvlJc w:val="left"/>
      <w:pPr>
        <w:ind w:left="1440" w:hanging="360"/>
      </w:pPr>
    </w:lvl>
    <w:lvl w:ilvl="2" w:tplc="55A62E08" w:tentative="1">
      <w:start w:val="1"/>
      <w:numFmt w:val="lowerRoman"/>
      <w:lvlText w:val="%3."/>
      <w:lvlJc w:val="right"/>
      <w:pPr>
        <w:ind w:left="2160" w:hanging="180"/>
      </w:pPr>
    </w:lvl>
    <w:lvl w:ilvl="3" w:tplc="62886606" w:tentative="1">
      <w:start w:val="1"/>
      <w:numFmt w:val="decimal"/>
      <w:lvlText w:val="%4."/>
      <w:lvlJc w:val="left"/>
      <w:pPr>
        <w:ind w:left="2880" w:hanging="360"/>
      </w:pPr>
    </w:lvl>
    <w:lvl w:ilvl="4" w:tplc="79369E86" w:tentative="1">
      <w:start w:val="1"/>
      <w:numFmt w:val="lowerLetter"/>
      <w:lvlText w:val="%5."/>
      <w:lvlJc w:val="left"/>
      <w:pPr>
        <w:ind w:left="3600" w:hanging="360"/>
      </w:pPr>
    </w:lvl>
    <w:lvl w:ilvl="5" w:tplc="F90A7C8A" w:tentative="1">
      <w:start w:val="1"/>
      <w:numFmt w:val="lowerRoman"/>
      <w:lvlText w:val="%6."/>
      <w:lvlJc w:val="right"/>
      <w:pPr>
        <w:ind w:left="4320" w:hanging="180"/>
      </w:pPr>
    </w:lvl>
    <w:lvl w:ilvl="6" w:tplc="36920C20" w:tentative="1">
      <w:start w:val="1"/>
      <w:numFmt w:val="decimal"/>
      <w:lvlText w:val="%7."/>
      <w:lvlJc w:val="left"/>
      <w:pPr>
        <w:ind w:left="5040" w:hanging="360"/>
      </w:pPr>
    </w:lvl>
    <w:lvl w:ilvl="7" w:tplc="ABFE9E8C" w:tentative="1">
      <w:start w:val="1"/>
      <w:numFmt w:val="lowerLetter"/>
      <w:lvlText w:val="%8."/>
      <w:lvlJc w:val="left"/>
      <w:pPr>
        <w:ind w:left="5760" w:hanging="360"/>
      </w:pPr>
    </w:lvl>
    <w:lvl w:ilvl="8" w:tplc="0E4CF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1AE0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26D4E" w:tentative="1">
      <w:start w:val="1"/>
      <w:numFmt w:val="lowerLetter"/>
      <w:lvlText w:val="%2."/>
      <w:lvlJc w:val="left"/>
      <w:pPr>
        <w:ind w:left="1440" w:hanging="360"/>
      </w:pPr>
    </w:lvl>
    <w:lvl w:ilvl="2" w:tplc="DEC23960" w:tentative="1">
      <w:start w:val="1"/>
      <w:numFmt w:val="lowerRoman"/>
      <w:lvlText w:val="%3."/>
      <w:lvlJc w:val="right"/>
      <w:pPr>
        <w:ind w:left="2160" w:hanging="180"/>
      </w:pPr>
    </w:lvl>
    <w:lvl w:ilvl="3" w:tplc="6F741F7A" w:tentative="1">
      <w:start w:val="1"/>
      <w:numFmt w:val="decimal"/>
      <w:lvlText w:val="%4."/>
      <w:lvlJc w:val="left"/>
      <w:pPr>
        <w:ind w:left="2880" w:hanging="360"/>
      </w:pPr>
    </w:lvl>
    <w:lvl w:ilvl="4" w:tplc="EB720D4E" w:tentative="1">
      <w:start w:val="1"/>
      <w:numFmt w:val="lowerLetter"/>
      <w:lvlText w:val="%5."/>
      <w:lvlJc w:val="left"/>
      <w:pPr>
        <w:ind w:left="3600" w:hanging="360"/>
      </w:pPr>
    </w:lvl>
    <w:lvl w:ilvl="5" w:tplc="ED0C6A90" w:tentative="1">
      <w:start w:val="1"/>
      <w:numFmt w:val="lowerRoman"/>
      <w:lvlText w:val="%6."/>
      <w:lvlJc w:val="right"/>
      <w:pPr>
        <w:ind w:left="4320" w:hanging="180"/>
      </w:pPr>
    </w:lvl>
    <w:lvl w:ilvl="6" w:tplc="AFD4CB72" w:tentative="1">
      <w:start w:val="1"/>
      <w:numFmt w:val="decimal"/>
      <w:lvlText w:val="%7."/>
      <w:lvlJc w:val="left"/>
      <w:pPr>
        <w:ind w:left="5040" w:hanging="360"/>
      </w:pPr>
    </w:lvl>
    <w:lvl w:ilvl="7" w:tplc="52D88892" w:tentative="1">
      <w:start w:val="1"/>
      <w:numFmt w:val="lowerLetter"/>
      <w:lvlText w:val="%8."/>
      <w:lvlJc w:val="left"/>
      <w:pPr>
        <w:ind w:left="5760" w:hanging="360"/>
      </w:pPr>
    </w:lvl>
    <w:lvl w:ilvl="8" w:tplc="D79E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D146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A7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D25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A1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03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0A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F6F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8C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00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5C0D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CFD92" w:tentative="1">
      <w:start w:val="1"/>
      <w:numFmt w:val="lowerLetter"/>
      <w:lvlText w:val="%2."/>
      <w:lvlJc w:val="left"/>
      <w:pPr>
        <w:ind w:left="1440" w:hanging="360"/>
      </w:pPr>
    </w:lvl>
    <w:lvl w:ilvl="2" w:tplc="75FCDB68" w:tentative="1">
      <w:start w:val="1"/>
      <w:numFmt w:val="lowerRoman"/>
      <w:lvlText w:val="%3."/>
      <w:lvlJc w:val="right"/>
      <w:pPr>
        <w:ind w:left="2160" w:hanging="180"/>
      </w:pPr>
    </w:lvl>
    <w:lvl w:ilvl="3" w:tplc="BC8CDA12" w:tentative="1">
      <w:start w:val="1"/>
      <w:numFmt w:val="decimal"/>
      <w:lvlText w:val="%4."/>
      <w:lvlJc w:val="left"/>
      <w:pPr>
        <w:ind w:left="2880" w:hanging="360"/>
      </w:pPr>
    </w:lvl>
    <w:lvl w:ilvl="4" w:tplc="9F0889C8" w:tentative="1">
      <w:start w:val="1"/>
      <w:numFmt w:val="lowerLetter"/>
      <w:lvlText w:val="%5."/>
      <w:lvlJc w:val="left"/>
      <w:pPr>
        <w:ind w:left="3600" w:hanging="360"/>
      </w:pPr>
    </w:lvl>
    <w:lvl w:ilvl="5" w:tplc="601A2608" w:tentative="1">
      <w:start w:val="1"/>
      <w:numFmt w:val="lowerRoman"/>
      <w:lvlText w:val="%6."/>
      <w:lvlJc w:val="right"/>
      <w:pPr>
        <w:ind w:left="4320" w:hanging="180"/>
      </w:pPr>
    </w:lvl>
    <w:lvl w:ilvl="6" w:tplc="6B1A326E" w:tentative="1">
      <w:start w:val="1"/>
      <w:numFmt w:val="decimal"/>
      <w:lvlText w:val="%7."/>
      <w:lvlJc w:val="left"/>
      <w:pPr>
        <w:ind w:left="5040" w:hanging="360"/>
      </w:pPr>
    </w:lvl>
    <w:lvl w:ilvl="7" w:tplc="F29CD22C" w:tentative="1">
      <w:start w:val="1"/>
      <w:numFmt w:val="lowerLetter"/>
      <w:lvlText w:val="%8."/>
      <w:lvlJc w:val="left"/>
      <w:pPr>
        <w:ind w:left="5760" w:hanging="360"/>
      </w:pPr>
    </w:lvl>
    <w:lvl w:ilvl="8" w:tplc="72EEA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502D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CE99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86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08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EC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948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8F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EC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0E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DAEA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4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2106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EC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8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AA9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8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65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D64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12E"/>
    <w:multiLevelType w:val="multilevel"/>
    <w:tmpl w:val="AC2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801EA"/>
    <w:multiLevelType w:val="hybridMultilevel"/>
    <w:tmpl w:val="BBAE7C50"/>
    <w:lvl w:ilvl="0" w:tplc="B89E0B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66000E">
      <w:start w:val="1"/>
      <w:numFmt w:val="lowerLetter"/>
      <w:lvlText w:val="%2."/>
      <w:lvlJc w:val="left"/>
      <w:pPr>
        <w:ind w:left="1364" w:hanging="360"/>
      </w:pPr>
    </w:lvl>
    <w:lvl w:ilvl="2" w:tplc="6EE24224">
      <w:start w:val="1"/>
      <w:numFmt w:val="lowerRoman"/>
      <w:lvlText w:val="%3."/>
      <w:lvlJc w:val="right"/>
      <w:pPr>
        <w:ind w:left="2084" w:hanging="180"/>
      </w:pPr>
    </w:lvl>
    <w:lvl w:ilvl="3" w:tplc="BAE2E4D6">
      <w:start w:val="1"/>
      <w:numFmt w:val="decimal"/>
      <w:lvlText w:val="%4."/>
      <w:lvlJc w:val="left"/>
      <w:pPr>
        <w:ind w:left="2804" w:hanging="360"/>
      </w:pPr>
    </w:lvl>
    <w:lvl w:ilvl="4" w:tplc="6C6E1DAC">
      <w:start w:val="1"/>
      <w:numFmt w:val="lowerLetter"/>
      <w:lvlText w:val="%5."/>
      <w:lvlJc w:val="left"/>
      <w:pPr>
        <w:ind w:left="3524" w:hanging="360"/>
      </w:pPr>
    </w:lvl>
    <w:lvl w:ilvl="5" w:tplc="9120F2D4">
      <w:start w:val="1"/>
      <w:numFmt w:val="lowerRoman"/>
      <w:lvlText w:val="%6."/>
      <w:lvlJc w:val="right"/>
      <w:pPr>
        <w:ind w:left="4244" w:hanging="180"/>
      </w:pPr>
    </w:lvl>
    <w:lvl w:ilvl="6" w:tplc="3E2A360A">
      <w:start w:val="1"/>
      <w:numFmt w:val="decimal"/>
      <w:lvlText w:val="%7."/>
      <w:lvlJc w:val="left"/>
      <w:pPr>
        <w:ind w:left="4964" w:hanging="360"/>
      </w:pPr>
    </w:lvl>
    <w:lvl w:ilvl="7" w:tplc="909EA086">
      <w:start w:val="1"/>
      <w:numFmt w:val="lowerLetter"/>
      <w:lvlText w:val="%8."/>
      <w:lvlJc w:val="left"/>
      <w:pPr>
        <w:ind w:left="5684" w:hanging="360"/>
      </w:pPr>
    </w:lvl>
    <w:lvl w:ilvl="8" w:tplc="BF7456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20E84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5E2D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5AAB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E1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47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C06C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68B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A5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8B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1C49B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AE97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E014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AC40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DCEF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9AECC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32BC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F6B9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B8DD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F6663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19477E6" w:tentative="1">
      <w:start w:val="1"/>
      <w:numFmt w:val="lowerLetter"/>
      <w:lvlText w:val="%2."/>
      <w:lvlJc w:val="left"/>
      <w:pPr>
        <w:ind w:left="1440" w:hanging="360"/>
      </w:pPr>
    </w:lvl>
    <w:lvl w:ilvl="2" w:tplc="1472E218" w:tentative="1">
      <w:start w:val="1"/>
      <w:numFmt w:val="lowerRoman"/>
      <w:lvlText w:val="%3."/>
      <w:lvlJc w:val="right"/>
      <w:pPr>
        <w:ind w:left="2160" w:hanging="180"/>
      </w:pPr>
    </w:lvl>
    <w:lvl w:ilvl="3" w:tplc="5FD60774" w:tentative="1">
      <w:start w:val="1"/>
      <w:numFmt w:val="decimal"/>
      <w:lvlText w:val="%4."/>
      <w:lvlJc w:val="left"/>
      <w:pPr>
        <w:ind w:left="2880" w:hanging="360"/>
      </w:pPr>
    </w:lvl>
    <w:lvl w:ilvl="4" w:tplc="3198DEE6" w:tentative="1">
      <w:start w:val="1"/>
      <w:numFmt w:val="lowerLetter"/>
      <w:lvlText w:val="%5."/>
      <w:lvlJc w:val="left"/>
      <w:pPr>
        <w:ind w:left="3600" w:hanging="360"/>
      </w:pPr>
    </w:lvl>
    <w:lvl w:ilvl="5" w:tplc="BCDE1180" w:tentative="1">
      <w:start w:val="1"/>
      <w:numFmt w:val="lowerRoman"/>
      <w:lvlText w:val="%6."/>
      <w:lvlJc w:val="right"/>
      <w:pPr>
        <w:ind w:left="4320" w:hanging="180"/>
      </w:pPr>
    </w:lvl>
    <w:lvl w:ilvl="6" w:tplc="BDF01312" w:tentative="1">
      <w:start w:val="1"/>
      <w:numFmt w:val="decimal"/>
      <w:lvlText w:val="%7."/>
      <w:lvlJc w:val="left"/>
      <w:pPr>
        <w:ind w:left="5040" w:hanging="360"/>
      </w:pPr>
    </w:lvl>
    <w:lvl w:ilvl="7" w:tplc="EA44B712" w:tentative="1">
      <w:start w:val="1"/>
      <w:numFmt w:val="lowerLetter"/>
      <w:lvlText w:val="%8."/>
      <w:lvlJc w:val="left"/>
      <w:pPr>
        <w:ind w:left="5760" w:hanging="360"/>
      </w:pPr>
    </w:lvl>
    <w:lvl w:ilvl="8" w:tplc="D968E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9DA1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B2CDC0" w:tentative="1">
      <w:start w:val="1"/>
      <w:numFmt w:val="lowerLetter"/>
      <w:lvlText w:val="%2."/>
      <w:lvlJc w:val="left"/>
      <w:pPr>
        <w:ind w:left="1440" w:hanging="360"/>
      </w:pPr>
    </w:lvl>
    <w:lvl w:ilvl="2" w:tplc="C65C61B6" w:tentative="1">
      <w:start w:val="1"/>
      <w:numFmt w:val="lowerRoman"/>
      <w:lvlText w:val="%3."/>
      <w:lvlJc w:val="right"/>
      <w:pPr>
        <w:ind w:left="2160" w:hanging="180"/>
      </w:pPr>
    </w:lvl>
    <w:lvl w:ilvl="3" w:tplc="1E18088A" w:tentative="1">
      <w:start w:val="1"/>
      <w:numFmt w:val="decimal"/>
      <w:lvlText w:val="%4."/>
      <w:lvlJc w:val="left"/>
      <w:pPr>
        <w:ind w:left="2880" w:hanging="360"/>
      </w:pPr>
    </w:lvl>
    <w:lvl w:ilvl="4" w:tplc="D04C8A08" w:tentative="1">
      <w:start w:val="1"/>
      <w:numFmt w:val="lowerLetter"/>
      <w:lvlText w:val="%5."/>
      <w:lvlJc w:val="left"/>
      <w:pPr>
        <w:ind w:left="3600" w:hanging="360"/>
      </w:pPr>
    </w:lvl>
    <w:lvl w:ilvl="5" w:tplc="DBD29D2E" w:tentative="1">
      <w:start w:val="1"/>
      <w:numFmt w:val="lowerRoman"/>
      <w:lvlText w:val="%6."/>
      <w:lvlJc w:val="right"/>
      <w:pPr>
        <w:ind w:left="4320" w:hanging="180"/>
      </w:pPr>
    </w:lvl>
    <w:lvl w:ilvl="6" w:tplc="54B6536A" w:tentative="1">
      <w:start w:val="1"/>
      <w:numFmt w:val="decimal"/>
      <w:lvlText w:val="%7."/>
      <w:lvlJc w:val="left"/>
      <w:pPr>
        <w:ind w:left="5040" w:hanging="360"/>
      </w:pPr>
    </w:lvl>
    <w:lvl w:ilvl="7" w:tplc="9E780938" w:tentative="1">
      <w:start w:val="1"/>
      <w:numFmt w:val="lowerLetter"/>
      <w:lvlText w:val="%8."/>
      <w:lvlJc w:val="left"/>
      <w:pPr>
        <w:ind w:left="5760" w:hanging="360"/>
      </w:pPr>
    </w:lvl>
    <w:lvl w:ilvl="8" w:tplc="F474B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3E019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82DFD4" w:tentative="1">
      <w:start w:val="1"/>
      <w:numFmt w:val="lowerLetter"/>
      <w:lvlText w:val="%2."/>
      <w:lvlJc w:val="left"/>
      <w:pPr>
        <w:ind w:left="1440" w:hanging="360"/>
      </w:pPr>
    </w:lvl>
    <w:lvl w:ilvl="2" w:tplc="6CCE85D0" w:tentative="1">
      <w:start w:val="1"/>
      <w:numFmt w:val="lowerRoman"/>
      <w:lvlText w:val="%3."/>
      <w:lvlJc w:val="right"/>
      <w:pPr>
        <w:ind w:left="2160" w:hanging="180"/>
      </w:pPr>
    </w:lvl>
    <w:lvl w:ilvl="3" w:tplc="14401B6C" w:tentative="1">
      <w:start w:val="1"/>
      <w:numFmt w:val="decimal"/>
      <w:lvlText w:val="%4."/>
      <w:lvlJc w:val="left"/>
      <w:pPr>
        <w:ind w:left="2880" w:hanging="360"/>
      </w:pPr>
    </w:lvl>
    <w:lvl w:ilvl="4" w:tplc="75D4E244" w:tentative="1">
      <w:start w:val="1"/>
      <w:numFmt w:val="lowerLetter"/>
      <w:lvlText w:val="%5."/>
      <w:lvlJc w:val="left"/>
      <w:pPr>
        <w:ind w:left="3600" w:hanging="360"/>
      </w:pPr>
    </w:lvl>
    <w:lvl w:ilvl="5" w:tplc="C778E6E6" w:tentative="1">
      <w:start w:val="1"/>
      <w:numFmt w:val="lowerRoman"/>
      <w:lvlText w:val="%6."/>
      <w:lvlJc w:val="right"/>
      <w:pPr>
        <w:ind w:left="4320" w:hanging="180"/>
      </w:pPr>
    </w:lvl>
    <w:lvl w:ilvl="6" w:tplc="8626F650" w:tentative="1">
      <w:start w:val="1"/>
      <w:numFmt w:val="decimal"/>
      <w:lvlText w:val="%7."/>
      <w:lvlJc w:val="left"/>
      <w:pPr>
        <w:ind w:left="5040" w:hanging="360"/>
      </w:pPr>
    </w:lvl>
    <w:lvl w:ilvl="7" w:tplc="ED8CD064" w:tentative="1">
      <w:start w:val="1"/>
      <w:numFmt w:val="lowerLetter"/>
      <w:lvlText w:val="%8."/>
      <w:lvlJc w:val="left"/>
      <w:pPr>
        <w:ind w:left="5760" w:hanging="360"/>
      </w:pPr>
    </w:lvl>
    <w:lvl w:ilvl="8" w:tplc="27AC5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9D03F2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36030A" w:tentative="1">
      <w:start w:val="1"/>
      <w:numFmt w:val="lowerLetter"/>
      <w:lvlText w:val="%2."/>
      <w:lvlJc w:val="left"/>
      <w:pPr>
        <w:ind w:left="1364" w:hanging="360"/>
      </w:pPr>
    </w:lvl>
    <w:lvl w:ilvl="2" w:tplc="FEF8FBD8" w:tentative="1">
      <w:start w:val="1"/>
      <w:numFmt w:val="lowerRoman"/>
      <w:lvlText w:val="%3."/>
      <w:lvlJc w:val="right"/>
      <w:pPr>
        <w:ind w:left="2084" w:hanging="180"/>
      </w:pPr>
    </w:lvl>
    <w:lvl w:ilvl="3" w:tplc="396C4428" w:tentative="1">
      <w:start w:val="1"/>
      <w:numFmt w:val="decimal"/>
      <w:lvlText w:val="%4."/>
      <w:lvlJc w:val="left"/>
      <w:pPr>
        <w:ind w:left="2804" w:hanging="360"/>
      </w:pPr>
    </w:lvl>
    <w:lvl w:ilvl="4" w:tplc="1186998A" w:tentative="1">
      <w:start w:val="1"/>
      <w:numFmt w:val="lowerLetter"/>
      <w:lvlText w:val="%5."/>
      <w:lvlJc w:val="left"/>
      <w:pPr>
        <w:ind w:left="3524" w:hanging="360"/>
      </w:pPr>
    </w:lvl>
    <w:lvl w:ilvl="5" w:tplc="A8B6E592" w:tentative="1">
      <w:start w:val="1"/>
      <w:numFmt w:val="lowerRoman"/>
      <w:lvlText w:val="%6."/>
      <w:lvlJc w:val="right"/>
      <w:pPr>
        <w:ind w:left="4244" w:hanging="180"/>
      </w:pPr>
    </w:lvl>
    <w:lvl w:ilvl="6" w:tplc="8F0C39BE" w:tentative="1">
      <w:start w:val="1"/>
      <w:numFmt w:val="decimal"/>
      <w:lvlText w:val="%7."/>
      <w:lvlJc w:val="left"/>
      <w:pPr>
        <w:ind w:left="4964" w:hanging="360"/>
      </w:pPr>
    </w:lvl>
    <w:lvl w:ilvl="7" w:tplc="B61E4B62" w:tentative="1">
      <w:start w:val="1"/>
      <w:numFmt w:val="lowerLetter"/>
      <w:lvlText w:val="%8."/>
      <w:lvlJc w:val="left"/>
      <w:pPr>
        <w:ind w:left="5684" w:hanging="360"/>
      </w:pPr>
    </w:lvl>
    <w:lvl w:ilvl="8" w:tplc="817048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C7064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12FDB2" w:tentative="1">
      <w:start w:val="1"/>
      <w:numFmt w:val="lowerLetter"/>
      <w:lvlText w:val="%2."/>
      <w:lvlJc w:val="left"/>
      <w:pPr>
        <w:ind w:left="1440" w:hanging="360"/>
      </w:pPr>
    </w:lvl>
    <w:lvl w:ilvl="2" w:tplc="32A680DE" w:tentative="1">
      <w:start w:val="1"/>
      <w:numFmt w:val="lowerRoman"/>
      <w:lvlText w:val="%3."/>
      <w:lvlJc w:val="right"/>
      <w:pPr>
        <w:ind w:left="2160" w:hanging="180"/>
      </w:pPr>
    </w:lvl>
    <w:lvl w:ilvl="3" w:tplc="36A4A736" w:tentative="1">
      <w:start w:val="1"/>
      <w:numFmt w:val="decimal"/>
      <w:lvlText w:val="%4."/>
      <w:lvlJc w:val="left"/>
      <w:pPr>
        <w:ind w:left="2880" w:hanging="360"/>
      </w:pPr>
    </w:lvl>
    <w:lvl w:ilvl="4" w:tplc="4B764712" w:tentative="1">
      <w:start w:val="1"/>
      <w:numFmt w:val="lowerLetter"/>
      <w:lvlText w:val="%5."/>
      <w:lvlJc w:val="left"/>
      <w:pPr>
        <w:ind w:left="3600" w:hanging="360"/>
      </w:pPr>
    </w:lvl>
    <w:lvl w:ilvl="5" w:tplc="FB1E4C2C" w:tentative="1">
      <w:start w:val="1"/>
      <w:numFmt w:val="lowerRoman"/>
      <w:lvlText w:val="%6."/>
      <w:lvlJc w:val="right"/>
      <w:pPr>
        <w:ind w:left="4320" w:hanging="180"/>
      </w:pPr>
    </w:lvl>
    <w:lvl w:ilvl="6" w:tplc="B7D04B5E" w:tentative="1">
      <w:start w:val="1"/>
      <w:numFmt w:val="decimal"/>
      <w:lvlText w:val="%7."/>
      <w:lvlJc w:val="left"/>
      <w:pPr>
        <w:ind w:left="5040" w:hanging="360"/>
      </w:pPr>
    </w:lvl>
    <w:lvl w:ilvl="7" w:tplc="C0923206" w:tentative="1">
      <w:start w:val="1"/>
      <w:numFmt w:val="lowerLetter"/>
      <w:lvlText w:val="%8."/>
      <w:lvlJc w:val="left"/>
      <w:pPr>
        <w:ind w:left="5760" w:hanging="360"/>
      </w:pPr>
    </w:lvl>
    <w:lvl w:ilvl="8" w:tplc="8B585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8"/>
  </w:num>
  <w:num w:numId="5">
    <w:abstractNumId w:val="0"/>
  </w:num>
  <w:num w:numId="6">
    <w:abstractNumId w:val="11"/>
  </w:num>
  <w:num w:numId="7">
    <w:abstractNumId w:val="2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32"/>
  </w:num>
  <w:num w:numId="23">
    <w:abstractNumId w:val="35"/>
  </w:num>
  <w:num w:numId="24">
    <w:abstractNumId w:val="33"/>
  </w:num>
  <w:num w:numId="25">
    <w:abstractNumId w:val="12"/>
  </w:num>
  <w:num w:numId="26">
    <w:abstractNumId w:val="34"/>
  </w:num>
  <w:num w:numId="27">
    <w:abstractNumId w:val="7"/>
  </w:num>
  <w:num w:numId="28">
    <w:abstractNumId w:val="31"/>
  </w:num>
  <w:num w:numId="29">
    <w:abstractNumId w:val="16"/>
  </w:num>
  <w:num w:numId="30">
    <w:abstractNumId w:val="2"/>
  </w:num>
  <w:num w:numId="31">
    <w:abstractNumId w:val="26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3"/>
  </w:num>
  <w:num w:numId="40">
    <w:abstractNumId w:val="30"/>
  </w:num>
  <w:num w:numId="41">
    <w:abstractNumId w:val="18"/>
  </w:num>
  <w:num w:numId="42">
    <w:abstractNumId w:val="24"/>
  </w:num>
  <w:num w:numId="4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5A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3761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378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3EAA-AA53-41F7-A3D0-5CBD27CA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11</cp:revision>
  <cp:lastPrinted>2025-10-10T11:34:00Z</cp:lastPrinted>
  <dcterms:created xsi:type="dcterms:W3CDTF">2024-02-15T14:56:00Z</dcterms:created>
  <dcterms:modified xsi:type="dcterms:W3CDTF">2025-10-10T11:45:00Z</dcterms:modified>
</cp:coreProperties>
</file>