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430/2025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outubro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7BB4E2F2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 Senhora</w:t>
      </w:r>
    </w:p>
    <w:p w14:paraId="145928F5" w14:textId="531CA2CF" w:rsidR="007D5151" w:rsidRPr="007D5151" w:rsidRDefault="007D5151" w:rsidP="002A1E6C">
      <w:pPr>
        <w:tabs>
          <w:tab w:val="left" w:pos="4820"/>
        </w:tabs>
        <w:rPr>
          <w:iCs/>
        </w:rPr>
      </w:pPr>
      <w:r w:rsidRPr="007D5151">
        <w:rPr>
          <w:b/>
          <w:bCs/>
          <w:iCs/>
        </w:rPr>
        <w:t>DINEIA DE SOUZA COSTA</w:t>
      </w:r>
      <w:r>
        <w:rPr>
          <w:b/>
          <w:bCs/>
          <w:iCs/>
        </w:rPr>
        <w:br/>
      </w:r>
      <w:r w:rsidRPr="007D5151">
        <w:rPr>
          <w:iCs/>
        </w:rPr>
        <w:t>Presidente da JARI - Sorriso</w:t>
      </w: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A06B145" w14:textId="77777777" w:rsidR="007D5151" w:rsidRPr="007D5151" w:rsidRDefault="007D5151" w:rsidP="007D5151">
      <w:pPr>
        <w:tabs>
          <w:tab w:val="left" w:pos="4820"/>
        </w:tabs>
        <w:rPr>
          <w:b/>
          <w:bCs/>
          <w:iCs/>
        </w:rPr>
      </w:pPr>
      <w:r w:rsidRPr="004F2EA1">
        <w:rPr>
          <w:b/>
          <w:bCs/>
        </w:rPr>
        <w:t xml:space="preserve">Assunto: </w:t>
      </w:r>
      <w:r w:rsidRPr="007D5151">
        <w:rPr>
          <w:b/>
          <w:bCs/>
        </w:rPr>
        <w:t xml:space="preserve">Indica membros para </w:t>
      </w:r>
      <w:r w:rsidRPr="007D5151">
        <w:rPr>
          <w:b/>
          <w:bCs/>
          <w:iCs/>
        </w:rPr>
        <w:t>a Junta Administrativa de Recursos de Infrações.</w:t>
      </w:r>
    </w:p>
    <w:p w14:paraId="3DCB5CFA" w14:textId="77777777" w:rsidR="007D5151" w:rsidRPr="007D5151" w:rsidRDefault="007D5151" w:rsidP="007D5151">
      <w:pPr>
        <w:tabs>
          <w:tab w:val="left" w:pos="4820"/>
        </w:tabs>
        <w:rPr>
          <w:b/>
          <w:bCs/>
          <w:iCs/>
        </w:rPr>
      </w:pPr>
    </w:p>
    <w:p w14:paraId="4FD2E691" w14:textId="3EEB7047" w:rsidR="007D5151" w:rsidRPr="004F2EA1" w:rsidRDefault="007D5151" w:rsidP="007D5151">
      <w:pPr>
        <w:rPr>
          <w:b/>
          <w:bCs/>
        </w:rPr>
      </w:pPr>
    </w:p>
    <w:p w14:paraId="68E42609" w14:textId="77777777" w:rsidR="007D5151" w:rsidRDefault="007D5151" w:rsidP="007D5151"/>
    <w:p w14:paraId="13940D8D" w14:textId="77777777" w:rsidR="007D5151" w:rsidRDefault="007D5151" w:rsidP="007D5151">
      <w:pPr>
        <w:ind w:firstLine="1134"/>
      </w:pPr>
    </w:p>
    <w:p w14:paraId="31D88B60" w14:textId="77777777" w:rsidR="007D5151" w:rsidRDefault="007D5151" w:rsidP="007D5151">
      <w:pPr>
        <w:ind w:firstLine="1418"/>
      </w:pPr>
      <w:r>
        <w:t>Senhora Presidente,</w:t>
      </w:r>
    </w:p>
    <w:p w14:paraId="5B67C1B5" w14:textId="77777777" w:rsidR="007D5151" w:rsidRDefault="007D5151" w:rsidP="007D5151">
      <w:pPr>
        <w:ind w:firstLine="1418"/>
      </w:pPr>
    </w:p>
    <w:p w14:paraId="367F22CF" w14:textId="77777777" w:rsidR="007D5151" w:rsidRDefault="007D5151" w:rsidP="007D5151">
      <w:pPr>
        <w:ind w:firstLine="1418"/>
        <w:jc w:val="both"/>
      </w:pPr>
    </w:p>
    <w:p w14:paraId="466721CF" w14:textId="07A2F18A" w:rsidR="007D5151" w:rsidRPr="007D5151" w:rsidRDefault="007D5151" w:rsidP="007D5151">
      <w:pPr>
        <w:ind w:firstLine="1418"/>
        <w:jc w:val="both"/>
      </w:pPr>
      <w:r>
        <w:t xml:space="preserve">Ao cumprimentá-la cordialmente, acusamos o recebimento de Ofício nº </w:t>
      </w:r>
      <w:r>
        <w:t>030</w:t>
      </w:r>
      <w:r>
        <w:t>/2025 de autoria de Vossa Senhoria, que solicita a indicação de membros desta Casa de Leis para participar</w:t>
      </w:r>
      <w:r>
        <w:t xml:space="preserve"> na</w:t>
      </w:r>
      <w:r>
        <w:t xml:space="preserve"> </w:t>
      </w:r>
      <w:r w:rsidRPr="007D5151">
        <w:rPr>
          <w:iCs/>
        </w:rPr>
        <w:t>Junta Administrativa de Recursos de Infrações</w:t>
      </w:r>
      <w:r w:rsidRPr="007D5151">
        <w:t>.</w:t>
      </w:r>
    </w:p>
    <w:p w14:paraId="7D88EE64" w14:textId="77777777" w:rsidR="007D5151" w:rsidRDefault="007D5151" w:rsidP="007D5151">
      <w:pPr>
        <w:ind w:firstLine="1418"/>
        <w:jc w:val="both"/>
      </w:pPr>
    </w:p>
    <w:p w14:paraId="092E7DA0" w14:textId="0680D7C9" w:rsidR="007D5151" w:rsidRDefault="007D5151" w:rsidP="007D5151">
      <w:pPr>
        <w:ind w:firstLine="1418"/>
        <w:jc w:val="both"/>
      </w:pPr>
      <w:r>
        <w:t>Atendendo a solicitação, indicamos o</w:t>
      </w:r>
      <w:r>
        <w:t>s</w:t>
      </w:r>
      <w:r>
        <w:t xml:space="preserve"> servidor</w:t>
      </w:r>
      <w:r>
        <w:t>es</w:t>
      </w:r>
      <w:r>
        <w:t xml:space="preserve"> que representará o Poder Legislativo Municipal n</w:t>
      </w:r>
      <w:r>
        <w:t>a</w:t>
      </w:r>
      <w:r>
        <w:t xml:space="preserve"> referid</w:t>
      </w:r>
      <w:r>
        <w:t>a</w:t>
      </w:r>
      <w:r>
        <w:t xml:space="preserve"> </w:t>
      </w:r>
      <w:r>
        <w:t>Junta</w:t>
      </w:r>
      <w:r>
        <w:t>, conforme segue:</w:t>
      </w:r>
    </w:p>
    <w:p w14:paraId="57960A03" w14:textId="77777777" w:rsidR="007D5151" w:rsidRDefault="007D5151" w:rsidP="007D5151">
      <w:pPr>
        <w:ind w:firstLine="1418"/>
        <w:jc w:val="both"/>
      </w:pPr>
    </w:p>
    <w:p w14:paraId="21540B56" w14:textId="77777777" w:rsidR="004213DF" w:rsidRDefault="004213DF" w:rsidP="004213DF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304393B2" w14:textId="77777777" w:rsidR="004213DF" w:rsidRPr="002F464F" w:rsidRDefault="004213DF" w:rsidP="004213DF">
      <w:pPr>
        <w:tabs>
          <w:tab w:val="left" w:pos="4820"/>
        </w:tabs>
        <w:ind w:left="1418"/>
        <w:jc w:val="both"/>
        <w:rPr>
          <w:b/>
          <w:bCs/>
          <w:iCs/>
        </w:rPr>
      </w:pPr>
      <w:r w:rsidRPr="002F464F">
        <w:rPr>
          <w:b/>
          <w:bCs/>
          <w:iCs/>
        </w:rPr>
        <w:t>Titular:</w:t>
      </w:r>
    </w:p>
    <w:p w14:paraId="2B85E902" w14:textId="77777777" w:rsidR="004213DF" w:rsidRPr="002F464F" w:rsidRDefault="004213DF" w:rsidP="004213DF">
      <w:pPr>
        <w:ind w:left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Pr="00EC7B1C">
        <w:rPr>
          <w:b/>
          <w:bCs/>
          <w:iCs/>
        </w:rPr>
        <w:t xml:space="preserve">Luiz Henrique </w:t>
      </w:r>
      <w:proofErr w:type="spellStart"/>
      <w:r w:rsidRPr="00EC7B1C">
        <w:rPr>
          <w:b/>
          <w:bCs/>
          <w:iCs/>
        </w:rPr>
        <w:t>Blatt</w:t>
      </w:r>
      <w:proofErr w:type="spellEnd"/>
      <w:r w:rsidRPr="00EC7B1C">
        <w:rPr>
          <w:bCs/>
          <w:iCs/>
        </w:rPr>
        <w:t> </w:t>
      </w:r>
    </w:p>
    <w:p w14:paraId="4B48C74B" w14:textId="77777777" w:rsidR="004213DF" w:rsidRPr="002F464F" w:rsidRDefault="004213DF" w:rsidP="004213DF">
      <w:pPr>
        <w:ind w:left="1418"/>
        <w:jc w:val="both"/>
        <w:rPr>
          <w:bCs/>
          <w:iCs/>
        </w:rPr>
      </w:pPr>
      <w:r w:rsidRPr="002F464F">
        <w:rPr>
          <w:bCs/>
          <w:iCs/>
        </w:rPr>
        <w:t xml:space="preserve">Telefone: (66) </w:t>
      </w:r>
      <w:r>
        <w:rPr>
          <w:bCs/>
          <w:iCs/>
        </w:rPr>
        <w:t>99931-0431</w:t>
      </w:r>
    </w:p>
    <w:p w14:paraId="347F5C6B" w14:textId="77777777" w:rsidR="004213DF" w:rsidRDefault="004213DF" w:rsidP="007D5151">
      <w:pPr>
        <w:ind w:firstLine="1418"/>
        <w:jc w:val="both"/>
      </w:pPr>
    </w:p>
    <w:p w14:paraId="73F7D334" w14:textId="7016DA0E" w:rsidR="004213DF" w:rsidRDefault="004213DF" w:rsidP="007D5151">
      <w:pPr>
        <w:ind w:firstLine="1418"/>
        <w:jc w:val="both"/>
        <w:rPr>
          <w:b/>
          <w:bCs/>
        </w:rPr>
      </w:pPr>
      <w:r w:rsidRPr="004213DF">
        <w:rPr>
          <w:b/>
          <w:bCs/>
        </w:rPr>
        <w:t>Suplente</w:t>
      </w:r>
      <w:r>
        <w:rPr>
          <w:b/>
          <w:bCs/>
        </w:rPr>
        <w:t>:</w:t>
      </w:r>
    </w:p>
    <w:p w14:paraId="3460E54E" w14:textId="2BB80C9B" w:rsidR="004213DF" w:rsidRDefault="004213DF" w:rsidP="007D5151">
      <w:pPr>
        <w:ind w:firstLine="1418"/>
        <w:jc w:val="both"/>
      </w:pPr>
      <w:r w:rsidRPr="004213DF">
        <w:t>Nome:</w:t>
      </w:r>
      <w:r>
        <w:t xml:space="preserve"> </w:t>
      </w:r>
      <w:r w:rsidRPr="004213DF">
        <w:rPr>
          <w:b/>
          <w:bCs/>
        </w:rPr>
        <w:t>Lanna Tereza Lima dos Santos</w:t>
      </w:r>
    </w:p>
    <w:p w14:paraId="3398C1CD" w14:textId="43A2F794" w:rsidR="004213DF" w:rsidRPr="002F464F" w:rsidRDefault="004213DF" w:rsidP="004213DF">
      <w:pPr>
        <w:ind w:left="1418"/>
        <w:jc w:val="both"/>
        <w:rPr>
          <w:bCs/>
          <w:iCs/>
        </w:rPr>
      </w:pPr>
      <w:r w:rsidRPr="002F464F">
        <w:rPr>
          <w:bCs/>
          <w:iCs/>
        </w:rPr>
        <w:t xml:space="preserve">Telefone: (66) </w:t>
      </w:r>
      <w:r>
        <w:rPr>
          <w:bCs/>
          <w:iCs/>
        </w:rPr>
        <w:t>99218-4411</w:t>
      </w:r>
    </w:p>
    <w:p w14:paraId="14FFC798" w14:textId="77777777" w:rsidR="004213DF" w:rsidRPr="004213DF" w:rsidRDefault="004213DF" w:rsidP="007D5151">
      <w:pPr>
        <w:ind w:firstLine="1418"/>
        <w:jc w:val="both"/>
      </w:pP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E14E" w14:textId="77777777" w:rsidR="00516815" w:rsidRDefault="00516815">
      <w:r>
        <w:separator/>
      </w:r>
    </w:p>
  </w:endnote>
  <w:endnote w:type="continuationSeparator" w:id="0">
    <w:p w14:paraId="1F5DF7A5" w14:textId="77777777" w:rsidR="00516815" w:rsidRDefault="0051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ADA0" w14:textId="77777777" w:rsidR="00516815" w:rsidRDefault="00516815">
      <w:r>
        <w:separator/>
      </w:r>
    </w:p>
  </w:footnote>
  <w:footnote w:type="continuationSeparator" w:id="0">
    <w:p w14:paraId="5D83DC35" w14:textId="77777777" w:rsidR="00516815" w:rsidRDefault="0051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7357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8453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0601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FE26BC" w:tentative="1">
      <w:start w:val="1"/>
      <w:numFmt w:val="lowerLetter"/>
      <w:lvlText w:val="%2."/>
      <w:lvlJc w:val="left"/>
      <w:pPr>
        <w:ind w:left="1440" w:hanging="360"/>
      </w:pPr>
    </w:lvl>
    <w:lvl w:ilvl="2" w:tplc="6FBE59F2" w:tentative="1">
      <w:start w:val="1"/>
      <w:numFmt w:val="lowerRoman"/>
      <w:lvlText w:val="%3."/>
      <w:lvlJc w:val="right"/>
      <w:pPr>
        <w:ind w:left="2160" w:hanging="180"/>
      </w:pPr>
    </w:lvl>
    <w:lvl w:ilvl="3" w:tplc="303AAE72" w:tentative="1">
      <w:start w:val="1"/>
      <w:numFmt w:val="decimal"/>
      <w:lvlText w:val="%4."/>
      <w:lvlJc w:val="left"/>
      <w:pPr>
        <w:ind w:left="2880" w:hanging="360"/>
      </w:pPr>
    </w:lvl>
    <w:lvl w:ilvl="4" w:tplc="C1F0B922" w:tentative="1">
      <w:start w:val="1"/>
      <w:numFmt w:val="lowerLetter"/>
      <w:lvlText w:val="%5."/>
      <w:lvlJc w:val="left"/>
      <w:pPr>
        <w:ind w:left="3600" w:hanging="360"/>
      </w:pPr>
    </w:lvl>
    <w:lvl w:ilvl="5" w:tplc="D4EABCEE" w:tentative="1">
      <w:start w:val="1"/>
      <w:numFmt w:val="lowerRoman"/>
      <w:lvlText w:val="%6."/>
      <w:lvlJc w:val="right"/>
      <w:pPr>
        <w:ind w:left="4320" w:hanging="180"/>
      </w:pPr>
    </w:lvl>
    <w:lvl w:ilvl="6" w:tplc="9410B6E2" w:tentative="1">
      <w:start w:val="1"/>
      <w:numFmt w:val="decimal"/>
      <w:lvlText w:val="%7."/>
      <w:lvlJc w:val="left"/>
      <w:pPr>
        <w:ind w:left="5040" w:hanging="360"/>
      </w:pPr>
    </w:lvl>
    <w:lvl w:ilvl="7" w:tplc="B25888EC" w:tentative="1">
      <w:start w:val="1"/>
      <w:numFmt w:val="lowerLetter"/>
      <w:lvlText w:val="%8."/>
      <w:lvlJc w:val="left"/>
      <w:pPr>
        <w:ind w:left="5760" w:hanging="360"/>
      </w:pPr>
    </w:lvl>
    <w:lvl w:ilvl="8" w:tplc="3E803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62485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560668" w:tentative="1">
      <w:start w:val="1"/>
      <w:numFmt w:val="lowerLetter"/>
      <w:lvlText w:val="%2."/>
      <w:lvlJc w:val="left"/>
      <w:pPr>
        <w:ind w:left="1440" w:hanging="360"/>
      </w:pPr>
    </w:lvl>
    <w:lvl w:ilvl="2" w:tplc="117E711E" w:tentative="1">
      <w:start w:val="1"/>
      <w:numFmt w:val="lowerRoman"/>
      <w:lvlText w:val="%3."/>
      <w:lvlJc w:val="right"/>
      <w:pPr>
        <w:ind w:left="2160" w:hanging="180"/>
      </w:pPr>
    </w:lvl>
    <w:lvl w:ilvl="3" w:tplc="07CA3BE6" w:tentative="1">
      <w:start w:val="1"/>
      <w:numFmt w:val="decimal"/>
      <w:lvlText w:val="%4."/>
      <w:lvlJc w:val="left"/>
      <w:pPr>
        <w:ind w:left="2880" w:hanging="360"/>
      </w:pPr>
    </w:lvl>
    <w:lvl w:ilvl="4" w:tplc="385206BA" w:tentative="1">
      <w:start w:val="1"/>
      <w:numFmt w:val="lowerLetter"/>
      <w:lvlText w:val="%5."/>
      <w:lvlJc w:val="left"/>
      <w:pPr>
        <w:ind w:left="3600" w:hanging="360"/>
      </w:pPr>
    </w:lvl>
    <w:lvl w:ilvl="5" w:tplc="7834EC8A" w:tentative="1">
      <w:start w:val="1"/>
      <w:numFmt w:val="lowerRoman"/>
      <w:lvlText w:val="%6."/>
      <w:lvlJc w:val="right"/>
      <w:pPr>
        <w:ind w:left="4320" w:hanging="180"/>
      </w:pPr>
    </w:lvl>
    <w:lvl w:ilvl="6" w:tplc="27B4827E" w:tentative="1">
      <w:start w:val="1"/>
      <w:numFmt w:val="decimal"/>
      <w:lvlText w:val="%7."/>
      <w:lvlJc w:val="left"/>
      <w:pPr>
        <w:ind w:left="5040" w:hanging="360"/>
      </w:pPr>
    </w:lvl>
    <w:lvl w:ilvl="7" w:tplc="B7D84708" w:tentative="1">
      <w:start w:val="1"/>
      <w:numFmt w:val="lowerLetter"/>
      <w:lvlText w:val="%8."/>
      <w:lvlJc w:val="left"/>
      <w:pPr>
        <w:ind w:left="5760" w:hanging="360"/>
      </w:pPr>
    </w:lvl>
    <w:lvl w:ilvl="8" w:tplc="71540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360F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06A788" w:tentative="1">
      <w:start w:val="1"/>
      <w:numFmt w:val="lowerLetter"/>
      <w:lvlText w:val="%2."/>
      <w:lvlJc w:val="left"/>
      <w:pPr>
        <w:ind w:left="1440" w:hanging="360"/>
      </w:pPr>
    </w:lvl>
    <w:lvl w:ilvl="2" w:tplc="87847B82" w:tentative="1">
      <w:start w:val="1"/>
      <w:numFmt w:val="lowerRoman"/>
      <w:lvlText w:val="%3."/>
      <w:lvlJc w:val="right"/>
      <w:pPr>
        <w:ind w:left="2160" w:hanging="180"/>
      </w:pPr>
    </w:lvl>
    <w:lvl w:ilvl="3" w:tplc="95C2BC64" w:tentative="1">
      <w:start w:val="1"/>
      <w:numFmt w:val="decimal"/>
      <w:lvlText w:val="%4."/>
      <w:lvlJc w:val="left"/>
      <w:pPr>
        <w:ind w:left="2880" w:hanging="360"/>
      </w:pPr>
    </w:lvl>
    <w:lvl w:ilvl="4" w:tplc="BB425180" w:tentative="1">
      <w:start w:val="1"/>
      <w:numFmt w:val="lowerLetter"/>
      <w:lvlText w:val="%5."/>
      <w:lvlJc w:val="left"/>
      <w:pPr>
        <w:ind w:left="3600" w:hanging="360"/>
      </w:pPr>
    </w:lvl>
    <w:lvl w:ilvl="5" w:tplc="323201D0" w:tentative="1">
      <w:start w:val="1"/>
      <w:numFmt w:val="lowerRoman"/>
      <w:lvlText w:val="%6."/>
      <w:lvlJc w:val="right"/>
      <w:pPr>
        <w:ind w:left="4320" w:hanging="180"/>
      </w:pPr>
    </w:lvl>
    <w:lvl w:ilvl="6" w:tplc="D076F622" w:tentative="1">
      <w:start w:val="1"/>
      <w:numFmt w:val="decimal"/>
      <w:lvlText w:val="%7."/>
      <w:lvlJc w:val="left"/>
      <w:pPr>
        <w:ind w:left="5040" w:hanging="360"/>
      </w:pPr>
    </w:lvl>
    <w:lvl w:ilvl="7" w:tplc="0D7ED818" w:tentative="1">
      <w:start w:val="1"/>
      <w:numFmt w:val="lowerLetter"/>
      <w:lvlText w:val="%8."/>
      <w:lvlJc w:val="left"/>
      <w:pPr>
        <w:ind w:left="5760" w:hanging="360"/>
      </w:pPr>
    </w:lvl>
    <w:lvl w:ilvl="8" w:tplc="8904D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A327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9C6D28" w:tentative="1">
      <w:start w:val="1"/>
      <w:numFmt w:val="lowerLetter"/>
      <w:lvlText w:val="%2."/>
      <w:lvlJc w:val="left"/>
      <w:pPr>
        <w:ind w:left="1440" w:hanging="360"/>
      </w:pPr>
    </w:lvl>
    <w:lvl w:ilvl="2" w:tplc="FAB82AA4" w:tentative="1">
      <w:start w:val="1"/>
      <w:numFmt w:val="lowerRoman"/>
      <w:lvlText w:val="%3."/>
      <w:lvlJc w:val="right"/>
      <w:pPr>
        <w:ind w:left="2160" w:hanging="180"/>
      </w:pPr>
    </w:lvl>
    <w:lvl w:ilvl="3" w:tplc="5B2E7DA6" w:tentative="1">
      <w:start w:val="1"/>
      <w:numFmt w:val="decimal"/>
      <w:lvlText w:val="%4."/>
      <w:lvlJc w:val="left"/>
      <w:pPr>
        <w:ind w:left="2880" w:hanging="360"/>
      </w:pPr>
    </w:lvl>
    <w:lvl w:ilvl="4" w:tplc="CC02E0B6" w:tentative="1">
      <w:start w:val="1"/>
      <w:numFmt w:val="lowerLetter"/>
      <w:lvlText w:val="%5."/>
      <w:lvlJc w:val="left"/>
      <w:pPr>
        <w:ind w:left="3600" w:hanging="360"/>
      </w:pPr>
    </w:lvl>
    <w:lvl w:ilvl="5" w:tplc="4F086F5C" w:tentative="1">
      <w:start w:val="1"/>
      <w:numFmt w:val="lowerRoman"/>
      <w:lvlText w:val="%6."/>
      <w:lvlJc w:val="right"/>
      <w:pPr>
        <w:ind w:left="4320" w:hanging="180"/>
      </w:pPr>
    </w:lvl>
    <w:lvl w:ilvl="6" w:tplc="A0126690" w:tentative="1">
      <w:start w:val="1"/>
      <w:numFmt w:val="decimal"/>
      <w:lvlText w:val="%7."/>
      <w:lvlJc w:val="left"/>
      <w:pPr>
        <w:ind w:left="5040" w:hanging="360"/>
      </w:pPr>
    </w:lvl>
    <w:lvl w:ilvl="7" w:tplc="1D1C3674" w:tentative="1">
      <w:start w:val="1"/>
      <w:numFmt w:val="lowerLetter"/>
      <w:lvlText w:val="%8."/>
      <w:lvlJc w:val="left"/>
      <w:pPr>
        <w:ind w:left="5760" w:hanging="360"/>
      </w:pPr>
    </w:lvl>
    <w:lvl w:ilvl="8" w:tplc="7024A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2BE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F7C2" w:tentative="1">
      <w:start w:val="1"/>
      <w:numFmt w:val="lowerLetter"/>
      <w:lvlText w:val="%2."/>
      <w:lvlJc w:val="left"/>
      <w:pPr>
        <w:ind w:left="1440" w:hanging="360"/>
      </w:pPr>
    </w:lvl>
    <w:lvl w:ilvl="2" w:tplc="8E92F60C" w:tentative="1">
      <w:start w:val="1"/>
      <w:numFmt w:val="lowerRoman"/>
      <w:lvlText w:val="%3."/>
      <w:lvlJc w:val="right"/>
      <w:pPr>
        <w:ind w:left="2160" w:hanging="180"/>
      </w:pPr>
    </w:lvl>
    <w:lvl w:ilvl="3" w:tplc="B9D6D24C" w:tentative="1">
      <w:start w:val="1"/>
      <w:numFmt w:val="decimal"/>
      <w:lvlText w:val="%4."/>
      <w:lvlJc w:val="left"/>
      <w:pPr>
        <w:ind w:left="2880" w:hanging="360"/>
      </w:pPr>
    </w:lvl>
    <w:lvl w:ilvl="4" w:tplc="5162AF70" w:tentative="1">
      <w:start w:val="1"/>
      <w:numFmt w:val="lowerLetter"/>
      <w:lvlText w:val="%5."/>
      <w:lvlJc w:val="left"/>
      <w:pPr>
        <w:ind w:left="3600" w:hanging="360"/>
      </w:pPr>
    </w:lvl>
    <w:lvl w:ilvl="5" w:tplc="0ECADD28" w:tentative="1">
      <w:start w:val="1"/>
      <w:numFmt w:val="lowerRoman"/>
      <w:lvlText w:val="%6."/>
      <w:lvlJc w:val="right"/>
      <w:pPr>
        <w:ind w:left="4320" w:hanging="180"/>
      </w:pPr>
    </w:lvl>
    <w:lvl w:ilvl="6" w:tplc="E5FEFF80" w:tentative="1">
      <w:start w:val="1"/>
      <w:numFmt w:val="decimal"/>
      <w:lvlText w:val="%7."/>
      <w:lvlJc w:val="left"/>
      <w:pPr>
        <w:ind w:left="5040" w:hanging="360"/>
      </w:pPr>
    </w:lvl>
    <w:lvl w:ilvl="7" w:tplc="940CFD06" w:tentative="1">
      <w:start w:val="1"/>
      <w:numFmt w:val="lowerLetter"/>
      <w:lvlText w:val="%8."/>
      <w:lvlJc w:val="left"/>
      <w:pPr>
        <w:ind w:left="5760" w:hanging="360"/>
      </w:pPr>
    </w:lvl>
    <w:lvl w:ilvl="8" w:tplc="853AA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08C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07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46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83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42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A9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44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8E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68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B7A1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62287E" w:tentative="1">
      <w:start w:val="1"/>
      <w:numFmt w:val="lowerLetter"/>
      <w:lvlText w:val="%2."/>
      <w:lvlJc w:val="left"/>
      <w:pPr>
        <w:ind w:left="1440" w:hanging="360"/>
      </w:pPr>
    </w:lvl>
    <w:lvl w:ilvl="2" w:tplc="F67455CE" w:tentative="1">
      <w:start w:val="1"/>
      <w:numFmt w:val="lowerRoman"/>
      <w:lvlText w:val="%3."/>
      <w:lvlJc w:val="right"/>
      <w:pPr>
        <w:ind w:left="2160" w:hanging="180"/>
      </w:pPr>
    </w:lvl>
    <w:lvl w:ilvl="3" w:tplc="2E2C9ECA" w:tentative="1">
      <w:start w:val="1"/>
      <w:numFmt w:val="decimal"/>
      <w:lvlText w:val="%4."/>
      <w:lvlJc w:val="left"/>
      <w:pPr>
        <w:ind w:left="2880" w:hanging="360"/>
      </w:pPr>
    </w:lvl>
    <w:lvl w:ilvl="4" w:tplc="1EB0C1C6" w:tentative="1">
      <w:start w:val="1"/>
      <w:numFmt w:val="lowerLetter"/>
      <w:lvlText w:val="%5."/>
      <w:lvlJc w:val="left"/>
      <w:pPr>
        <w:ind w:left="3600" w:hanging="360"/>
      </w:pPr>
    </w:lvl>
    <w:lvl w:ilvl="5" w:tplc="3FFE6628" w:tentative="1">
      <w:start w:val="1"/>
      <w:numFmt w:val="lowerRoman"/>
      <w:lvlText w:val="%6."/>
      <w:lvlJc w:val="right"/>
      <w:pPr>
        <w:ind w:left="4320" w:hanging="180"/>
      </w:pPr>
    </w:lvl>
    <w:lvl w:ilvl="6" w:tplc="703C2E30" w:tentative="1">
      <w:start w:val="1"/>
      <w:numFmt w:val="decimal"/>
      <w:lvlText w:val="%7."/>
      <w:lvlJc w:val="left"/>
      <w:pPr>
        <w:ind w:left="5040" w:hanging="360"/>
      </w:pPr>
    </w:lvl>
    <w:lvl w:ilvl="7" w:tplc="6EA059F4" w:tentative="1">
      <w:start w:val="1"/>
      <w:numFmt w:val="lowerLetter"/>
      <w:lvlText w:val="%8."/>
      <w:lvlJc w:val="left"/>
      <w:pPr>
        <w:ind w:left="5760" w:hanging="360"/>
      </w:pPr>
    </w:lvl>
    <w:lvl w:ilvl="8" w:tplc="5C7A0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B643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2480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A22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2A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60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CD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4E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8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866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DD0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2D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6FED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05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C1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8745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0F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EF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C1A1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55E99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827EA8">
      <w:start w:val="1"/>
      <w:numFmt w:val="lowerLetter"/>
      <w:lvlText w:val="%2."/>
      <w:lvlJc w:val="left"/>
      <w:pPr>
        <w:ind w:left="1364" w:hanging="360"/>
      </w:pPr>
    </w:lvl>
    <w:lvl w:ilvl="2" w:tplc="676E5FD4">
      <w:start w:val="1"/>
      <w:numFmt w:val="lowerRoman"/>
      <w:lvlText w:val="%3."/>
      <w:lvlJc w:val="right"/>
      <w:pPr>
        <w:ind w:left="2084" w:hanging="180"/>
      </w:pPr>
    </w:lvl>
    <w:lvl w:ilvl="3" w:tplc="DFDEC550">
      <w:start w:val="1"/>
      <w:numFmt w:val="decimal"/>
      <w:lvlText w:val="%4."/>
      <w:lvlJc w:val="left"/>
      <w:pPr>
        <w:ind w:left="2804" w:hanging="360"/>
      </w:pPr>
    </w:lvl>
    <w:lvl w:ilvl="4" w:tplc="2BB2BE8C">
      <w:start w:val="1"/>
      <w:numFmt w:val="lowerLetter"/>
      <w:lvlText w:val="%5."/>
      <w:lvlJc w:val="left"/>
      <w:pPr>
        <w:ind w:left="3524" w:hanging="360"/>
      </w:pPr>
    </w:lvl>
    <w:lvl w:ilvl="5" w:tplc="7898E366">
      <w:start w:val="1"/>
      <w:numFmt w:val="lowerRoman"/>
      <w:lvlText w:val="%6."/>
      <w:lvlJc w:val="right"/>
      <w:pPr>
        <w:ind w:left="4244" w:hanging="180"/>
      </w:pPr>
    </w:lvl>
    <w:lvl w:ilvl="6" w:tplc="4462F074">
      <w:start w:val="1"/>
      <w:numFmt w:val="decimal"/>
      <w:lvlText w:val="%7."/>
      <w:lvlJc w:val="left"/>
      <w:pPr>
        <w:ind w:left="4964" w:hanging="360"/>
      </w:pPr>
    </w:lvl>
    <w:lvl w:ilvl="7" w:tplc="29B68522">
      <w:start w:val="1"/>
      <w:numFmt w:val="lowerLetter"/>
      <w:lvlText w:val="%8."/>
      <w:lvlJc w:val="left"/>
      <w:pPr>
        <w:ind w:left="5684" w:hanging="360"/>
      </w:pPr>
    </w:lvl>
    <w:lvl w:ilvl="8" w:tplc="0BD8CE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6ECA8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71C0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6AE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62E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09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EC20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21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6DB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84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6D8A4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A05F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2CC2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3023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68EE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5639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423C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FE2E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A029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9EA58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63C7824" w:tentative="1">
      <w:start w:val="1"/>
      <w:numFmt w:val="lowerLetter"/>
      <w:lvlText w:val="%2."/>
      <w:lvlJc w:val="left"/>
      <w:pPr>
        <w:ind w:left="1440" w:hanging="360"/>
      </w:pPr>
    </w:lvl>
    <w:lvl w:ilvl="2" w:tplc="9968AFDC" w:tentative="1">
      <w:start w:val="1"/>
      <w:numFmt w:val="lowerRoman"/>
      <w:lvlText w:val="%3."/>
      <w:lvlJc w:val="right"/>
      <w:pPr>
        <w:ind w:left="2160" w:hanging="180"/>
      </w:pPr>
    </w:lvl>
    <w:lvl w:ilvl="3" w:tplc="0FD6F4A0" w:tentative="1">
      <w:start w:val="1"/>
      <w:numFmt w:val="decimal"/>
      <w:lvlText w:val="%4."/>
      <w:lvlJc w:val="left"/>
      <w:pPr>
        <w:ind w:left="2880" w:hanging="360"/>
      </w:pPr>
    </w:lvl>
    <w:lvl w:ilvl="4" w:tplc="2866547C" w:tentative="1">
      <w:start w:val="1"/>
      <w:numFmt w:val="lowerLetter"/>
      <w:lvlText w:val="%5."/>
      <w:lvlJc w:val="left"/>
      <w:pPr>
        <w:ind w:left="3600" w:hanging="360"/>
      </w:pPr>
    </w:lvl>
    <w:lvl w:ilvl="5" w:tplc="6BE6B7F4" w:tentative="1">
      <w:start w:val="1"/>
      <w:numFmt w:val="lowerRoman"/>
      <w:lvlText w:val="%6."/>
      <w:lvlJc w:val="right"/>
      <w:pPr>
        <w:ind w:left="4320" w:hanging="180"/>
      </w:pPr>
    </w:lvl>
    <w:lvl w:ilvl="6" w:tplc="9634F1D0" w:tentative="1">
      <w:start w:val="1"/>
      <w:numFmt w:val="decimal"/>
      <w:lvlText w:val="%7."/>
      <w:lvlJc w:val="left"/>
      <w:pPr>
        <w:ind w:left="5040" w:hanging="360"/>
      </w:pPr>
    </w:lvl>
    <w:lvl w:ilvl="7" w:tplc="48623EE8" w:tentative="1">
      <w:start w:val="1"/>
      <w:numFmt w:val="lowerLetter"/>
      <w:lvlText w:val="%8."/>
      <w:lvlJc w:val="left"/>
      <w:pPr>
        <w:ind w:left="5760" w:hanging="360"/>
      </w:pPr>
    </w:lvl>
    <w:lvl w:ilvl="8" w:tplc="BDDAF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40A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5407BC" w:tentative="1">
      <w:start w:val="1"/>
      <w:numFmt w:val="lowerLetter"/>
      <w:lvlText w:val="%2."/>
      <w:lvlJc w:val="left"/>
      <w:pPr>
        <w:ind w:left="1440" w:hanging="360"/>
      </w:pPr>
    </w:lvl>
    <w:lvl w:ilvl="2" w:tplc="F5C0900C" w:tentative="1">
      <w:start w:val="1"/>
      <w:numFmt w:val="lowerRoman"/>
      <w:lvlText w:val="%3."/>
      <w:lvlJc w:val="right"/>
      <w:pPr>
        <w:ind w:left="2160" w:hanging="180"/>
      </w:pPr>
    </w:lvl>
    <w:lvl w:ilvl="3" w:tplc="9C4ED38E" w:tentative="1">
      <w:start w:val="1"/>
      <w:numFmt w:val="decimal"/>
      <w:lvlText w:val="%4."/>
      <w:lvlJc w:val="left"/>
      <w:pPr>
        <w:ind w:left="2880" w:hanging="360"/>
      </w:pPr>
    </w:lvl>
    <w:lvl w:ilvl="4" w:tplc="9AD8CC4A" w:tentative="1">
      <w:start w:val="1"/>
      <w:numFmt w:val="lowerLetter"/>
      <w:lvlText w:val="%5."/>
      <w:lvlJc w:val="left"/>
      <w:pPr>
        <w:ind w:left="3600" w:hanging="360"/>
      </w:pPr>
    </w:lvl>
    <w:lvl w:ilvl="5" w:tplc="CFE06530" w:tentative="1">
      <w:start w:val="1"/>
      <w:numFmt w:val="lowerRoman"/>
      <w:lvlText w:val="%6."/>
      <w:lvlJc w:val="right"/>
      <w:pPr>
        <w:ind w:left="4320" w:hanging="180"/>
      </w:pPr>
    </w:lvl>
    <w:lvl w:ilvl="6" w:tplc="5A0E1F6A" w:tentative="1">
      <w:start w:val="1"/>
      <w:numFmt w:val="decimal"/>
      <w:lvlText w:val="%7."/>
      <w:lvlJc w:val="left"/>
      <w:pPr>
        <w:ind w:left="5040" w:hanging="360"/>
      </w:pPr>
    </w:lvl>
    <w:lvl w:ilvl="7" w:tplc="80E68F52" w:tentative="1">
      <w:start w:val="1"/>
      <w:numFmt w:val="lowerLetter"/>
      <w:lvlText w:val="%8."/>
      <w:lvlJc w:val="left"/>
      <w:pPr>
        <w:ind w:left="5760" w:hanging="360"/>
      </w:pPr>
    </w:lvl>
    <w:lvl w:ilvl="8" w:tplc="ABAC5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A0279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242A44" w:tentative="1">
      <w:start w:val="1"/>
      <w:numFmt w:val="lowerLetter"/>
      <w:lvlText w:val="%2."/>
      <w:lvlJc w:val="left"/>
      <w:pPr>
        <w:ind w:left="1440" w:hanging="360"/>
      </w:pPr>
    </w:lvl>
    <w:lvl w:ilvl="2" w:tplc="FB348692" w:tentative="1">
      <w:start w:val="1"/>
      <w:numFmt w:val="lowerRoman"/>
      <w:lvlText w:val="%3."/>
      <w:lvlJc w:val="right"/>
      <w:pPr>
        <w:ind w:left="2160" w:hanging="180"/>
      </w:pPr>
    </w:lvl>
    <w:lvl w:ilvl="3" w:tplc="35BA84BA" w:tentative="1">
      <w:start w:val="1"/>
      <w:numFmt w:val="decimal"/>
      <w:lvlText w:val="%4."/>
      <w:lvlJc w:val="left"/>
      <w:pPr>
        <w:ind w:left="2880" w:hanging="360"/>
      </w:pPr>
    </w:lvl>
    <w:lvl w:ilvl="4" w:tplc="43D82042" w:tentative="1">
      <w:start w:val="1"/>
      <w:numFmt w:val="lowerLetter"/>
      <w:lvlText w:val="%5."/>
      <w:lvlJc w:val="left"/>
      <w:pPr>
        <w:ind w:left="3600" w:hanging="360"/>
      </w:pPr>
    </w:lvl>
    <w:lvl w:ilvl="5" w:tplc="0062229A" w:tentative="1">
      <w:start w:val="1"/>
      <w:numFmt w:val="lowerRoman"/>
      <w:lvlText w:val="%6."/>
      <w:lvlJc w:val="right"/>
      <w:pPr>
        <w:ind w:left="4320" w:hanging="180"/>
      </w:pPr>
    </w:lvl>
    <w:lvl w:ilvl="6" w:tplc="F19A3F5A" w:tentative="1">
      <w:start w:val="1"/>
      <w:numFmt w:val="decimal"/>
      <w:lvlText w:val="%7."/>
      <w:lvlJc w:val="left"/>
      <w:pPr>
        <w:ind w:left="5040" w:hanging="360"/>
      </w:pPr>
    </w:lvl>
    <w:lvl w:ilvl="7" w:tplc="EB7CA33A" w:tentative="1">
      <w:start w:val="1"/>
      <w:numFmt w:val="lowerLetter"/>
      <w:lvlText w:val="%8."/>
      <w:lvlJc w:val="left"/>
      <w:pPr>
        <w:ind w:left="5760" w:hanging="360"/>
      </w:pPr>
    </w:lvl>
    <w:lvl w:ilvl="8" w:tplc="8B4C4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B4A4E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9F4D5E6" w:tentative="1">
      <w:start w:val="1"/>
      <w:numFmt w:val="lowerLetter"/>
      <w:lvlText w:val="%2."/>
      <w:lvlJc w:val="left"/>
      <w:pPr>
        <w:ind w:left="1364" w:hanging="360"/>
      </w:pPr>
    </w:lvl>
    <w:lvl w:ilvl="2" w:tplc="70A270F0" w:tentative="1">
      <w:start w:val="1"/>
      <w:numFmt w:val="lowerRoman"/>
      <w:lvlText w:val="%3."/>
      <w:lvlJc w:val="right"/>
      <w:pPr>
        <w:ind w:left="2084" w:hanging="180"/>
      </w:pPr>
    </w:lvl>
    <w:lvl w:ilvl="3" w:tplc="33B61ACE" w:tentative="1">
      <w:start w:val="1"/>
      <w:numFmt w:val="decimal"/>
      <w:lvlText w:val="%4."/>
      <w:lvlJc w:val="left"/>
      <w:pPr>
        <w:ind w:left="2804" w:hanging="360"/>
      </w:pPr>
    </w:lvl>
    <w:lvl w:ilvl="4" w:tplc="D36C61AC" w:tentative="1">
      <w:start w:val="1"/>
      <w:numFmt w:val="lowerLetter"/>
      <w:lvlText w:val="%5."/>
      <w:lvlJc w:val="left"/>
      <w:pPr>
        <w:ind w:left="3524" w:hanging="360"/>
      </w:pPr>
    </w:lvl>
    <w:lvl w:ilvl="5" w:tplc="78CCA4CA" w:tentative="1">
      <w:start w:val="1"/>
      <w:numFmt w:val="lowerRoman"/>
      <w:lvlText w:val="%6."/>
      <w:lvlJc w:val="right"/>
      <w:pPr>
        <w:ind w:left="4244" w:hanging="180"/>
      </w:pPr>
    </w:lvl>
    <w:lvl w:ilvl="6" w:tplc="7C30B718" w:tentative="1">
      <w:start w:val="1"/>
      <w:numFmt w:val="decimal"/>
      <w:lvlText w:val="%7."/>
      <w:lvlJc w:val="left"/>
      <w:pPr>
        <w:ind w:left="4964" w:hanging="360"/>
      </w:pPr>
    </w:lvl>
    <w:lvl w:ilvl="7" w:tplc="81005B36" w:tentative="1">
      <w:start w:val="1"/>
      <w:numFmt w:val="lowerLetter"/>
      <w:lvlText w:val="%8."/>
      <w:lvlJc w:val="left"/>
      <w:pPr>
        <w:ind w:left="5684" w:hanging="360"/>
      </w:pPr>
    </w:lvl>
    <w:lvl w:ilvl="8" w:tplc="B5C289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BA87C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BE1110" w:tentative="1">
      <w:start w:val="1"/>
      <w:numFmt w:val="lowerLetter"/>
      <w:lvlText w:val="%2."/>
      <w:lvlJc w:val="left"/>
      <w:pPr>
        <w:ind w:left="1440" w:hanging="360"/>
      </w:pPr>
    </w:lvl>
    <w:lvl w:ilvl="2" w:tplc="083429DA" w:tentative="1">
      <w:start w:val="1"/>
      <w:numFmt w:val="lowerRoman"/>
      <w:lvlText w:val="%3."/>
      <w:lvlJc w:val="right"/>
      <w:pPr>
        <w:ind w:left="2160" w:hanging="180"/>
      </w:pPr>
    </w:lvl>
    <w:lvl w:ilvl="3" w:tplc="D8C23274" w:tentative="1">
      <w:start w:val="1"/>
      <w:numFmt w:val="decimal"/>
      <w:lvlText w:val="%4."/>
      <w:lvlJc w:val="left"/>
      <w:pPr>
        <w:ind w:left="2880" w:hanging="360"/>
      </w:pPr>
    </w:lvl>
    <w:lvl w:ilvl="4" w:tplc="F40AD72C" w:tentative="1">
      <w:start w:val="1"/>
      <w:numFmt w:val="lowerLetter"/>
      <w:lvlText w:val="%5."/>
      <w:lvlJc w:val="left"/>
      <w:pPr>
        <w:ind w:left="3600" w:hanging="360"/>
      </w:pPr>
    </w:lvl>
    <w:lvl w:ilvl="5" w:tplc="39666236" w:tentative="1">
      <w:start w:val="1"/>
      <w:numFmt w:val="lowerRoman"/>
      <w:lvlText w:val="%6."/>
      <w:lvlJc w:val="right"/>
      <w:pPr>
        <w:ind w:left="4320" w:hanging="180"/>
      </w:pPr>
    </w:lvl>
    <w:lvl w:ilvl="6" w:tplc="28907200" w:tentative="1">
      <w:start w:val="1"/>
      <w:numFmt w:val="decimal"/>
      <w:lvlText w:val="%7."/>
      <w:lvlJc w:val="left"/>
      <w:pPr>
        <w:ind w:left="5040" w:hanging="360"/>
      </w:pPr>
    </w:lvl>
    <w:lvl w:ilvl="7" w:tplc="DADE3A0A" w:tentative="1">
      <w:start w:val="1"/>
      <w:numFmt w:val="lowerLetter"/>
      <w:lvlText w:val="%8."/>
      <w:lvlJc w:val="left"/>
      <w:pPr>
        <w:ind w:left="5760" w:hanging="360"/>
      </w:pPr>
    </w:lvl>
    <w:lvl w:ilvl="8" w:tplc="0AAE3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3963227">
    <w:abstractNumId w:val="19"/>
  </w:num>
  <w:num w:numId="2" w16cid:durableId="993220118">
    <w:abstractNumId w:val="6"/>
  </w:num>
  <w:num w:numId="3" w16cid:durableId="1716351333">
    <w:abstractNumId w:val="10"/>
  </w:num>
  <w:num w:numId="4" w16cid:durableId="1916238064">
    <w:abstractNumId w:val="27"/>
  </w:num>
  <w:num w:numId="5" w16cid:durableId="937523561">
    <w:abstractNumId w:val="0"/>
  </w:num>
  <w:num w:numId="6" w16cid:durableId="864758786">
    <w:abstractNumId w:val="11"/>
  </w:num>
  <w:num w:numId="7" w16cid:durableId="1725178145">
    <w:abstractNumId w:val="28"/>
  </w:num>
  <w:num w:numId="8" w16cid:durableId="1787869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469493">
    <w:abstractNumId w:val="1"/>
  </w:num>
  <w:num w:numId="10" w16cid:durableId="1009676531">
    <w:abstractNumId w:val="0"/>
    <w:lvlOverride w:ilvl="0">
      <w:startOverride w:val="1"/>
    </w:lvlOverride>
  </w:num>
  <w:num w:numId="11" w16cid:durableId="1501308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6913853">
    <w:abstractNumId w:val="6"/>
  </w:num>
  <w:num w:numId="13" w16cid:durableId="761991636">
    <w:abstractNumId w:val="27"/>
  </w:num>
  <w:num w:numId="14" w16cid:durableId="7524326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98498">
    <w:abstractNumId w:val="20"/>
  </w:num>
  <w:num w:numId="16" w16cid:durableId="15082490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70340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3898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981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6281027">
    <w:abstractNumId w:val="24"/>
  </w:num>
  <w:num w:numId="21" w16cid:durableId="1171408483">
    <w:abstractNumId w:val="8"/>
  </w:num>
  <w:num w:numId="22" w16cid:durableId="957953761">
    <w:abstractNumId w:val="31"/>
  </w:num>
  <w:num w:numId="23" w16cid:durableId="867447714">
    <w:abstractNumId w:val="34"/>
  </w:num>
  <w:num w:numId="24" w16cid:durableId="2015956507">
    <w:abstractNumId w:val="32"/>
  </w:num>
  <w:num w:numId="25" w16cid:durableId="1813593581">
    <w:abstractNumId w:val="12"/>
  </w:num>
  <w:num w:numId="26" w16cid:durableId="1223295907">
    <w:abstractNumId w:val="33"/>
  </w:num>
  <w:num w:numId="27" w16cid:durableId="1881016150">
    <w:abstractNumId w:val="7"/>
  </w:num>
  <w:num w:numId="28" w16cid:durableId="1191838639">
    <w:abstractNumId w:val="30"/>
  </w:num>
  <w:num w:numId="29" w16cid:durableId="896891000">
    <w:abstractNumId w:val="16"/>
  </w:num>
  <w:num w:numId="30" w16cid:durableId="1794206861">
    <w:abstractNumId w:val="2"/>
  </w:num>
  <w:num w:numId="31" w16cid:durableId="1784835492">
    <w:abstractNumId w:val="25"/>
  </w:num>
  <w:num w:numId="32" w16cid:durableId="1115249775">
    <w:abstractNumId w:val="17"/>
  </w:num>
  <w:num w:numId="33" w16cid:durableId="1682658530">
    <w:abstractNumId w:val="15"/>
  </w:num>
  <w:num w:numId="34" w16cid:durableId="1570269766">
    <w:abstractNumId w:val="3"/>
  </w:num>
  <w:num w:numId="35" w16cid:durableId="2100061894">
    <w:abstractNumId w:val="4"/>
  </w:num>
  <w:num w:numId="36" w16cid:durableId="155270343">
    <w:abstractNumId w:val="14"/>
  </w:num>
  <w:num w:numId="37" w16cid:durableId="361518801">
    <w:abstractNumId w:val="9"/>
  </w:num>
  <w:num w:numId="38" w16cid:durableId="484586407">
    <w:abstractNumId w:val="13"/>
  </w:num>
  <w:num w:numId="39" w16cid:durableId="264658628">
    <w:abstractNumId w:val="22"/>
  </w:num>
  <w:num w:numId="40" w16cid:durableId="52118974">
    <w:abstractNumId w:val="29"/>
  </w:num>
  <w:num w:numId="41" w16cid:durableId="1122774140">
    <w:abstractNumId w:val="18"/>
  </w:num>
  <w:num w:numId="42" w16cid:durableId="7123908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13DF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15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5151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1CC9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AEA25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2024-02-15T14:56:00Z</dcterms:created>
  <dcterms:modified xsi:type="dcterms:W3CDTF">2025-10-13T11:23:00Z</dcterms:modified>
</cp:coreProperties>
</file>