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77A5CB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86A10">
        <w:rPr>
          <w:rFonts w:ascii="Times New Roman" w:hAnsi="Times New Roman"/>
          <w:szCs w:val="24"/>
        </w:rPr>
        <w:t>4</w:t>
      </w:r>
      <w:r w:rsidR="007605C0">
        <w:rPr>
          <w:rFonts w:ascii="Times New Roman" w:hAnsi="Times New Roman"/>
          <w:szCs w:val="24"/>
        </w:rPr>
        <w:t>31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97FDCC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7605C0">
        <w:rPr>
          <w:rFonts w:ascii="Times New Roman" w:hAnsi="Times New Roman"/>
          <w:szCs w:val="24"/>
        </w:rPr>
        <w:t>14</w:t>
      </w:r>
      <w:r w:rsidR="00742C72" w:rsidRPr="00742C72">
        <w:rPr>
          <w:rFonts w:ascii="Times New Roman" w:hAnsi="Times New Roman"/>
          <w:szCs w:val="24"/>
        </w:rPr>
        <w:t xml:space="preserve"> de </w:t>
      </w:r>
      <w:r w:rsidR="003072D5">
        <w:rPr>
          <w:rFonts w:ascii="Times New Roman" w:hAnsi="Times New Roman"/>
          <w:szCs w:val="24"/>
        </w:rPr>
        <w:t>outubro</w:t>
      </w:r>
      <w:r w:rsidR="00742C72" w:rsidRPr="00742C72">
        <w:rPr>
          <w:rFonts w:ascii="Times New Roman" w:hAnsi="Times New Roman"/>
          <w:szCs w:val="24"/>
        </w:rPr>
        <w:t xml:space="preserve"> de 2025.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575C2897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742C72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40626104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742C72">
        <w:rPr>
          <w:iCs/>
        </w:rPr>
        <w:t>s</w:t>
      </w:r>
      <w:r>
        <w:rPr>
          <w:iCs/>
        </w:rPr>
        <w:t xml:space="preserve"> Autógrafo</w:t>
      </w:r>
      <w:r w:rsidR="00742C72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742C72">
        <w:rPr>
          <w:iCs/>
          <w:vertAlign w:val="superscript"/>
        </w:rPr>
        <w:t>s</w:t>
      </w:r>
      <w:r>
        <w:rPr>
          <w:iCs/>
        </w:rPr>
        <w:t xml:space="preserve"> 1</w:t>
      </w:r>
      <w:r w:rsidR="007605C0">
        <w:rPr>
          <w:iCs/>
        </w:rPr>
        <w:t>45</w:t>
      </w:r>
      <w:r>
        <w:rPr>
          <w:iCs/>
        </w:rPr>
        <w:t>/2025</w:t>
      </w:r>
      <w:r w:rsidR="00742C72">
        <w:rPr>
          <w:iCs/>
        </w:rPr>
        <w:t xml:space="preserve"> </w:t>
      </w:r>
      <w:r w:rsidR="00A0436F">
        <w:rPr>
          <w:iCs/>
        </w:rPr>
        <w:t>a</w:t>
      </w:r>
      <w:r w:rsidR="00E437B9">
        <w:rPr>
          <w:iCs/>
        </w:rPr>
        <w:t xml:space="preserve"> </w:t>
      </w:r>
      <w:r w:rsidR="00742C72">
        <w:rPr>
          <w:iCs/>
        </w:rPr>
        <w:t>1</w:t>
      </w:r>
      <w:r w:rsidR="003072D5">
        <w:rPr>
          <w:iCs/>
        </w:rPr>
        <w:t>4</w:t>
      </w:r>
      <w:r w:rsidR="007605C0">
        <w:rPr>
          <w:iCs/>
        </w:rPr>
        <w:t>8</w:t>
      </w:r>
      <w:r w:rsidR="00742C72">
        <w:rPr>
          <w:iCs/>
        </w:rPr>
        <w:t>/2025</w:t>
      </w:r>
      <w:r>
        <w:rPr>
          <w:iCs/>
        </w:rPr>
        <w:t>, cujo</w:t>
      </w:r>
      <w:r w:rsidR="00742C72">
        <w:rPr>
          <w:iCs/>
        </w:rPr>
        <w:t>s</w:t>
      </w:r>
      <w:r>
        <w:rPr>
          <w:iCs/>
        </w:rPr>
        <w:t xml:space="preserve"> projeto</w:t>
      </w:r>
      <w:r w:rsidR="00742C72">
        <w:rPr>
          <w:iCs/>
        </w:rPr>
        <w:t>s</w:t>
      </w:r>
      <w:r>
        <w:rPr>
          <w:iCs/>
        </w:rPr>
        <w:t xml:space="preserve"> tramit</w:t>
      </w:r>
      <w:r w:rsidR="00742C72">
        <w:rPr>
          <w:iCs/>
        </w:rPr>
        <w:t>aram</w:t>
      </w:r>
      <w:r>
        <w:rPr>
          <w:iCs/>
        </w:rPr>
        <w:t xml:space="preserve"> e fo</w:t>
      </w:r>
      <w:r w:rsidR="00742C72">
        <w:rPr>
          <w:iCs/>
        </w:rPr>
        <w:t>ram</w:t>
      </w:r>
      <w:r>
        <w:rPr>
          <w:iCs/>
        </w:rPr>
        <w:t xml:space="preserve"> aprovado</w:t>
      </w:r>
      <w:r w:rsidR="00742C72">
        <w:rPr>
          <w:iCs/>
        </w:rPr>
        <w:t>s</w:t>
      </w:r>
      <w:r>
        <w:rPr>
          <w:iCs/>
        </w:rPr>
        <w:t xml:space="preserve"> na </w:t>
      </w:r>
      <w:r w:rsidR="00E437B9">
        <w:rPr>
          <w:iCs/>
        </w:rPr>
        <w:t>3</w:t>
      </w:r>
      <w:r w:rsidR="007605C0">
        <w:rPr>
          <w:iCs/>
        </w:rPr>
        <w:t>5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09C25EB6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35B75854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68BF" w14:textId="77777777" w:rsidR="00205F58" w:rsidRDefault="00205F58">
      <w:r>
        <w:separator/>
      </w:r>
    </w:p>
  </w:endnote>
  <w:endnote w:type="continuationSeparator" w:id="0">
    <w:p w14:paraId="10D7166F" w14:textId="77777777" w:rsidR="00205F58" w:rsidRDefault="0020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61C6" w14:textId="77777777" w:rsidR="00205F58" w:rsidRDefault="00205F58">
      <w:r>
        <w:separator/>
      </w:r>
    </w:p>
  </w:footnote>
  <w:footnote w:type="continuationSeparator" w:id="0">
    <w:p w14:paraId="4DC3D552" w14:textId="77777777" w:rsidR="00205F58" w:rsidRDefault="0020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04E46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94401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8BEDE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A80814" w:tentative="1">
      <w:start w:val="1"/>
      <w:numFmt w:val="lowerLetter"/>
      <w:lvlText w:val="%2."/>
      <w:lvlJc w:val="left"/>
      <w:pPr>
        <w:ind w:left="1440" w:hanging="360"/>
      </w:pPr>
    </w:lvl>
    <w:lvl w:ilvl="2" w:tplc="447EFFE6" w:tentative="1">
      <w:start w:val="1"/>
      <w:numFmt w:val="lowerRoman"/>
      <w:lvlText w:val="%3."/>
      <w:lvlJc w:val="right"/>
      <w:pPr>
        <w:ind w:left="2160" w:hanging="180"/>
      </w:pPr>
    </w:lvl>
    <w:lvl w:ilvl="3" w:tplc="C6403362" w:tentative="1">
      <w:start w:val="1"/>
      <w:numFmt w:val="decimal"/>
      <w:lvlText w:val="%4."/>
      <w:lvlJc w:val="left"/>
      <w:pPr>
        <w:ind w:left="2880" w:hanging="360"/>
      </w:pPr>
    </w:lvl>
    <w:lvl w:ilvl="4" w:tplc="AE6C09FE" w:tentative="1">
      <w:start w:val="1"/>
      <w:numFmt w:val="lowerLetter"/>
      <w:lvlText w:val="%5."/>
      <w:lvlJc w:val="left"/>
      <w:pPr>
        <w:ind w:left="3600" w:hanging="360"/>
      </w:pPr>
    </w:lvl>
    <w:lvl w:ilvl="5" w:tplc="98DE2A8C" w:tentative="1">
      <w:start w:val="1"/>
      <w:numFmt w:val="lowerRoman"/>
      <w:lvlText w:val="%6."/>
      <w:lvlJc w:val="right"/>
      <w:pPr>
        <w:ind w:left="4320" w:hanging="180"/>
      </w:pPr>
    </w:lvl>
    <w:lvl w:ilvl="6" w:tplc="BF98D19A" w:tentative="1">
      <w:start w:val="1"/>
      <w:numFmt w:val="decimal"/>
      <w:lvlText w:val="%7."/>
      <w:lvlJc w:val="left"/>
      <w:pPr>
        <w:ind w:left="5040" w:hanging="360"/>
      </w:pPr>
    </w:lvl>
    <w:lvl w:ilvl="7" w:tplc="A28EA558" w:tentative="1">
      <w:start w:val="1"/>
      <w:numFmt w:val="lowerLetter"/>
      <w:lvlText w:val="%8."/>
      <w:lvlJc w:val="left"/>
      <w:pPr>
        <w:ind w:left="5760" w:hanging="360"/>
      </w:pPr>
    </w:lvl>
    <w:lvl w:ilvl="8" w:tplc="95EC1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CE025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EFA0014" w:tentative="1">
      <w:start w:val="1"/>
      <w:numFmt w:val="lowerLetter"/>
      <w:lvlText w:val="%2."/>
      <w:lvlJc w:val="left"/>
      <w:pPr>
        <w:ind w:left="1440" w:hanging="360"/>
      </w:pPr>
    </w:lvl>
    <w:lvl w:ilvl="2" w:tplc="49E686C0" w:tentative="1">
      <w:start w:val="1"/>
      <w:numFmt w:val="lowerRoman"/>
      <w:lvlText w:val="%3."/>
      <w:lvlJc w:val="right"/>
      <w:pPr>
        <w:ind w:left="2160" w:hanging="180"/>
      </w:pPr>
    </w:lvl>
    <w:lvl w:ilvl="3" w:tplc="E7A2CABC" w:tentative="1">
      <w:start w:val="1"/>
      <w:numFmt w:val="decimal"/>
      <w:lvlText w:val="%4."/>
      <w:lvlJc w:val="left"/>
      <w:pPr>
        <w:ind w:left="2880" w:hanging="360"/>
      </w:pPr>
    </w:lvl>
    <w:lvl w:ilvl="4" w:tplc="21F88EF6" w:tentative="1">
      <w:start w:val="1"/>
      <w:numFmt w:val="lowerLetter"/>
      <w:lvlText w:val="%5."/>
      <w:lvlJc w:val="left"/>
      <w:pPr>
        <w:ind w:left="3600" w:hanging="360"/>
      </w:pPr>
    </w:lvl>
    <w:lvl w:ilvl="5" w:tplc="E2CC70BE" w:tentative="1">
      <w:start w:val="1"/>
      <w:numFmt w:val="lowerRoman"/>
      <w:lvlText w:val="%6."/>
      <w:lvlJc w:val="right"/>
      <w:pPr>
        <w:ind w:left="4320" w:hanging="180"/>
      </w:pPr>
    </w:lvl>
    <w:lvl w:ilvl="6" w:tplc="C3121A3C" w:tentative="1">
      <w:start w:val="1"/>
      <w:numFmt w:val="decimal"/>
      <w:lvlText w:val="%7."/>
      <w:lvlJc w:val="left"/>
      <w:pPr>
        <w:ind w:left="5040" w:hanging="360"/>
      </w:pPr>
    </w:lvl>
    <w:lvl w:ilvl="7" w:tplc="EC3AF0F6" w:tentative="1">
      <w:start w:val="1"/>
      <w:numFmt w:val="lowerLetter"/>
      <w:lvlText w:val="%8."/>
      <w:lvlJc w:val="left"/>
      <w:pPr>
        <w:ind w:left="5760" w:hanging="360"/>
      </w:pPr>
    </w:lvl>
    <w:lvl w:ilvl="8" w:tplc="9FC26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BFA63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90402A" w:tentative="1">
      <w:start w:val="1"/>
      <w:numFmt w:val="lowerLetter"/>
      <w:lvlText w:val="%2."/>
      <w:lvlJc w:val="left"/>
      <w:pPr>
        <w:ind w:left="1440" w:hanging="360"/>
      </w:pPr>
    </w:lvl>
    <w:lvl w:ilvl="2" w:tplc="1436CFC8" w:tentative="1">
      <w:start w:val="1"/>
      <w:numFmt w:val="lowerRoman"/>
      <w:lvlText w:val="%3."/>
      <w:lvlJc w:val="right"/>
      <w:pPr>
        <w:ind w:left="2160" w:hanging="180"/>
      </w:pPr>
    </w:lvl>
    <w:lvl w:ilvl="3" w:tplc="B142BEBA" w:tentative="1">
      <w:start w:val="1"/>
      <w:numFmt w:val="decimal"/>
      <w:lvlText w:val="%4."/>
      <w:lvlJc w:val="left"/>
      <w:pPr>
        <w:ind w:left="2880" w:hanging="360"/>
      </w:pPr>
    </w:lvl>
    <w:lvl w:ilvl="4" w:tplc="9B3A9076" w:tentative="1">
      <w:start w:val="1"/>
      <w:numFmt w:val="lowerLetter"/>
      <w:lvlText w:val="%5."/>
      <w:lvlJc w:val="left"/>
      <w:pPr>
        <w:ind w:left="3600" w:hanging="360"/>
      </w:pPr>
    </w:lvl>
    <w:lvl w:ilvl="5" w:tplc="6EFAF7B0" w:tentative="1">
      <w:start w:val="1"/>
      <w:numFmt w:val="lowerRoman"/>
      <w:lvlText w:val="%6."/>
      <w:lvlJc w:val="right"/>
      <w:pPr>
        <w:ind w:left="4320" w:hanging="180"/>
      </w:pPr>
    </w:lvl>
    <w:lvl w:ilvl="6" w:tplc="BF907678" w:tentative="1">
      <w:start w:val="1"/>
      <w:numFmt w:val="decimal"/>
      <w:lvlText w:val="%7."/>
      <w:lvlJc w:val="left"/>
      <w:pPr>
        <w:ind w:left="5040" w:hanging="360"/>
      </w:pPr>
    </w:lvl>
    <w:lvl w:ilvl="7" w:tplc="747E8D6E" w:tentative="1">
      <w:start w:val="1"/>
      <w:numFmt w:val="lowerLetter"/>
      <w:lvlText w:val="%8."/>
      <w:lvlJc w:val="left"/>
      <w:pPr>
        <w:ind w:left="5760" w:hanging="360"/>
      </w:pPr>
    </w:lvl>
    <w:lvl w:ilvl="8" w:tplc="4058B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29056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EA96A6" w:tentative="1">
      <w:start w:val="1"/>
      <w:numFmt w:val="lowerLetter"/>
      <w:lvlText w:val="%2."/>
      <w:lvlJc w:val="left"/>
      <w:pPr>
        <w:ind w:left="1440" w:hanging="360"/>
      </w:pPr>
    </w:lvl>
    <w:lvl w:ilvl="2" w:tplc="CE588C66" w:tentative="1">
      <w:start w:val="1"/>
      <w:numFmt w:val="lowerRoman"/>
      <w:lvlText w:val="%3."/>
      <w:lvlJc w:val="right"/>
      <w:pPr>
        <w:ind w:left="2160" w:hanging="180"/>
      </w:pPr>
    </w:lvl>
    <w:lvl w:ilvl="3" w:tplc="CA5A6F22" w:tentative="1">
      <w:start w:val="1"/>
      <w:numFmt w:val="decimal"/>
      <w:lvlText w:val="%4."/>
      <w:lvlJc w:val="left"/>
      <w:pPr>
        <w:ind w:left="2880" w:hanging="360"/>
      </w:pPr>
    </w:lvl>
    <w:lvl w:ilvl="4" w:tplc="E3C2077E" w:tentative="1">
      <w:start w:val="1"/>
      <w:numFmt w:val="lowerLetter"/>
      <w:lvlText w:val="%5."/>
      <w:lvlJc w:val="left"/>
      <w:pPr>
        <w:ind w:left="3600" w:hanging="360"/>
      </w:pPr>
    </w:lvl>
    <w:lvl w:ilvl="5" w:tplc="D0BC4288" w:tentative="1">
      <w:start w:val="1"/>
      <w:numFmt w:val="lowerRoman"/>
      <w:lvlText w:val="%6."/>
      <w:lvlJc w:val="right"/>
      <w:pPr>
        <w:ind w:left="4320" w:hanging="180"/>
      </w:pPr>
    </w:lvl>
    <w:lvl w:ilvl="6" w:tplc="DBBC7A42" w:tentative="1">
      <w:start w:val="1"/>
      <w:numFmt w:val="decimal"/>
      <w:lvlText w:val="%7."/>
      <w:lvlJc w:val="left"/>
      <w:pPr>
        <w:ind w:left="5040" w:hanging="360"/>
      </w:pPr>
    </w:lvl>
    <w:lvl w:ilvl="7" w:tplc="D3D65BA6" w:tentative="1">
      <w:start w:val="1"/>
      <w:numFmt w:val="lowerLetter"/>
      <w:lvlText w:val="%8."/>
      <w:lvlJc w:val="left"/>
      <w:pPr>
        <w:ind w:left="5760" w:hanging="360"/>
      </w:pPr>
    </w:lvl>
    <w:lvl w:ilvl="8" w:tplc="831A0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BE04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0AC0B4" w:tentative="1">
      <w:start w:val="1"/>
      <w:numFmt w:val="lowerLetter"/>
      <w:lvlText w:val="%2."/>
      <w:lvlJc w:val="left"/>
      <w:pPr>
        <w:ind w:left="1440" w:hanging="360"/>
      </w:pPr>
    </w:lvl>
    <w:lvl w:ilvl="2" w:tplc="67D60D46" w:tentative="1">
      <w:start w:val="1"/>
      <w:numFmt w:val="lowerRoman"/>
      <w:lvlText w:val="%3."/>
      <w:lvlJc w:val="right"/>
      <w:pPr>
        <w:ind w:left="2160" w:hanging="180"/>
      </w:pPr>
    </w:lvl>
    <w:lvl w:ilvl="3" w:tplc="87206C24" w:tentative="1">
      <w:start w:val="1"/>
      <w:numFmt w:val="decimal"/>
      <w:lvlText w:val="%4."/>
      <w:lvlJc w:val="left"/>
      <w:pPr>
        <w:ind w:left="2880" w:hanging="360"/>
      </w:pPr>
    </w:lvl>
    <w:lvl w:ilvl="4" w:tplc="1E66A2E6" w:tentative="1">
      <w:start w:val="1"/>
      <w:numFmt w:val="lowerLetter"/>
      <w:lvlText w:val="%5."/>
      <w:lvlJc w:val="left"/>
      <w:pPr>
        <w:ind w:left="3600" w:hanging="360"/>
      </w:pPr>
    </w:lvl>
    <w:lvl w:ilvl="5" w:tplc="FE9A04BC" w:tentative="1">
      <w:start w:val="1"/>
      <w:numFmt w:val="lowerRoman"/>
      <w:lvlText w:val="%6."/>
      <w:lvlJc w:val="right"/>
      <w:pPr>
        <w:ind w:left="4320" w:hanging="180"/>
      </w:pPr>
    </w:lvl>
    <w:lvl w:ilvl="6" w:tplc="1FFC58C2" w:tentative="1">
      <w:start w:val="1"/>
      <w:numFmt w:val="decimal"/>
      <w:lvlText w:val="%7."/>
      <w:lvlJc w:val="left"/>
      <w:pPr>
        <w:ind w:left="5040" w:hanging="360"/>
      </w:pPr>
    </w:lvl>
    <w:lvl w:ilvl="7" w:tplc="804C5442" w:tentative="1">
      <w:start w:val="1"/>
      <w:numFmt w:val="lowerLetter"/>
      <w:lvlText w:val="%8."/>
      <w:lvlJc w:val="left"/>
      <w:pPr>
        <w:ind w:left="5760" w:hanging="360"/>
      </w:pPr>
    </w:lvl>
    <w:lvl w:ilvl="8" w:tplc="C0D2F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D889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006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EAB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EE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25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5CAF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85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02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0A8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FA6D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78C3D8" w:tentative="1">
      <w:start w:val="1"/>
      <w:numFmt w:val="lowerLetter"/>
      <w:lvlText w:val="%2."/>
      <w:lvlJc w:val="left"/>
      <w:pPr>
        <w:ind w:left="1440" w:hanging="360"/>
      </w:pPr>
    </w:lvl>
    <w:lvl w:ilvl="2" w:tplc="EBD629A2" w:tentative="1">
      <w:start w:val="1"/>
      <w:numFmt w:val="lowerRoman"/>
      <w:lvlText w:val="%3."/>
      <w:lvlJc w:val="right"/>
      <w:pPr>
        <w:ind w:left="2160" w:hanging="180"/>
      </w:pPr>
    </w:lvl>
    <w:lvl w:ilvl="3" w:tplc="8A94BA84" w:tentative="1">
      <w:start w:val="1"/>
      <w:numFmt w:val="decimal"/>
      <w:lvlText w:val="%4."/>
      <w:lvlJc w:val="left"/>
      <w:pPr>
        <w:ind w:left="2880" w:hanging="360"/>
      </w:pPr>
    </w:lvl>
    <w:lvl w:ilvl="4" w:tplc="F028DEE0" w:tentative="1">
      <w:start w:val="1"/>
      <w:numFmt w:val="lowerLetter"/>
      <w:lvlText w:val="%5."/>
      <w:lvlJc w:val="left"/>
      <w:pPr>
        <w:ind w:left="3600" w:hanging="360"/>
      </w:pPr>
    </w:lvl>
    <w:lvl w:ilvl="5" w:tplc="C546AD2C" w:tentative="1">
      <w:start w:val="1"/>
      <w:numFmt w:val="lowerRoman"/>
      <w:lvlText w:val="%6."/>
      <w:lvlJc w:val="right"/>
      <w:pPr>
        <w:ind w:left="4320" w:hanging="180"/>
      </w:pPr>
    </w:lvl>
    <w:lvl w:ilvl="6" w:tplc="F59E7390" w:tentative="1">
      <w:start w:val="1"/>
      <w:numFmt w:val="decimal"/>
      <w:lvlText w:val="%7."/>
      <w:lvlJc w:val="left"/>
      <w:pPr>
        <w:ind w:left="5040" w:hanging="360"/>
      </w:pPr>
    </w:lvl>
    <w:lvl w:ilvl="7" w:tplc="F642F80E" w:tentative="1">
      <w:start w:val="1"/>
      <w:numFmt w:val="lowerLetter"/>
      <w:lvlText w:val="%8."/>
      <w:lvlJc w:val="left"/>
      <w:pPr>
        <w:ind w:left="5760" w:hanging="360"/>
      </w:pPr>
    </w:lvl>
    <w:lvl w:ilvl="8" w:tplc="F40E7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8BA8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040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46E7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CEA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F42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21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82B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80AB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B2D6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0E64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70C2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32E6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45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4D0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6A2B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20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2B6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3ECD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B160D8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40C7A88">
      <w:start w:val="1"/>
      <w:numFmt w:val="lowerLetter"/>
      <w:lvlText w:val="%2."/>
      <w:lvlJc w:val="left"/>
      <w:pPr>
        <w:ind w:left="1364" w:hanging="360"/>
      </w:pPr>
    </w:lvl>
    <w:lvl w:ilvl="2" w:tplc="1644A1D2">
      <w:start w:val="1"/>
      <w:numFmt w:val="lowerRoman"/>
      <w:lvlText w:val="%3."/>
      <w:lvlJc w:val="right"/>
      <w:pPr>
        <w:ind w:left="2084" w:hanging="180"/>
      </w:pPr>
    </w:lvl>
    <w:lvl w:ilvl="3" w:tplc="65EEC33C">
      <w:start w:val="1"/>
      <w:numFmt w:val="decimal"/>
      <w:lvlText w:val="%4."/>
      <w:lvlJc w:val="left"/>
      <w:pPr>
        <w:ind w:left="2804" w:hanging="360"/>
      </w:pPr>
    </w:lvl>
    <w:lvl w:ilvl="4" w:tplc="603EA8B6">
      <w:start w:val="1"/>
      <w:numFmt w:val="lowerLetter"/>
      <w:lvlText w:val="%5."/>
      <w:lvlJc w:val="left"/>
      <w:pPr>
        <w:ind w:left="3524" w:hanging="360"/>
      </w:pPr>
    </w:lvl>
    <w:lvl w:ilvl="5" w:tplc="F4DC2DB4">
      <w:start w:val="1"/>
      <w:numFmt w:val="lowerRoman"/>
      <w:lvlText w:val="%6."/>
      <w:lvlJc w:val="right"/>
      <w:pPr>
        <w:ind w:left="4244" w:hanging="180"/>
      </w:pPr>
    </w:lvl>
    <w:lvl w:ilvl="6" w:tplc="E0B411D4">
      <w:start w:val="1"/>
      <w:numFmt w:val="decimal"/>
      <w:lvlText w:val="%7."/>
      <w:lvlJc w:val="left"/>
      <w:pPr>
        <w:ind w:left="4964" w:hanging="360"/>
      </w:pPr>
    </w:lvl>
    <w:lvl w:ilvl="7" w:tplc="725A7FA6">
      <w:start w:val="1"/>
      <w:numFmt w:val="lowerLetter"/>
      <w:lvlText w:val="%8."/>
      <w:lvlJc w:val="left"/>
      <w:pPr>
        <w:ind w:left="5684" w:hanging="360"/>
      </w:pPr>
    </w:lvl>
    <w:lvl w:ilvl="8" w:tplc="84B6987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4D2570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FC694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42E0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285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5230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7CB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B21F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6FA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DC2C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C1CF4E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7C67A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409B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FA54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A83F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D89A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2EFC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532E07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4AB9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4D8943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064627C" w:tentative="1">
      <w:start w:val="1"/>
      <w:numFmt w:val="lowerLetter"/>
      <w:lvlText w:val="%2."/>
      <w:lvlJc w:val="left"/>
      <w:pPr>
        <w:ind w:left="1440" w:hanging="360"/>
      </w:pPr>
    </w:lvl>
    <w:lvl w:ilvl="2" w:tplc="B4DCEBD4" w:tentative="1">
      <w:start w:val="1"/>
      <w:numFmt w:val="lowerRoman"/>
      <w:lvlText w:val="%3."/>
      <w:lvlJc w:val="right"/>
      <w:pPr>
        <w:ind w:left="2160" w:hanging="180"/>
      </w:pPr>
    </w:lvl>
    <w:lvl w:ilvl="3" w:tplc="A7C820B0" w:tentative="1">
      <w:start w:val="1"/>
      <w:numFmt w:val="decimal"/>
      <w:lvlText w:val="%4."/>
      <w:lvlJc w:val="left"/>
      <w:pPr>
        <w:ind w:left="2880" w:hanging="360"/>
      </w:pPr>
    </w:lvl>
    <w:lvl w:ilvl="4" w:tplc="54941700" w:tentative="1">
      <w:start w:val="1"/>
      <w:numFmt w:val="lowerLetter"/>
      <w:lvlText w:val="%5."/>
      <w:lvlJc w:val="left"/>
      <w:pPr>
        <w:ind w:left="3600" w:hanging="360"/>
      </w:pPr>
    </w:lvl>
    <w:lvl w:ilvl="5" w:tplc="A530A3D0" w:tentative="1">
      <w:start w:val="1"/>
      <w:numFmt w:val="lowerRoman"/>
      <w:lvlText w:val="%6."/>
      <w:lvlJc w:val="right"/>
      <w:pPr>
        <w:ind w:left="4320" w:hanging="180"/>
      </w:pPr>
    </w:lvl>
    <w:lvl w:ilvl="6" w:tplc="D30269EC" w:tentative="1">
      <w:start w:val="1"/>
      <w:numFmt w:val="decimal"/>
      <w:lvlText w:val="%7."/>
      <w:lvlJc w:val="left"/>
      <w:pPr>
        <w:ind w:left="5040" w:hanging="360"/>
      </w:pPr>
    </w:lvl>
    <w:lvl w:ilvl="7" w:tplc="E4042FA0" w:tentative="1">
      <w:start w:val="1"/>
      <w:numFmt w:val="lowerLetter"/>
      <w:lvlText w:val="%8."/>
      <w:lvlJc w:val="left"/>
      <w:pPr>
        <w:ind w:left="5760" w:hanging="360"/>
      </w:pPr>
    </w:lvl>
    <w:lvl w:ilvl="8" w:tplc="7D966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DF6CF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086572" w:tentative="1">
      <w:start w:val="1"/>
      <w:numFmt w:val="lowerLetter"/>
      <w:lvlText w:val="%2."/>
      <w:lvlJc w:val="left"/>
      <w:pPr>
        <w:ind w:left="1440" w:hanging="360"/>
      </w:pPr>
    </w:lvl>
    <w:lvl w:ilvl="2" w:tplc="59EC0C90" w:tentative="1">
      <w:start w:val="1"/>
      <w:numFmt w:val="lowerRoman"/>
      <w:lvlText w:val="%3."/>
      <w:lvlJc w:val="right"/>
      <w:pPr>
        <w:ind w:left="2160" w:hanging="180"/>
      </w:pPr>
    </w:lvl>
    <w:lvl w:ilvl="3" w:tplc="2AF42820" w:tentative="1">
      <w:start w:val="1"/>
      <w:numFmt w:val="decimal"/>
      <w:lvlText w:val="%4."/>
      <w:lvlJc w:val="left"/>
      <w:pPr>
        <w:ind w:left="2880" w:hanging="360"/>
      </w:pPr>
    </w:lvl>
    <w:lvl w:ilvl="4" w:tplc="DE62D932" w:tentative="1">
      <w:start w:val="1"/>
      <w:numFmt w:val="lowerLetter"/>
      <w:lvlText w:val="%5."/>
      <w:lvlJc w:val="left"/>
      <w:pPr>
        <w:ind w:left="3600" w:hanging="360"/>
      </w:pPr>
    </w:lvl>
    <w:lvl w:ilvl="5" w:tplc="0E508A2A" w:tentative="1">
      <w:start w:val="1"/>
      <w:numFmt w:val="lowerRoman"/>
      <w:lvlText w:val="%6."/>
      <w:lvlJc w:val="right"/>
      <w:pPr>
        <w:ind w:left="4320" w:hanging="180"/>
      </w:pPr>
    </w:lvl>
    <w:lvl w:ilvl="6" w:tplc="EC483E02" w:tentative="1">
      <w:start w:val="1"/>
      <w:numFmt w:val="decimal"/>
      <w:lvlText w:val="%7."/>
      <w:lvlJc w:val="left"/>
      <w:pPr>
        <w:ind w:left="5040" w:hanging="360"/>
      </w:pPr>
    </w:lvl>
    <w:lvl w:ilvl="7" w:tplc="4C3E443E" w:tentative="1">
      <w:start w:val="1"/>
      <w:numFmt w:val="lowerLetter"/>
      <w:lvlText w:val="%8."/>
      <w:lvlJc w:val="left"/>
      <w:pPr>
        <w:ind w:left="5760" w:hanging="360"/>
      </w:pPr>
    </w:lvl>
    <w:lvl w:ilvl="8" w:tplc="5018F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71A83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DECF04" w:tentative="1">
      <w:start w:val="1"/>
      <w:numFmt w:val="lowerLetter"/>
      <w:lvlText w:val="%2."/>
      <w:lvlJc w:val="left"/>
      <w:pPr>
        <w:ind w:left="1440" w:hanging="360"/>
      </w:pPr>
    </w:lvl>
    <w:lvl w:ilvl="2" w:tplc="5A54C990" w:tentative="1">
      <w:start w:val="1"/>
      <w:numFmt w:val="lowerRoman"/>
      <w:lvlText w:val="%3."/>
      <w:lvlJc w:val="right"/>
      <w:pPr>
        <w:ind w:left="2160" w:hanging="180"/>
      </w:pPr>
    </w:lvl>
    <w:lvl w:ilvl="3" w:tplc="387AF534" w:tentative="1">
      <w:start w:val="1"/>
      <w:numFmt w:val="decimal"/>
      <w:lvlText w:val="%4."/>
      <w:lvlJc w:val="left"/>
      <w:pPr>
        <w:ind w:left="2880" w:hanging="360"/>
      </w:pPr>
    </w:lvl>
    <w:lvl w:ilvl="4" w:tplc="73F0413C" w:tentative="1">
      <w:start w:val="1"/>
      <w:numFmt w:val="lowerLetter"/>
      <w:lvlText w:val="%5."/>
      <w:lvlJc w:val="left"/>
      <w:pPr>
        <w:ind w:left="3600" w:hanging="360"/>
      </w:pPr>
    </w:lvl>
    <w:lvl w:ilvl="5" w:tplc="09B4C1C0" w:tentative="1">
      <w:start w:val="1"/>
      <w:numFmt w:val="lowerRoman"/>
      <w:lvlText w:val="%6."/>
      <w:lvlJc w:val="right"/>
      <w:pPr>
        <w:ind w:left="4320" w:hanging="180"/>
      </w:pPr>
    </w:lvl>
    <w:lvl w:ilvl="6" w:tplc="554CAB74" w:tentative="1">
      <w:start w:val="1"/>
      <w:numFmt w:val="decimal"/>
      <w:lvlText w:val="%7."/>
      <w:lvlJc w:val="left"/>
      <w:pPr>
        <w:ind w:left="5040" w:hanging="360"/>
      </w:pPr>
    </w:lvl>
    <w:lvl w:ilvl="7" w:tplc="F9A495B2" w:tentative="1">
      <w:start w:val="1"/>
      <w:numFmt w:val="lowerLetter"/>
      <w:lvlText w:val="%8."/>
      <w:lvlJc w:val="left"/>
      <w:pPr>
        <w:ind w:left="5760" w:hanging="360"/>
      </w:pPr>
    </w:lvl>
    <w:lvl w:ilvl="8" w:tplc="7A603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B22D7F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16C68C2" w:tentative="1">
      <w:start w:val="1"/>
      <w:numFmt w:val="lowerLetter"/>
      <w:lvlText w:val="%2."/>
      <w:lvlJc w:val="left"/>
      <w:pPr>
        <w:ind w:left="1364" w:hanging="360"/>
      </w:pPr>
    </w:lvl>
    <w:lvl w:ilvl="2" w:tplc="7A2E9AE2" w:tentative="1">
      <w:start w:val="1"/>
      <w:numFmt w:val="lowerRoman"/>
      <w:lvlText w:val="%3."/>
      <w:lvlJc w:val="right"/>
      <w:pPr>
        <w:ind w:left="2084" w:hanging="180"/>
      </w:pPr>
    </w:lvl>
    <w:lvl w:ilvl="3" w:tplc="43662FAA" w:tentative="1">
      <w:start w:val="1"/>
      <w:numFmt w:val="decimal"/>
      <w:lvlText w:val="%4."/>
      <w:lvlJc w:val="left"/>
      <w:pPr>
        <w:ind w:left="2804" w:hanging="360"/>
      </w:pPr>
    </w:lvl>
    <w:lvl w:ilvl="4" w:tplc="196485CA" w:tentative="1">
      <w:start w:val="1"/>
      <w:numFmt w:val="lowerLetter"/>
      <w:lvlText w:val="%5."/>
      <w:lvlJc w:val="left"/>
      <w:pPr>
        <w:ind w:left="3524" w:hanging="360"/>
      </w:pPr>
    </w:lvl>
    <w:lvl w:ilvl="5" w:tplc="1FCAE27A" w:tentative="1">
      <w:start w:val="1"/>
      <w:numFmt w:val="lowerRoman"/>
      <w:lvlText w:val="%6."/>
      <w:lvlJc w:val="right"/>
      <w:pPr>
        <w:ind w:left="4244" w:hanging="180"/>
      </w:pPr>
    </w:lvl>
    <w:lvl w:ilvl="6" w:tplc="F978FE78" w:tentative="1">
      <w:start w:val="1"/>
      <w:numFmt w:val="decimal"/>
      <w:lvlText w:val="%7."/>
      <w:lvlJc w:val="left"/>
      <w:pPr>
        <w:ind w:left="4964" w:hanging="360"/>
      </w:pPr>
    </w:lvl>
    <w:lvl w:ilvl="7" w:tplc="03AEA5DE" w:tentative="1">
      <w:start w:val="1"/>
      <w:numFmt w:val="lowerLetter"/>
      <w:lvlText w:val="%8."/>
      <w:lvlJc w:val="left"/>
      <w:pPr>
        <w:ind w:left="5684" w:hanging="360"/>
      </w:pPr>
    </w:lvl>
    <w:lvl w:ilvl="8" w:tplc="C512CB8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CD67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6CFDAC" w:tentative="1">
      <w:start w:val="1"/>
      <w:numFmt w:val="lowerLetter"/>
      <w:lvlText w:val="%2."/>
      <w:lvlJc w:val="left"/>
      <w:pPr>
        <w:ind w:left="1440" w:hanging="360"/>
      </w:pPr>
    </w:lvl>
    <w:lvl w:ilvl="2" w:tplc="437A2E62" w:tentative="1">
      <w:start w:val="1"/>
      <w:numFmt w:val="lowerRoman"/>
      <w:lvlText w:val="%3."/>
      <w:lvlJc w:val="right"/>
      <w:pPr>
        <w:ind w:left="2160" w:hanging="180"/>
      </w:pPr>
    </w:lvl>
    <w:lvl w:ilvl="3" w:tplc="DCECCB8C" w:tentative="1">
      <w:start w:val="1"/>
      <w:numFmt w:val="decimal"/>
      <w:lvlText w:val="%4."/>
      <w:lvlJc w:val="left"/>
      <w:pPr>
        <w:ind w:left="2880" w:hanging="360"/>
      </w:pPr>
    </w:lvl>
    <w:lvl w:ilvl="4" w:tplc="7084DC20" w:tentative="1">
      <w:start w:val="1"/>
      <w:numFmt w:val="lowerLetter"/>
      <w:lvlText w:val="%5."/>
      <w:lvlJc w:val="left"/>
      <w:pPr>
        <w:ind w:left="3600" w:hanging="360"/>
      </w:pPr>
    </w:lvl>
    <w:lvl w:ilvl="5" w:tplc="53427B56" w:tentative="1">
      <w:start w:val="1"/>
      <w:numFmt w:val="lowerRoman"/>
      <w:lvlText w:val="%6."/>
      <w:lvlJc w:val="right"/>
      <w:pPr>
        <w:ind w:left="4320" w:hanging="180"/>
      </w:pPr>
    </w:lvl>
    <w:lvl w:ilvl="6" w:tplc="166698C2" w:tentative="1">
      <w:start w:val="1"/>
      <w:numFmt w:val="decimal"/>
      <w:lvlText w:val="%7."/>
      <w:lvlJc w:val="left"/>
      <w:pPr>
        <w:ind w:left="5040" w:hanging="360"/>
      </w:pPr>
    </w:lvl>
    <w:lvl w:ilvl="7" w:tplc="EFA2A9F2" w:tentative="1">
      <w:start w:val="1"/>
      <w:numFmt w:val="lowerLetter"/>
      <w:lvlText w:val="%8."/>
      <w:lvlJc w:val="left"/>
      <w:pPr>
        <w:ind w:left="5760" w:hanging="360"/>
      </w:pPr>
    </w:lvl>
    <w:lvl w:ilvl="8" w:tplc="3A4E2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77640729">
    <w:abstractNumId w:val="19"/>
  </w:num>
  <w:num w:numId="2" w16cid:durableId="1398548215">
    <w:abstractNumId w:val="6"/>
  </w:num>
  <w:num w:numId="3" w16cid:durableId="777987318">
    <w:abstractNumId w:val="10"/>
  </w:num>
  <w:num w:numId="4" w16cid:durableId="1891846208">
    <w:abstractNumId w:val="27"/>
  </w:num>
  <w:num w:numId="5" w16cid:durableId="502089880">
    <w:abstractNumId w:val="0"/>
  </w:num>
  <w:num w:numId="6" w16cid:durableId="1143504244">
    <w:abstractNumId w:val="11"/>
  </w:num>
  <w:num w:numId="7" w16cid:durableId="1458794792">
    <w:abstractNumId w:val="28"/>
  </w:num>
  <w:num w:numId="8" w16cid:durableId="12533894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7884405">
    <w:abstractNumId w:val="1"/>
  </w:num>
  <w:num w:numId="10" w16cid:durableId="532422404">
    <w:abstractNumId w:val="0"/>
    <w:lvlOverride w:ilvl="0">
      <w:startOverride w:val="1"/>
    </w:lvlOverride>
  </w:num>
  <w:num w:numId="11" w16cid:durableId="14257632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3555972">
    <w:abstractNumId w:val="6"/>
  </w:num>
  <w:num w:numId="13" w16cid:durableId="436952415">
    <w:abstractNumId w:val="27"/>
  </w:num>
  <w:num w:numId="14" w16cid:durableId="735321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9356573">
    <w:abstractNumId w:val="20"/>
  </w:num>
  <w:num w:numId="16" w16cid:durableId="5943666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9571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9531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35302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7573173">
    <w:abstractNumId w:val="24"/>
  </w:num>
  <w:num w:numId="21" w16cid:durableId="1932541435">
    <w:abstractNumId w:val="8"/>
  </w:num>
  <w:num w:numId="22" w16cid:durableId="1578901189">
    <w:abstractNumId w:val="31"/>
  </w:num>
  <w:num w:numId="23" w16cid:durableId="1315986489">
    <w:abstractNumId w:val="34"/>
  </w:num>
  <w:num w:numId="24" w16cid:durableId="450825453">
    <w:abstractNumId w:val="32"/>
  </w:num>
  <w:num w:numId="25" w16cid:durableId="520826032">
    <w:abstractNumId w:val="12"/>
  </w:num>
  <w:num w:numId="26" w16cid:durableId="1472987887">
    <w:abstractNumId w:val="33"/>
  </w:num>
  <w:num w:numId="27" w16cid:durableId="1071925145">
    <w:abstractNumId w:val="7"/>
  </w:num>
  <w:num w:numId="28" w16cid:durableId="402066458">
    <w:abstractNumId w:val="30"/>
  </w:num>
  <w:num w:numId="29" w16cid:durableId="1010566725">
    <w:abstractNumId w:val="16"/>
  </w:num>
  <w:num w:numId="30" w16cid:durableId="676806541">
    <w:abstractNumId w:val="2"/>
  </w:num>
  <w:num w:numId="31" w16cid:durableId="1444421746">
    <w:abstractNumId w:val="25"/>
  </w:num>
  <w:num w:numId="32" w16cid:durableId="1591155944">
    <w:abstractNumId w:val="17"/>
  </w:num>
  <w:num w:numId="33" w16cid:durableId="1928343718">
    <w:abstractNumId w:val="15"/>
  </w:num>
  <w:num w:numId="34" w16cid:durableId="1062289558">
    <w:abstractNumId w:val="3"/>
  </w:num>
  <w:num w:numId="35" w16cid:durableId="785656867">
    <w:abstractNumId w:val="4"/>
  </w:num>
  <w:num w:numId="36" w16cid:durableId="2120832536">
    <w:abstractNumId w:val="14"/>
  </w:num>
  <w:num w:numId="37" w16cid:durableId="137691310">
    <w:abstractNumId w:val="9"/>
  </w:num>
  <w:num w:numId="38" w16cid:durableId="246694670">
    <w:abstractNumId w:val="13"/>
  </w:num>
  <w:num w:numId="39" w16cid:durableId="888106430">
    <w:abstractNumId w:val="22"/>
  </w:num>
  <w:num w:numId="40" w16cid:durableId="1667052691">
    <w:abstractNumId w:val="29"/>
  </w:num>
  <w:num w:numId="41" w16cid:durableId="422457645">
    <w:abstractNumId w:val="18"/>
  </w:num>
  <w:num w:numId="42" w16cid:durableId="97055240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23BF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5F58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72D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048C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4F1F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2C72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5C0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436F"/>
    <w:rsid w:val="00A07F8D"/>
    <w:rsid w:val="00A15D69"/>
    <w:rsid w:val="00A17FEC"/>
    <w:rsid w:val="00A21902"/>
    <w:rsid w:val="00A253A5"/>
    <w:rsid w:val="00A3429A"/>
    <w:rsid w:val="00A3453C"/>
    <w:rsid w:val="00A40E46"/>
    <w:rsid w:val="00A42211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47F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44C5"/>
    <w:rsid w:val="00D9593F"/>
    <w:rsid w:val="00D9649B"/>
    <w:rsid w:val="00DA137A"/>
    <w:rsid w:val="00DA63A3"/>
    <w:rsid w:val="00DB23C6"/>
    <w:rsid w:val="00DB355E"/>
    <w:rsid w:val="00DB624A"/>
    <w:rsid w:val="00DB68D6"/>
    <w:rsid w:val="00DB6FD3"/>
    <w:rsid w:val="00DC2C4F"/>
    <w:rsid w:val="00DC2CCE"/>
    <w:rsid w:val="00DC3A70"/>
    <w:rsid w:val="00DC4AD5"/>
    <w:rsid w:val="00DC69E1"/>
    <w:rsid w:val="00DC6DDB"/>
    <w:rsid w:val="00DD607A"/>
    <w:rsid w:val="00DD7538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37B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2B9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A10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235F1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17</cp:revision>
  <cp:lastPrinted>2023-04-12T14:04:00Z</cp:lastPrinted>
  <dcterms:created xsi:type="dcterms:W3CDTF">2024-02-15T14:56:00Z</dcterms:created>
  <dcterms:modified xsi:type="dcterms:W3CDTF">2025-10-14T14:47:00Z</dcterms:modified>
</cp:coreProperties>
</file>