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5B984B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F32204">
        <w:rPr>
          <w:rFonts w:ascii="Times New Roman" w:hAnsi="Times New Roman"/>
          <w:szCs w:val="24"/>
        </w:rPr>
        <w:t>32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C9C1F96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32204">
        <w:rPr>
          <w:rFonts w:ascii="Times New Roman" w:hAnsi="Times New Roman"/>
          <w:szCs w:val="24"/>
        </w:rPr>
        <w:t>15</w:t>
      </w:r>
      <w:r w:rsidRPr="002A1E6C">
        <w:rPr>
          <w:rFonts w:ascii="Times New Roman" w:hAnsi="Times New Roman"/>
          <w:szCs w:val="24"/>
        </w:rPr>
        <w:t xml:space="preserve"> de </w:t>
      </w:r>
      <w:r w:rsidR="00FE5E7F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797568FA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F32204">
        <w:rPr>
          <w:iCs/>
          <w:color w:val="000000"/>
        </w:rPr>
        <w:t>33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>, 2</w:t>
      </w:r>
      <w:r w:rsidR="00F32204">
        <w:rPr>
          <w:iCs/>
          <w:color w:val="000000"/>
        </w:rPr>
        <w:t>52</w:t>
      </w:r>
      <w:r w:rsidR="00FE5E14">
        <w:rPr>
          <w:iCs/>
          <w:color w:val="000000"/>
        </w:rPr>
        <w:t xml:space="preserve">/2025, </w:t>
      </w:r>
      <w:r w:rsidR="005C3514">
        <w:rPr>
          <w:iCs/>
          <w:color w:val="000000"/>
        </w:rPr>
        <w:t>2</w:t>
      </w:r>
      <w:r w:rsidR="00F32204">
        <w:rPr>
          <w:iCs/>
          <w:color w:val="000000"/>
        </w:rPr>
        <w:t>53</w:t>
      </w:r>
      <w:r w:rsidR="005C3514">
        <w:rPr>
          <w:iCs/>
          <w:color w:val="000000"/>
        </w:rPr>
        <w:t>/2025, 2</w:t>
      </w:r>
      <w:r w:rsidR="00F32204">
        <w:rPr>
          <w:iCs/>
          <w:color w:val="000000"/>
        </w:rPr>
        <w:t>54</w:t>
      </w:r>
      <w:r w:rsidR="005C3514">
        <w:rPr>
          <w:iCs/>
          <w:color w:val="000000"/>
        </w:rPr>
        <w:t xml:space="preserve">/2025, </w:t>
      </w:r>
      <w:r w:rsidR="00FE5E14">
        <w:rPr>
          <w:iCs/>
          <w:color w:val="000000"/>
        </w:rPr>
        <w:t>2</w:t>
      </w:r>
      <w:r w:rsidR="00F32204">
        <w:rPr>
          <w:iCs/>
          <w:color w:val="000000"/>
        </w:rPr>
        <w:t>55</w:t>
      </w:r>
      <w:r w:rsidR="00FE5E14">
        <w:rPr>
          <w:iCs/>
          <w:color w:val="000000"/>
        </w:rPr>
        <w:t>/2025</w:t>
      </w:r>
      <w:r w:rsidR="00F32204">
        <w:rPr>
          <w:iCs/>
          <w:color w:val="000000"/>
        </w:rPr>
        <w:t>, 256/2025, 257/2025, 258/2025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10</w:t>
      </w:r>
      <w:r w:rsidR="00F32204">
        <w:rPr>
          <w:iCs/>
          <w:color w:val="000000"/>
        </w:rPr>
        <w:t>92</w:t>
      </w:r>
      <w:r w:rsidR="005C3514">
        <w:rPr>
          <w:iCs/>
          <w:color w:val="000000"/>
        </w:rPr>
        <w:t>/2025</w:t>
      </w:r>
      <w:r>
        <w:rPr>
          <w:iCs/>
          <w:color w:val="000000"/>
        </w:rPr>
        <w:t xml:space="preserve"> a </w:t>
      </w:r>
      <w:r w:rsidR="0092494E">
        <w:rPr>
          <w:iCs/>
          <w:color w:val="000000"/>
        </w:rPr>
        <w:t>1</w:t>
      </w:r>
      <w:r w:rsidR="00F32204">
        <w:rPr>
          <w:iCs/>
          <w:color w:val="000000"/>
        </w:rPr>
        <w:t>121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F32204">
        <w:rPr>
          <w:iCs/>
        </w:rPr>
        <w:t>5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F32204">
        <w:rPr>
          <w:iCs/>
        </w:rPr>
        <w:t>13</w:t>
      </w:r>
      <w:r>
        <w:rPr>
          <w:iCs/>
        </w:rPr>
        <w:t xml:space="preserve"> de </w:t>
      </w:r>
      <w:r w:rsidR="000073C0">
        <w:rPr>
          <w:iCs/>
        </w:rPr>
        <w:t>outubro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01B7" w14:textId="77777777" w:rsidR="00DC0361" w:rsidRDefault="00DC0361">
      <w:r>
        <w:separator/>
      </w:r>
    </w:p>
  </w:endnote>
  <w:endnote w:type="continuationSeparator" w:id="0">
    <w:p w14:paraId="769E3CCA" w14:textId="77777777" w:rsidR="00DC0361" w:rsidRDefault="00DC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6AE9" w14:textId="77777777" w:rsidR="00DC0361" w:rsidRDefault="00DC0361">
      <w:r>
        <w:separator/>
      </w:r>
    </w:p>
  </w:footnote>
  <w:footnote w:type="continuationSeparator" w:id="0">
    <w:p w14:paraId="478866E1" w14:textId="77777777" w:rsidR="00DC0361" w:rsidRDefault="00DC0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C364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02906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C840F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A46050" w:tentative="1">
      <w:start w:val="1"/>
      <w:numFmt w:val="lowerLetter"/>
      <w:lvlText w:val="%2."/>
      <w:lvlJc w:val="left"/>
      <w:pPr>
        <w:ind w:left="1440" w:hanging="360"/>
      </w:pPr>
    </w:lvl>
    <w:lvl w:ilvl="2" w:tplc="4D169D4E" w:tentative="1">
      <w:start w:val="1"/>
      <w:numFmt w:val="lowerRoman"/>
      <w:lvlText w:val="%3."/>
      <w:lvlJc w:val="right"/>
      <w:pPr>
        <w:ind w:left="2160" w:hanging="180"/>
      </w:pPr>
    </w:lvl>
    <w:lvl w:ilvl="3" w:tplc="2DE27C84" w:tentative="1">
      <w:start w:val="1"/>
      <w:numFmt w:val="decimal"/>
      <w:lvlText w:val="%4."/>
      <w:lvlJc w:val="left"/>
      <w:pPr>
        <w:ind w:left="2880" w:hanging="360"/>
      </w:pPr>
    </w:lvl>
    <w:lvl w:ilvl="4" w:tplc="3AFC2D1E" w:tentative="1">
      <w:start w:val="1"/>
      <w:numFmt w:val="lowerLetter"/>
      <w:lvlText w:val="%5."/>
      <w:lvlJc w:val="left"/>
      <w:pPr>
        <w:ind w:left="3600" w:hanging="360"/>
      </w:pPr>
    </w:lvl>
    <w:lvl w:ilvl="5" w:tplc="56FA0C16" w:tentative="1">
      <w:start w:val="1"/>
      <w:numFmt w:val="lowerRoman"/>
      <w:lvlText w:val="%6."/>
      <w:lvlJc w:val="right"/>
      <w:pPr>
        <w:ind w:left="4320" w:hanging="180"/>
      </w:pPr>
    </w:lvl>
    <w:lvl w:ilvl="6" w:tplc="E558E1D4" w:tentative="1">
      <w:start w:val="1"/>
      <w:numFmt w:val="decimal"/>
      <w:lvlText w:val="%7."/>
      <w:lvlJc w:val="left"/>
      <w:pPr>
        <w:ind w:left="5040" w:hanging="360"/>
      </w:pPr>
    </w:lvl>
    <w:lvl w:ilvl="7" w:tplc="3B1AC384" w:tentative="1">
      <w:start w:val="1"/>
      <w:numFmt w:val="lowerLetter"/>
      <w:lvlText w:val="%8."/>
      <w:lvlJc w:val="left"/>
      <w:pPr>
        <w:ind w:left="5760" w:hanging="360"/>
      </w:pPr>
    </w:lvl>
    <w:lvl w:ilvl="8" w:tplc="38546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E1AB3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60E7852" w:tentative="1">
      <w:start w:val="1"/>
      <w:numFmt w:val="lowerLetter"/>
      <w:lvlText w:val="%2."/>
      <w:lvlJc w:val="left"/>
      <w:pPr>
        <w:ind w:left="1440" w:hanging="360"/>
      </w:pPr>
    </w:lvl>
    <w:lvl w:ilvl="2" w:tplc="84949C98" w:tentative="1">
      <w:start w:val="1"/>
      <w:numFmt w:val="lowerRoman"/>
      <w:lvlText w:val="%3."/>
      <w:lvlJc w:val="right"/>
      <w:pPr>
        <w:ind w:left="2160" w:hanging="180"/>
      </w:pPr>
    </w:lvl>
    <w:lvl w:ilvl="3" w:tplc="E4620C6E" w:tentative="1">
      <w:start w:val="1"/>
      <w:numFmt w:val="decimal"/>
      <w:lvlText w:val="%4."/>
      <w:lvlJc w:val="left"/>
      <w:pPr>
        <w:ind w:left="2880" w:hanging="360"/>
      </w:pPr>
    </w:lvl>
    <w:lvl w:ilvl="4" w:tplc="45DA38CC" w:tentative="1">
      <w:start w:val="1"/>
      <w:numFmt w:val="lowerLetter"/>
      <w:lvlText w:val="%5."/>
      <w:lvlJc w:val="left"/>
      <w:pPr>
        <w:ind w:left="3600" w:hanging="360"/>
      </w:pPr>
    </w:lvl>
    <w:lvl w:ilvl="5" w:tplc="557A91E2" w:tentative="1">
      <w:start w:val="1"/>
      <w:numFmt w:val="lowerRoman"/>
      <w:lvlText w:val="%6."/>
      <w:lvlJc w:val="right"/>
      <w:pPr>
        <w:ind w:left="4320" w:hanging="180"/>
      </w:pPr>
    </w:lvl>
    <w:lvl w:ilvl="6" w:tplc="2BF6CFCE" w:tentative="1">
      <w:start w:val="1"/>
      <w:numFmt w:val="decimal"/>
      <w:lvlText w:val="%7."/>
      <w:lvlJc w:val="left"/>
      <w:pPr>
        <w:ind w:left="5040" w:hanging="360"/>
      </w:pPr>
    </w:lvl>
    <w:lvl w:ilvl="7" w:tplc="CC68661C" w:tentative="1">
      <w:start w:val="1"/>
      <w:numFmt w:val="lowerLetter"/>
      <w:lvlText w:val="%8."/>
      <w:lvlJc w:val="left"/>
      <w:pPr>
        <w:ind w:left="5760" w:hanging="360"/>
      </w:pPr>
    </w:lvl>
    <w:lvl w:ilvl="8" w:tplc="C6904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20EB5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9CE30DC" w:tentative="1">
      <w:start w:val="1"/>
      <w:numFmt w:val="lowerLetter"/>
      <w:lvlText w:val="%2."/>
      <w:lvlJc w:val="left"/>
      <w:pPr>
        <w:ind w:left="1440" w:hanging="360"/>
      </w:pPr>
    </w:lvl>
    <w:lvl w:ilvl="2" w:tplc="CAD002B2" w:tentative="1">
      <w:start w:val="1"/>
      <w:numFmt w:val="lowerRoman"/>
      <w:lvlText w:val="%3."/>
      <w:lvlJc w:val="right"/>
      <w:pPr>
        <w:ind w:left="2160" w:hanging="180"/>
      </w:pPr>
    </w:lvl>
    <w:lvl w:ilvl="3" w:tplc="B4D4DB1A" w:tentative="1">
      <w:start w:val="1"/>
      <w:numFmt w:val="decimal"/>
      <w:lvlText w:val="%4."/>
      <w:lvlJc w:val="left"/>
      <w:pPr>
        <w:ind w:left="2880" w:hanging="360"/>
      </w:pPr>
    </w:lvl>
    <w:lvl w:ilvl="4" w:tplc="316C6842" w:tentative="1">
      <w:start w:val="1"/>
      <w:numFmt w:val="lowerLetter"/>
      <w:lvlText w:val="%5."/>
      <w:lvlJc w:val="left"/>
      <w:pPr>
        <w:ind w:left="3600" w:hanging="360"/>
      </w:pPr>
    </w:lvl>
    <w:lvl w:ilvl="5" w:tplc="04021F7A" w:tentative="1">
      <w:start w:val="1"/>
      <w:numFmt w:val="lowerRoman"/>
      <w:lvlText w:val="%6."/>
      <w:lvlJc w:val="right"/>
      <w:pPr>
        <w:ind w:left="4320" w:hanging="180"/>
      </w:pPr>
    </w:lvl>
    <w:lvl w:ilvl="6" w:tplc="00C6E87A" w:tentative="1">
      <w:start w:val="1"/>
      <w:numFmt w:val="decimal"/>
      <w:lvlText w:val="%7."/>
      <w:lvlJc w:val="left"/>
      <w:pPr>
        <w:ind w:left="5040" w:hanging="360"/>
      </w:pPr>
    </w:lvl>
    <w:lvl w:ilvl="7" w:tplc="2CF65B08" w:tentative="1">
      <w:start w:val="1"/>
      <w:numFmt w:val="lowerLetter"/>
      <w:lvlText w:val="%8."/>
      <w:lvlJc w:val="left"/>
      <w:pPr>
        <w:ind w:left="5760" w:hanging="360"/>
      </w:pPr>
    </w:lvl>
    <w:lvl w:ilvl="8" w:tplc="C7187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9942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5C6508" w:tentative="1">
      <w:start w:val="1"/>
      <w:numFmt w:val="lowerLetter"/>
      <w:lvlText w:val="%2."/>
      <w:lvlJc w:val="left"/>
      <w:pPr>
        <w:ind w:left="1440" w:hanging="360"/>
      </w:pPr>
    </w:lvl>
    <w:lvl w:ilvl="2" w:tplc="47ECA954" w:tentative="1">
      <w:start w:val="1"/>
      <w:numFmt w:val="lowerRoman"/>
      <w:lvlText w:val="%3."/>
      <w:lvlJc w:val="right"/>
      <w:pPr>
        <w:ind w:left="2160" w:hanging="180"/>
      </w:pPr>
    </w:lvl>
    <w:lvl w:ilvl="3" w:tplc="79285F62" w:tentative="1">
      <w:start w:val="1"/>
      <w:numFmt w:val="decimal"/>
      <w:lvlText w:val="%4."/>
      <w:lvlJc w:val="left"/>
      <w:pPr>
        <w:ind w:left="2880" w:hanging="360"/>
      </w:pPr>
    </w:lvl>
    <w:lvl w:ilvl="4" w:tplc="ADE48D0E" w:tentative="1">
      <w:start w:val="1"/>
      <w:numFmt w:val="lowerLetter"/>
      <w:lvlText w:val="%5."/>
      <w:lvlJc w:val="left"/>
      <w:pPr>
        <w:ind w:left="3600" w:hanging="360"/>
      </w:pPr>
    </w:lvl>
    <w:lvl w:ilvl="5" w:tplc="EE166012" w:tentative="1">
      <w:start w:val="1"/>
      <w:numFmt w:val="lowerRoman"/>
      <w:lvlText w:val="%6."/>
      <w:lvlJc w:val="right"/>
      <w:pPr>
        <w:ind w:left="4320" w:hanging="180"/>
      </w:pPr>
    </w:lvl>
    <w:lvl w:ilvl="6" w:tplc="0B26F7C8" w:tentative="1">
      <w:start w:val="1"/>
      <w:numFmt w:val="decimal"/>
      <w:lvlText w:val="%7."/>
      <w:lvlJc w:val="left"/>
      <w:pPr>
        <w:ind w:left="5040" w:hanging="360"/>
      </w:pPr>
    </w:lvl>
    <w:lvl w:ilvl="7" w:tplc="502C4098" w:tentative="1">
      <w:start w:val="1"/>
      <w:numFmt w:val="lowerLetter"/>
      <w:lvlText w:val="%8."/>
      <w:lvlJc w:val="left"/>
      <w:pPr>
        <w:ind w:left="5760" w:hanging="360"/>
      </w:pPr>
    </w:lvl>
    <w:lvl w:ilvl="8" w:tplc="6964B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C509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3AA600" w:tentative="1">
      <w:start w:val="1"/>
      <w:numFmt w:val="lowerLetter"/>
      <w:lvlText w:val="%2."/>
      <w:lvlJc w:val="left"/>
      <w:pPr>
        <w:ind w:left="1440" w:hanging="360"/>
      </w:pPr>
    </w:lvl>
    <w:lvl w:ilvl="2" w:tplc="DDC433BC" w:tentative="1">
      <w:start w:val="1"/>
      <w:numFmt w:val="lowerRoman"/>
      <w:lvlText w:val="%3."/>
      <w:lvlJc w:val="right"/>
      <w:pPr>
        <w:ind w:left="2160" w:hanging="180"/>
      </w:pPr>
    </w:lvl>
    <w:lvl w:ilvl="3" w:tplc="31BAFDB6" w:tentative="1">
      <w:start w:val="1"/>
      <w:numFmt w:val="decimal"/>
      <w:lvlText w:val="%4."/>
      <w:lvlJc w:val="left"/>
      <w:pPr>
        <w:ind w:left="2880" w:hanging="360"/>
      </w:pPr>
    </w:lvl>
    <w:lvl w:ilvl="4" w:tplc="EAB01024" w:tentative="1">
      <w:start w:val="1"/>
      <w:numFmt w:val="lowerLetter"/>
      <w:lvlText w:val="%5."/>
      <w:lvlJc w:val="left"/>
      <w:pPr>
        <w:ind w:left="3600" w:hanging="360"/>
      </w:pPr>
    </w:lvl>
    <w:lvl w:ilvl="5" w:tplc="A54830F0" w:tentative="1">
      <w:start w:val="1"/>
      <w:numFmt w:val="lowerRoman"/>
      <w:lvlText w:val="%6."/>
      <w:lvlJc w:val="right"/>
      <w:pPr>
        <w:ind w:left="4320" w:hanging="180"/>
      </w:pPr>
    </w:lvl>
    <w:lvl w:ilvl="6" w:tplc="D33AE932" w:tentative="1">
      <w:start w:val="1"/>
      <w:numFmt w:val="decimal"/>
      <w:lvlText w:val="%7."/>
      <w:lvlJc w:val="left"/>
      <w:pPr>
        <w:ind w:left="5040" w:hanging="360"/>
      </w:pPr>
    </w:lvl>
    <w:lvl w:ilvl="7" w:tplc="E2DA4D7C" w:tentative="1">
      <w:start w:val="1"/>
      <w:numFmt w:val="lowerLetter"/>
      <w:lvlText w:val="%8."/>
      <w:lvlJc w:val="left"/>
      <w:pPr>
        <w:ind w:left="5760" w:hanging="360"/>
      </w:pPr>
    </w:lvl>
    <w:lvl w:ilvl="8" w:tplc="EB547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0A8F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528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8D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8A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0A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45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6D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8F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E8F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3F0D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EE7318" w:tentative="1">
      <w:start w:val="1"/>
      <w:numFmt w:val="lowerLetter"/>
      <w:lvlText w:val="%2."/>
      <w:lvlJc w:val="left"/>
      <w:pPr>
        <w:ind w:left="1440" w:hanging="360"/>
      </w:pPr>
    </w:lvl>
    <w:lvl w:ilvl="2" w:tplc="E6DC1978" w:tentative="1">
      <w:start w:val="1"/>
      <w:numFmt w:val="lowerRoman"/>
      <w:lvlText w:val="%3."/>
      <w:lvlJc w:val="right"/>
      <w:pPr>
        <w:ind w:left="2160" w:hanging="180"/>
      </w:pPr>
    </w:lvl>
    <w:lvl w:ilvl="3" w:tplc="6DEC514E" w:tentative="1">
      <w:start w:val="1"/>
      <w:numFmt w:val="decimal"/>
      <w:lvlText w:val="%4."/>
      <w:lvlJc w:val="left"/>
      <w:pPr>
        <w:ind w:left="2880" w:hanging="360"/>
      </w:pPr>
    </w:lvl>
    <w:lvl w:ilvl="4" w:tplc="A5843792" w:tentative="1">
      <w:start w:val="1"/>
      <w:numFmt w:val="lowerLetter"/>
      <w:lvlText w:val="%5."/>
      <w:lvlJc w:val="left"/>
      <w:pPr>
        <w:ind w:left="3600" w:hanging="360"/>
      </w:pPr>
    </w:lvl>
    <w:lvl w:ilvl="5" w:tplc="5914E6B0" w:tentative="1">
      <w:start w:val="1"/>
      <w:numFmt w:val="lowerRoman"/>
      <w:lvlText w:val="%6."/>
      <w:lvlJc w:val="right"/>
      <w:pPr>
        <w:ind w:left="4320" w:hanging="180"/>
      </w:pPr>
    </w:lvl>
    <w:lvl w:ilvl="6" w:tplc="96FE3C74" w:tentative="1">
      <w:start w:val="1"/>
      <w:numFmt w:val="decimal"/>
      <w:lvlText w:val="%7."/>
      <w:lvlJc w:val="left"/>
      <w:pPr>
        <w:ind w:left="5040" w:hanging="360"/>
      </w:pPr>
    </w:lvl>
    <w:lvl w:ilvl="7" w:tplc="80629A00" w:tentative="1">
      <w:start w:val="1"/>
      <w:numFmt w:val="lowerLetter"/>
      <w:lvlText w:val="%8."/>
      <w:lvlJc w:val="left"/>
      <w:pPr>
        <w:ind w:left="5760" w:hanging="360"/>
      </w:pPr>
    </w:lvl>
    <w:lvl w:ilvl="8" w:tplc="8A02D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DFE1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EEC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968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2E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7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02EE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FAF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6B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0A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5E87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4D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F09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EB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655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648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81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834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062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F46BC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ED84964">
      <w:start w:val="1"/>
      <w:numFmt w:val="lowerLetter"/>
      <w:lvlText w:val="%2."/>
      <w:lvlJc w:val="left"/>
      <w:pPr>
        <w:ind w:left="1364" w:hanging="360"/>
      </w:pPr>
    </w:lvl>
    <w:lvl w:ilvl="2" w:tplc="03FC52AA">
      <w:start w:val="1"/>
      <w:numFmt w:val="lowerRoman"/>
      <w:lvlText w:val="%3."/>
      <w:lvlJc w:val="right"/>
      <w:pPr>
        <w:ind w:left="2084" w:hanging="180"/>
      </w:pPr>
    </w:lvl>
    <w:lvl w:ilvl="3" w:tplc="A7DC2902">
      <w:start w:val="1"/>
      <w:numFmt w:val="decimal"/>
      <w:lvlText w:val="%4."/>
      <w:lvlJc w:val="left"/>
      <w:pPr>
        <w:ind w:left="2804" w:hanging="360"/>
      </w:pPr>
    </w:lvl>
    <w:lvl w:ilvl="4" w:tplc="8DA47772">
      <w:start w:val="1"/>
      <w:numFmt w:val="lowerLetter"/>
      <w:lvlText w:val="%5."/>
      <w:lvlJc w:val="left"/>
      <w:pPr>
        <w:ind w:left="3524" w:hanging="360"/>
      </w:pPr>
    </w:lvl>
    <w:lvl w:ilvl="5" w:tplc="E9C27FAA">
      <w:start w:val="1"/>
      <w:numFmt w:val="lowerRoman"/>
      <w:lvlText w:val="%6."/>
      <w:lvlJc w:val="right"/>
      <w:pPr>
        <w:ind w:left="4244" w:hanging="180"/>
      </w:pPr>
    </w:lvl>
    <w:lvl w:ilvl="6" w:tplc="169A7DF6">
      <w:start w:val="1"/>
      <w:numFmt w:val="decimal"/>
      <w:lvlText w:val="%7."/>
      <w:lvlJc w:val="left"/>
      <w:pPr>
        <w:ind w:left="4964" w:hanging="360"/>
      </w:pPr>
    </w:lvl>
    <w:lvl w:ilvl="7" w:tplc="B96CFBFC">
      <w:start w:val="1"/>
      <w:numFmt w:val="lowerLetter"/>
      <w:lvlText w:val="%8."/>
      <w:lvlJc w:val="left"/>
      <w:pPr>
        <w:ind w:left="5684" w:hanging="360"/>
      </w:pPr>
    </w:lvl>
    <w:lvl w:ilvl="8" w:tplc="97F0434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30ACD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5AE2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D60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8248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14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618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B2F3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075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A8C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62C72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990C0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BBCEF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4684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6A38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243F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1851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1C49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62F5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C7A15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F34CD2A" w:tentative="1">
      <w:start w:val="1"/>
      <w:numFmt w:val="lowerLetter"/>
      <w:lvlText w:val="%2."/>
      <w:lvlJc w:val="left"/>
      <w:pPr>
        <w:ind w:left="1440" w:hanging="360"/>
      </w:pPr>
    </w:lvl>
    <w:lvl w:ilvl="2" w:tplc="3E3A9D4C" w:tentative="1">
      <w:start w:val="1"/>
      <w:numFmt w:val="lowerRoman"/>
      <w:lvlText w:val="%3."/>
      <w:lvlJc w:val="right"/>
      <w:pPr>
        <w:ind w:left="2160" w:hanging="180"/>
      </w:pPr>
    </w:lvl>
    <w:lvl w:ilvl="3" w:tplc="0720A768" w:tentative="1">
      <w:start w:val="1"/>
      <w:numFmt w:val="decimal"/>
      <w:lvlText w:val="%4."/>
      <w:lvlJc w:val="left"/>
      <w:pPr>
        <w:ind w:left="2880" w:hanging="360"/>
      </w:pPr>
    </w:lvl>
    <w:lvl w:ilvl="4" w:tplc="C708203E" w:tentative="1">
      <w:start w:val="1"/>
      <w:numFmt w:val="lowerLetter"/>
      <w:lvlText w:val="%5."/>
      <w:lvlJc w:val="left"/>
      <w:pPr>
        <w:ind w:left="3600" w:hanging="360"/>
      </w:pPr>
    </w:lvl>
    <w:lvl w:ilvl="5" w:tplc="2F5C5CBA" w:tentative="1">
      <w:start w:val="1"/>
      <w:numFmt w:val="lowerRoman"/>
      <w:lvlText w:val="%6."/>
      <w:lvlJc w:val="right"/>
      <w:pPr>
        <w:ind w:left="4320" w:hanging="180"/>
      </w:pPr>
    </w:lvl>
    <w:lvl w:ilvl="6" w:tplc="A574BD5C" w:tentative="1">
      <w:start w:val="1"/>
      <w:numFmt w:val="decimal"/>
      <w:lvlText w:val="%7."/>
      <w:lvlJc w:val="left"/>
      <w:pPr>
        <w:ind w:left="5040" w:hanging="360"/>
      </w:pPr>
    </w:lvl>
    <w:lvl w:ilvl="7" w:tplc="EC2CDE90" w:tentative="1">
      <w:start w:val="1"/>
      <w:numFmt w:val="lowerLetter"/>
      <w:lvlText w:val="%8."/>
      <w:lvlJc w:val="left"/>
      <w:pPr>
        <w:ind w:left="5760" w:hanging="360"/>
      </w:pPr>
    </w:lvl>
    <w:lvl w:ilvl="8" w:tplc="E8C6A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5ECC2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4AF7B6" w:tentative="1">
      <w:start w:val="1"/>
      <w:numFmt w:val="lowerLetter"/>
      <w:lvlText w:val="%2."/>
      <w:lvlJc w:val="left"/>
      <w:pPr>
        <w:ind w:left="1440" w:hanging="360"/>
      </w:pPr>
    </w:lvl>
    <w:lvl w:ilvl="2" w:tplc="C6927B24" w:tentative="1">
      <w:start w:val="1"/>
      <w:numFmt w:val="lowerRoman"/>
      <w:lvlText w:val="%3."/>
      <w:lvlJc w:val="right"/>
      <w:pPr>
        <w:ind w:left="2160" w:hanging="180"/>
      </w:pPr>
    </w:lvl>
    <w:lvl w:ilvl="3" w:tplc="A3FA3CE0" w:tentative="1">
      <w:start w:val="1"/>
      <w:numFmt w:val="decimal"/>
      <w:lvlText w:val="%4."/>
      <w:lvlJc w:val="left"/>
      <w:pPr>
        <w:ind w:left="2880" w:hanging="360"/>
      </w:pPr>
    </w:lvl>
    <w:lvl w:ilvl="4" w:tplc="C5141804" w:tentative="1">
      <w:start w:val="1"/>
      <w:numFmt w:val="lowerLetter"/>
      <w:lvlText w:val="%5."/>
      <w:lvlJc w:val="left"/>
      <w:pPr>
        <w:ind w:left="3600" w:hanging="360"/>
      </w:pPr>
    </w:lvl>
    <w:lvl w:ilvl="5" w:tplc="C5724394" w:tentative="1">
      <w:start w:val="1"/>
      <w:numFmt w:val="lowerRoman"/>
      <w:lvlText w:val="%6."/>
      <w:lvlJc w:val="right"/>
      <w:pPr>
        <w:ind w:left="4320" w:hanging="180"/>
      </w:pPr>
    </w:lvl>
    <w:lvl w:ilvl="6" w:tplc="0E10E4A0" w:tentative="1">
      <w:start w:val="1"/>
      <w:numFmt w:val="decimal"/>
      <w:lvlText w:val="%7."/>
      <w:lvlJc w:val="left"/>
      <w:pPr>
        <w:ind w:left="5040" w:hanging="360"/>
      </w:pPr>
    </w:lvl>
    <w:lvl w:ilvl="7" w:tplc="620AA194" w:tentative="1">
      <w:start w:val="1"/>
      <w:numFmt w:val="lowerLetter"/>
      <w:lvlText w:val="%8."/>
      <w:lvlJc w:val="left"/>
      <w:pPr>
        <w:ind w:left="5760" w:hanging="360"/>
      </w:pPr>
    </w:lvl>
    <w:lvl w:ilvl="8" w:tplc="1264E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1E472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DEDCB6" w:tentative="1">
      <w:start w:val="1"/>
      <w:numFmt w:val="lowerLetter"/>
      <w:lvlText w:val="%2."/>
      <w:lvlJc w:val="left"/>
      <w:pPr>
        <w:ind w:left="1440" w:hanging="360"/>
      </w:pPr>
    </w:lvl>
    <w:lvl w:ilvl="2" w:tplc="F03A6CEE" w:tentative="1">
      <w:start w:val="1"/>
      <w:numFmt w:val="lowerRoman"/>
      <w:lvlText w:val="%3."/>
      <w:lvlJc w:val="right"/>
      <w:pPr>
        <w:ind w:left="2160" w:hanging="180"/>
      </w:pPr>
    </w:lvl>
    <w:lvl w:ilvl="3" w:tplc="82B4BB2C" w:tentative="1">
      <w:start w:val="1"/>
      <w:numFmt w:val="decimal"/>
      <w:lvlText w:val="%4."/>
      <w:lvlJc w:val="left"/>
      <w:pPr>
        <w:ind w:left="2880" w:hanging="360"/>
      </w:pPr>
    </w:lvl>
    <w:lvl w:ilvl="4" w:tplc="38CC53E8" w:tentative="1">
      <w:start w:val="1"/>
      <w:numFmt w:val="lowerLetter"/>
      <w:lvlText w:val="%5."/>
      <w:lvlJc w:val="left"/>
      <w:pPr>
        <w:ind w:left="3600" w:hanging="360"/>
      </w:pPr>
    </w:lvl>
    <w:lvl w:ilvl="5" w:tplc="4CA82D6C" w:tentative="1">
      <w:start w:val="1"/>
      <w:numFmt w:val="lowerRoman"/>
      <w:lvlText w:val="%6."/>
      <w:lvlJc w:val="right"/>
      <w:pPr>
        <w:ind w:left="4320" w:hanging="180"/>
      </w:pPr>
    </w:lvl>
    <w:lvl w:ilvl="6" w:tplc="D4149774" w:tentative="1">
      <w:start w:val="1"/>
      <w:numFmt w:val="decimal"/>
      <w:lvlText w:val="%7."/>
      <w:lvlJc w:val="left"/>
      <w:pPr>
        <w:ind w:left="5040" w:hanging="360"/>
      </w:pPr>
    </w:lvl>
    <w:lvl w:ilvl="7" w:tplc="B0B6DAF2" w:tentative="1">
      <w:start w:val="1"/>
      <w:numFmt w:val="lowerLetter"/>
      <w:lvlText w:val="%8."/>
      <w:lvlJc w:val="left"/>
      <w:pPr>
        <w:ind w:left="5760" w:hanging="360"/>
      </w:pPr>
    </w:lvl>
    <w:lvl w:ilvl="8" w:tplc="1E62F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90AB5E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096F278" w:tentative="1">
      <w:start w:val="1"/>
      <w:numFmt w:val="lowerLetter"/>
      <w:lvlText w:val="%2."/>
      <w:lvlJc w:val="left"/>
      <w:pPr>
        <w:ind w:left="1364" w:hanging="360"/>
      </w:pPr>
    </w:lvl>
    <w:lvl w:ilvl="2" w:tplc="83049924" w:tentative="1">
      <w:start w:val="1"/>
      <w:numFmt w:val="lowerRoman"/>
      <w:lvlText w:val="%3."/>
      <w:lvlJc w:val="right"/>
      <w:pPr>
        <w:ind w:left="2084" w:hanging="180"/>
      </w:pPr>
    </w:lvl>
    <w:lvl w:ilvl="3" w:tplc="9E6C1CE6" w:tentative="1">
      <w:start w:val="1"/>
      <w:numFmt w:val="decimal"/>
      <w:lvlText w:val="%4."/>
      <w:lvlJc w:val="left"/>
      <w:pPr>
        <w:ind w:left="2804" w:hanging="360"/>
      </w:pPr>
    </w:lvl>
    <w:lvl w:ilvl="4" w:tplc="0A3AB96E" w:tentative="1">
      <w:start w:val="1"/>
      <w:numFmt w:val="lowerLetter"/>
      <w:lvlText w:val="%5."/>
      <w:lvlJc w:val="left"/>
      <w:pPr>
        <w:ind w:left="3524" w:hanging="360"/>
      </w:pPr>
    </w:lvl>
    <w:lvl w:ilvl="5" w:tplc="3E78D82E" w:tentative="1">
      <w:start w:val="1"/>
      <w:numFmt w:val="lowerRoman"/>
      <w:lvlText w:val="%6."/>
      <w:lvlJc w:val="right"/>
      <w:pPr>
        <w:ind w:left="4244" w:hanging="180"/>
      </w:pPr>
    </w:lvl>
    <w:lvl w:ilvl="6" w:tplc="F82EB0EC" w:tentative="1">
      <w:start w:val="1"/>
      <w:numFmt w:val="decimal"/>
      <w:lvlText w:val="%7."/>
      <w:lvlJc w:val="left"/>
      <w:pPr>
        <w:ind w:left="4964" w:hanging="360"/>
      </w:pPr>
    </w:lvl>
    <w:lvl w:ilvl="7" w:tplc="FF8405E6" w:tentative="1">
      <w:start w:val="1"/>
      <w:numFmt w:val="lowerLetter"/>
      <w:lvlText w:val="%8."/>
      <w:lvlJc w:val="left"/>
      <w:pPr>
        <w:ind w:left="5684" w:hanging="360"/>
      </w:pPr>
    </w:lvl>
    <w:lvl w:ilvl="8" w:tplc="874850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4EA57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245362" w:tentative="1">
      <w:start w:val="1"/>
      <w:numFmt w:val="lowerLetter"/>
      <w:lvlText w:val="%2."/>
      <w:lvlJc w:val="left"/>
      <w:pPr>
        <w:ind w:left="1440" w:hanging="360"/>
      </w:pPr>
    </w:lvl>
    <w:lvl w:ilvl="2" w:tplc="3FB8FC7E" w:tentative="1">
      <w:start w:val="1"/>
      <w:numFmt w:val="lowerRoman"/>
      <w:lvlText w:val="%3."/>
      <w:lvlJc w:val="right"/>
      <w:pPr>
        <w:ind w:left="2160" w:hanging="180"/>
      </w:pPr>
    </w:lvl>
    <w:lvl w:ilvl="3" w:tplc="37AAC012" w:tentative="1">
      <w:start w:val="1"/>
      <w:numFmt w:val="decimal"/>
      <w:lvlText w:val="%4."/>
      <w:lvlJc w:val="left"/>
      <w:pPr>
        <w:ind w:left="2880" w:hanging="360"/>
      </w:pPr>
    </w:lvl>
    <w:lvl w:ilvl="4" w:tplc="FDA06F6E" w:tentative="1">
      <w:start w:val="1"/>
      <w:numFmt w:val="lowerLetter"/>
      <w:lvlText w:val="%5."/>
      <w:lvlJc w:val="left"/>
      <w:pPr>
        <w:ind w:left="3600" w:hanging="360"/>
      </w:pPr>
    </w:lvl>
    <w:lvl w:ilvl="5" w:tplc="721E5AA6" w:tentative="1">
      <w:start w:val="1"/>
      <w:numFmt w:val="lowerRoman"/>
      <w:lvlText w:val="%6."/>
      <w:lvlJc w:val="right"/>
      <w:pPr>
        <w:ind w:left="4320" w:hanging="180"/>
      </w:pPr>
    </w:lvl>
    <w:lvl w:ilvl="6" w:tplc="09CC36D6" w:tentative="1">
      <w:start w:val="1"/>
      <w:numFmt w:val="decimal"/>
      <w:lvlText w:val="%7."/>
      <w:lvlJc w:val="left"/>
      <w:pPr>
        <w:ind w:left="5040" w:hanging="360"/>
      </w:pPr>
    </w:lvl>
    <w:lvl w:ilvl="7" w:tplc="138AF9C8" w:tentative="1">
      <w:start w:val="1"/>
      <w:numFmt w:val="lowerLetter"/>
      <w:lvlText w:val="%8."/>
      <w:lvlJc w:val="left"/>
      <w:pPr>
        <w:ind w:left="5760" w:hanging="360"/>
      </w:pPr>
    </w:lvl>
    <w:lvl w:ilvl="8" w:tplc="14764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56657926">
    <w:abstractNumId w:val="19"/>
  </w:num>
  <w:num w:numId="2" w16cid:durableId="1379933597">
    <w:abstractNumId w:val="6"/>
  </w:num>
  <w:num w:numId="3" w16cid:durableId="429546942">
    <w:abstractNumId w:val="10"/>
  </w:num>
  <w:num w:numId="4" w16cid:durableId="610086195">
    <w:abstractNumId w:val="27"/>
  </w:num>
  <w:num w:numId="5" w16cid:durableId="840386555">
    <w:abstractNumId w:val="0"/>
  </w:num>
  <w:num w:numId="6" w16cid:durableId="186145728">
    <w:abstractNumId w:val="11"/>
  </w:num>
  <w:num w:numId="7" w16cid:durableId="1211308561">
    <w:abstractNumId w:val="28"/>
  </w:num>
  <w:num w:numId="8" w16cid:durableId="17874597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0200758">
    <w:abstractNumId w:val="1"/>
  </w:num>
  <w:num w:numId="10" w16cid:durableId="1423377632">
    <w:abstractNumId w:val="0"/>
    <w:lvlOverride w:ilvl="0">
      <w:startOverride w:val="1"/>
    </w:lvlOverride>
  </w:num>
  <w:num w:numId="11" w16cid:durableId="606501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8850396">
    <w:abstractNumId w:val="6"/>
  </w:num>
  <w:num w:numId="13" w16cid:durableId="977225867">
    <w:abstractNumId w:val="27"/>
  </w:num>
  <w:num w:numId="14" w16cid:durableId="333190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666245">
    <w:abstractNumId w:val="20"/>
  </w:num>
  <w:num w:numId="16" w16cid:durableId="5540517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8589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6907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7706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7742246">
    <w:abstractNumId w:val="24"/>
  </w:num>
  <w:num w:numId="21" w16cid:durableId="107773940">
    <w:abstractNumId w:val="8"/>
  </w:num>
  <w:num w:numId="22" w16cid:durableId="685400671">
    <w:abstractNumId w:val="31"/>
  </w:num>
  <w:num w:numId="23" w16cid:durableId="1903637651">
    <w:abstractNumId w:val="34"/>
  </w:num>
  <w:num w:numId="24" w16cid:durableId="2138447570">
    <w:abstractNumId w:val="32"/>
  </w:num>
  <w:num w:numId="25" w16cid:durableId="708844864">
    <w:abstractNumId w:val="12"/>
  </w:num>
  <w:num w:numId="26" w16cid:durableId="1201668129">
    <w:abstractNumId w:val="33"/>
  </w:num>
  <w:num w:numId="27" w16cid:durableId="334387155">
    <w:abstractNumId w:val="7"/>
  </w:num>
  <w:num w:numId="28" w16cid:durableId="1765881931">
    <w:abstractNumId w:val="30"/>
  </w:num>
  <w:num w:numId="29" w16cid:durableId="166332830">
    <w:abstractNumId w:val="16"/>
  </w:num>
  <w:num w:numId="30" w16cid:durableId="1773276769">
    <w:abstractNumId w:val="2"/>
  </w:num>
  <w:num w:numId="31" w16cid:durableId="1353263468">
    <w:abstractNumId w:val="25"/>
  </w:num>
  <w:num w:numId="32" w16cid:durableId="2127577057">
    <w:abstractNumId w:val="17"/>
  </w:num>
  <w:num w:numId="33" w16cid:durableId="439226029">
    <w:abstractNumId w:val="15"/>
  </w:num>
  <w:num w:numId="34" w16cid:durableId="2058973212">
    <w:abstractNumId w:val="3"/>
  </w:num>
  <w:num w:numId="35" w16cid:durableId="1315184862">
    <w:abstractNumId w:val="4"/>
  </w:num>
  <w:num w:numId="36" w16cid:durableId="216749984">
    <w:abstractNumId w:val="14"/>
  </w:num>
  <w:num w:numId="37" w16cid:durableId="1923172899">
    <w:abstractNumId w:val="9"/>
  </w:num>
  <w:num w:numId="38" w16cid:durableId="1864125453">
    <w:abstractNumId w:val="13"/>
  </w:num>
  <w:num w:numId="39" w16cid:durableId="1604873534">
    <w:abstractNumId w:val="22"/>
  </w:num>
  <w:num w:numId="40" w16cid:durableId="1713847282">
    <w:abstractNumId w:val="29"/>
  </w:num>
  <w:num w:numId="41" w16cid:durableId="1886023789">
    <w:abstractNumId w:val="18"/>
  </w:num>
  <w:num w:numId="42" w16cid:durableId="203399731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969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3FF01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534</Characters>
  <Application>Microsoft Office Word</Application>
  <DocSecurity>0</DocSecurity>
  <Lines>41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19</cp:revision>
  <cp:lastPrinted>2023-04-12T14:04:00Z</cp:lastPrinted>
  <dcterms:created xsi:type="dcterms:W3CDTF">2024-02-15T14:56:00Z</dcterms:created>
  <dcterms:modified xsi:type="dcterms:W3CDTF">2025-10-15T14:25:00Z</dcterms:modified>
</cp:coreProperties>
</file>