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FBE15B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6073B">
        <w:rPr>
          <w:rFonts w:ascii="Times New Roman" w:hAnsi="Times New Roman"/>
          <w:szCs w:val="24"/>
        </w:rPr>
        <w:t>43</w:t>
      </w:r>
      <w:r w:rsidR="00AE0465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F35A8A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76073B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76073B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837225" w14:textId="77777777" w:rsidR="00263C9B" w:rsidRDefault="00000000" w:rsidP="00263C9B">
      <w:pPr>
        <w:tabs>
          <w:tab w:val="left" w:pos="4820"/>
        </w:tabs>
        <w:rPr>
          <w:iCs/>
        </w:rPr>
      </w:pPr>
      <w:r>
        <w:t>A Sua Excelência o Senhor</w:t>
      </w:r>
    </w:p>
    <w:p w14:paraId="68BED220" w14:textId="77777777" w:rsidR="00263C9B" w:rsidRDefault="00000000" w:rsidP="00263C9B">
      <w:pPr>
        <w:jc w:val="both"/>
      </w:pPr>
      <w:r>
        <w:rPr>
          <w:b/>
        </w:rPr>
        <w:t>GILBERTO GOMES DE FIGUEIREDO</w:t>
      </w:r>
    </w:p>
    <w:p w14:paraId="7B9009E9" w14:textId="77777777" w:rsidR="00263C9B" w:rsidRDefault="00000000" w:rsidP="00263C9B">
      <w:pPr>
        <w:jc w:val="both"/>
      </w:pPr>
      <w:r>
        <w:t>Secretário de Estado de Saúde</w:t>
      </w:r>
    </w:p>
    <w:p w14:paraId="5FD92C40" w14:textId="77777777" w:rsidR="00263C9B" w:rsidRDefault="00000000" w:rsidP="00263C9B">
      <w:pPr>
        <w:jc w:val="both"/>
      </w:pPr>
      <w:r>
        <w:t>Cuiabá – MT</w:t>
      </w:r>
    </w:p>
    <w:p w14:paraId="29836FCA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3264585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E9F12F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7A89C59" w14:textId="77777777" w:rsidR="00263C9B" w:rsidRDefault="00000000" w:rsidP="00263C9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82E8C3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7B283FE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5229650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19168A9A" w14:textId="77777777" w:rsidR="00263C9B" w:rsidRDefault="00000000" w:rsidP="00263C9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1A8D61C1" w:rsidR="009C05C1" w:rsidRPr="00AE0465" w:rsidRDefault="00000000" w:rsidP="0076073B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</w:t>
      </w:r>
      <w:r w:rsidR="0076073B">
        <w:rPr>
          <w:iCs/>
          <w:color w:val="000000"/>
        </w:rPr>
        <w:t>54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E0465">
        <w:rPr>
          <w:iCs/>
        </w:rPr>
        <w:t>3</w:t>
      </w:r>
      <w:r w:rsidR="0076073B">
        <w:rPr>
          <w:iCs/>
        </w:rPr>
        <w:t>5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76073B">
        <w:rPr>
          <w:iCs/>
        </w:rPr>
        <w:t>3</w:t>
      </w:r>
      <w:r w:rsidR="00B82BD9" w:rsidRPr="002A1E6C">
        <w:t xml:space="preserve"> de </w:t>
      </w:r>
      <w:r w:rsidR="0076073B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E5C6" w14:textId="77777777" w:rsidR="00843FA2" w:rsidRDefault="00843FA2">
      <w:r>
        <w:separator/>
      </w:r>
    </w:p>
  </w:endnote>
  <w:endnote w:type="continuationSeparator" w:id="0">
    <w:p w14:paraId="45279ECB" w14:textId="77777777" w:rsidR="00843FA2" w:rsidRDefault="008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E9CC" w14:textId="77777777" w:rsidR="00843FA2" w:rsidRDefault="00843FA2">
      <w:r>
        <w:separator/>
      </w:r>
    </w:p>
  </w:footnote>
  <w:footnote w:type="continuationSeparator" w:id="0">
    <w:p w14:paraId="113256BF" w14:textId="77777777" w:rsidR="00843FA2" w:rsidRDefault="0084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455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0291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68BF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88B79C" w:tentative="1">
      <w:start w:val="1"/>
      <w:numFmt w:val="lowerLetter"/>
      <w:lvlText w:val="%2."/>
      <w:lvlJc w:val="left"/>
      <w:pPr>
        <w:ind w:left="1440" w:hanging="360"/>
      </w:pPr>
    </w:lvl>
    <w:lvl w:ilvl="2" w:tplc="5ED23D82" w:tentative="1">
      <w:start w:val="1"/>
      <w:numFmt w:val="lowerRoman"/>
      <w:lvlText w:val="%3."/>
      <w:lvlJc w:val="right"/>
      <w:pPr>
        <w:ind w:left="2160" w:hanging="180"/>
      </w:pPr>
    </w:lvl>
    <w:lvl w:ilvl="3" w:tplc="08ECA5DA" w:tentative="1">
      <w:start w:val="1"/>
      <w:numFmt w:val="decimal"/>
      <w:lvlText w:val="%4."/>
      <w:lvlJc w:val="left"/>
      <w:pPr>
        <w:ind w:left="2880" w:hanging="360"/>
      </w:pPr>
    </w:lvl>
    <w:lvl w:ilvl="4" w:tplc="08809898" w:tentative="1">
      <w:start w:val="1"/>
      <w:numFmt w:val="lowerLetter"/>
      <w:lvlText w:val="%5."/>
      <w:lvlJc w:val="left"/>
      <w:pPr>
        <w:ind w:left="3600" w:hanging="360"/>
      </w:pPr>
    </w:lvl>
    <w:lvl w:ilvl="5" w:tplc="ADFACA5C" w:tentative="1">
      <w:start w:val="1"/>
      <w:numFmt w:val="lowerRoman"/>
      <w:lvlText w:val="%6."/>
      <w:lvlJc w:val="right"/>
      <w:pPr>
        <w:ind w:left="4320" w:hanging="180"/>
      </w:pPr>
    </w:lvl>
    <w:lvl w:ilvl="6" w:tplc="BBC8865A" w:tentative="1">
      <w:start w:val="1"/>
      <w:numFmt w:val="decimal"/>
      <w:lvlText w:val="%7."/>
      <w:lvlJc w:val="left"/>
      <w:pPr>
        <w:ind w:left="5040" w:hanging="360"/>
      </w:pPr>
    </w:lvl>
    <w:lvl w:ilvl="7" w:tplc="AA843934" w:tentative="1">
      <w:start w:val="1"/>
      <w:numFmt w:val="lowerLetter"/>
      <w:lvlText w:val="%8."/>
      <w:lvlJc w:val="left"/>
      <w:pPr>
        <w:ind w:left="5760" w:hanging="360"/>
      </w:pPr>
    </w:lvl>
    <w:lvl w:ilvl="8" w:tplc="CAC20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D601B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A227CE" w:tentative="1">
      <w:start w:val="1"/>
      <w:numFmt w:val="lowerLetter"/>
      <w:lvlText w:val="%2."/>
      <w:lvlJc w:val="left"/>
      <w:pPr>
        <w:ind w:left="1440" w:hanging="360"/>
      </w:pPr>
    </w:lvl>
    <w:lvl w:ilvl="2" w:tplc="6DCEF0CE" w:tentative="1">
      <w:start w:val="1"/>
      <w:numFmt w:val="lowerRoman"/>
      <w:lvlText w:val="%3."/>
      <w:lvlJc w:val="right"/>
      <w:pPr>
        <w:ind w:left="2160" w:hanging="180"/>
      </w:pPr>
    </w:lvl>
    <w:lvl w:ilvl="3" w:tplc="A7E8DC6C" w:tentative="1">
      <w:start w:val="1"/>
      <w:numFmt w:val="decimal"/>
      <w:lvlText w:val="%4."/>
      <w:lvlJc w:val="left"/>
      <w:pPr>
        <w:ind w:left="2880" w:hanging="360"/>
      </w:pPr>
    </w:lvl>
    <w:lvl w:ilvl="4" w:tplc="D4FED1B4" w:tentative="1">
      <w:start w:val="1"/>
      <w:numFmt w:val="lowerLetter"/>
      <w:lvlText w:val="%5."/>
      <w:lvlJc w:val="left"/>
      <w:pPr>
        <w:ind w:left="3600" w:hanging="360"/>
      </w:pPr>
    </w:lvl>
    <w:lvl w:ilvl="5" w:tplc="8D4C168E" w:tentative="1">
      <w:start w:val="1"/>
      <w:numFmt w:val="lowerRoman"/>
      <w:lvlText w:val="%6."/>
      <w:lvlJc w:val="right"/>
      <w:pPr>
        <w:ind w:left="4320" w:hanging="180"/>
      </w:pPr>
    </w:lvl>
    <w:lvl w:ilvl="6" w:tplc="A70C1492" w:tentative="1">
      <w:start w:val="1"/>
      <w:numFmt w:val="decimal"/>
      <w:lvlText w:val="%7."/>
      <w:lvlJc w:val="left"/>
      <w:pPr>
        <w:ind w:left="5040" w:hanging="360"/>
      </w:pPr>
    </w:lvl>
    <w:lvl w:ilvl="7" w:tplc="9FBEDC40" w:tentative="1">
      <w:start w:val="1"/>
      <w:numFmt w:val="lowerLetter"/>
      <w:lvlText w:val="%8."/>
      <w:lvlJc w:val="left"/>
      <w:pPr>
        <w:ind w:left="5760" w:hanging="360"/>
      </w:pPr>
    </w:lvl>
    <w:lvl w:ilvl="8" w:tplc="FD487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A16E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0887CC" w:tentative="1">
      <w:start w:val="1"/>
      <w:numFmt w:val="lowerLetter"/>
      <w:lvlText w:val="%2."/>
      <w:lvlJc w:val="left"/>
      <w:pPr>
        <w:ind w:left="1440" w:hanging="360"/>
      </w:pPr>
    </w:lvl>
    <w:lvl w:ilvl="2" w:tplc="18AE4CCA" w:tentative="1">
      <w:start w:val="1"/>
      <w:numFmt w:val="lowerRoman"/>
      <w:lvlText w:val="%3."/>
      <w:lvlJc w:val="right"/>
      <w:pPr>
        <w:ind w:left="2160" w:hanging="180"/>
      </w:pPr>
    </w:lvl>
    <w:lvl w:ilvl="3" w:tplc="7694726A" w:tentative="1">
      <w:start w:val="1"/>
      <w:numFmt w:val="decimal"/>
      <w:lvlText w:val="%4."/>
      <w:lvlJc w:val="left"/>
      <w:pPr>
        <w:ind w:left="2880" w:hanging="360"/>
      </w:pPr>
    </w:lvl>
    <w:lvl w:ilvl="4" w:tplc="E8B062E0" w:tentative="1">
      <w:start w:val="1"/>
      <w:numFmt w:val="lowerLetter"/>
      <w:lvlText w:val="%5."/>
      <w:lvlJc w:val="left"/>
      <w:pPr>
        <w:ind w:left="3600" w:hanging="360"/>
      </w:pPr>
    </w:lvl>
    <w:lvl w:ilvl="5" w:tplc="B94C1E6E" w:tentative="1">
      <w:start w:val="1"/>
      <w:numFmt w:val="lowerRoman"/>
      <w:lvlText w:val="%6."/>
      <w:lvlJc w:val="right"/>
      <w:pPr>
        <w:ind w:left="4320" w:hanging="180"/>
      </w:pPr>
    </w:lvl>
    <w:lvl w:ilvl="6" w:tplc="DD92DC42" w:tentative="1">
      <w:start w:val="1"/>
      <w:numFmt w:val="decimal"/>
      <w:lvlText w:val="%7."/>
      <w:lvlJc w:val="left"/>
      <w:pPr>
        <w:ind w:left="5040" w:hanging="360"/>
      </w:pPr>
    </w:lvl>
    <w:lvl w:ilvl="7" w:tplc="70BE94E2" w:tentative="1">
      <w:start w:val="1"/>
      <w:numFmt w:val="lowerLetter"/>
      <w:lvlText w:val="%8."/>
      <w:lvlJc w:val="left"/>
      <w:pPr>
        <w:ind w:left="5760" w:hanging="360"/>
      </w:pPr>
    </w:lvl>
    <w:lvl w:ilvl="8" w:tplc="1C763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CD49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5E04EA" w:tentative="1">
      <w:start w:val="1"/>
      <w:numFmt w:val="lowerLetter"/>
      <w:lvlText w:val="%2."/>
      <w:lvlJc w:val="left"/>
      <w:pPr>
        <w:ind w:left="1440" w:hanging="360"/>
      </w:pPr>
    </w:lvl>
    <w:lvl w:ilvl="2" w:tplc="DB2CBCD4" w:tentative="1">
      <w:start w:val="1"/>
      <w:numFmt w:val="lowerRoman"/>
      <w:lvlText w:val="%3."/>
      <w:lvlJc w:val="right"/>
      <w:pPr>
        <w:ind w:left="2160" w:hanging="180"/>
      </w:pPr>
    </w:lvl>
    <w:lvl w:ilvl="3" w:tplc="AEA0A3B8" w:tentative="1">
      <w:start w:val="1"/>
      <w:numFmt w:val="decimal"/>
      <w:lvlText w:val="%4."/>
      <w:lvlJc w:val="left"/>
      <w:pPr>
        <w:ind w:left="2880" w:hanging="360"/>
      </w:pPr>
    </w:lvl>
    <w:lvl w:ilvl="4" w:tplc="6130CA38" w:tentative="1">
      <w:start w:val="1"/>
      <w:numFmt w:val="lowerLetter"/>
      <w:lvlText w:val="%5."/>
      <w:lvlJc w:val="left"/>
      <w:pPr>
        <w:ind w:left="3600" w:hanging="360"/>
      </w:pPr>
    </w:lvl>
    <w:lvl w:ilvl="5" w:tplc="39EED902" w:tentative="1">
      <w:start w:val="1"/>
      <w:numFmt w:val="lowerRoman"/>
      <w:lvlText w:val="%6."/>
      <w:lvlJc w:val="right"/>
      <w:pPr>
        <w:ind w:left="4320" w:hanging="180"/>
      </w:pPr>
    </w:lvl>
    <w:lvl w:ilvl="6" w:tplc="DF08B342" w:tentative="1">
      <w:start w:val="1"/>
      <w:numFmt w:val="decimal"/>
      <w:lvlText w:val="%7."/>
      <w:lvlJc w:val="left"/>
      <w:pPr>
        <w:ind w:left="5040" w:hanging="360"/>
      </w:pPr>
    </w:lvl>
    <w:lvl w:ilvl="7" w:tplc="68D63030" w:tentative="1">
      <w:start w:val="1"/>
      <w:numFmt w:val="lowerLetter"/>
      <w:lvlText w:val="%8."/>
      <w:lvlJc w:val="left"/>
      <w:pPr>
        <w:ind w:left="5760" w:hanging="360"/>
      </w:pPr>
    </w:lvl>
    <w:lvl w:ilvl="8" w:tplc="06F8B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20C7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E59DA" w:tentative="1">
      <w:start w:val="1"/>
      <w:numFmt w:val="lowerLetter"/>
      <w:lvlText w:val="%2."/>
      <w:lvlJc w:val="left"/>
      <w:pPr>
        <w:ind w:left="1440" w:hanging="360"/>
      </w:pPr>
    </w:lvl>
    <w:lvl w:ilvl="2" w:tplc="82D2539A" w:tentative="1">
      <w:start w:val="1"/>
      <w:numFmt w:val="lowerRoman"/>
      <w:lvlText w:val="%3."/>
      <w:lvlJc w:val="right"/>
      <w:pPr>
        <w:ind w:left="2160" w:hanging="180"/>
      </w:pPr>
    </w:lvl>
    <w:lvl w:ilvl="3" w:tplc="9D4E3522" w:tentative="1">
      <w:start w:val="1"/>
      <w:numFmt w:val="decimal"/>
      <w:lvlText w:val="%4."/>
      <w:lvlJc w:val="left"/>
      <w:pPr>
        <w:ind w:left="2880" w:hanging="360"/>
      </w:pPr>
    </w:lvl>
    <w:lvl w:ilvl="4" w:tplc="B83A094E" w:tentative="1">
      <w:start w:val="1"/>
      <w:numFmt w:val="lowerLetter"/>
      <w:lvlText w:val="%5."/>
      <w:lvlJc w:val="left"/>
      <w:pPr>
        <w:ind w:left="3600" w:hanging="360"/>
      </w:pPr>
    </w:lvl>
    <w:lvl w:ilvl="5" w:tplc="76480B1C" w:tentative="1">
      <w:start w:val="1"/>
      <w:numFmt w:val="lowerRoman"/>
      <w:lvlText w:val="%6."/>
      <w:lvlJc w:val="right"/>
      <w:pPr>
        <w:ind w:left="4320" w:hanging="180"/>
      </w:pPr>
    </w:lvl>
    <w:lvl w:ilvl="6" w:tplc="7FB85EEC" w:tentative="1">
      <w:start w:val="1"/>
      <w:numFmt w:val="decimal"/>
      <w:lvlText w:val="%7."/>
      <w:lvlJc w:val="left"/>
      <w:pPr>
        <w:ind w:left="5040" w:hanging="360"/>
      </w:pPr>
    </w:lvl>
    <w:lvl w:ilvl="7" w:tplc="FDE03582" w:tentative="1">
      <w:start w:val="1"/>
      <w:numFmt w:val="lowerLetter"/>
      <w:lvlText w:val="%8."/>
      <w:lvlJc w:val="left"/>
      <w:pPr>
        <w:ind w:left="5760" w:hanging="360"/>
      </w:pPr>
    </w:lvl>
    <w:lvl w:ilvl="8" w:tplc="4C9ED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7DA1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E2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8B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23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0E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A9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60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C1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0F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7C4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6D76" w:tentative="1">
      <w:start w:val="1"/>
      <w:numFmt w:val="lowerLetter"/>
      <w:lvlText w:val="%2."/>
      <w:lvlJc w:val="left"/>
      <w:pPr>
        <w:ind w:left="1440" w:hanging="360"/>
      </w:pPr>
    </w:lvl>
    <w:lvl w:ilvl="2" w:tplc="DF9E3CAE" w:tentative="1">
      <w:start w:val="1"/>
      <w:numFmt w:val="lowerRoman"/>
      <w:lvlText w:val="%3."/>
      <w:lvlJc w:val="right"/>
      <w:pPr>
        <w:ind w:left="2160" w:hanging="180"/>
      </w:pPr>
    </w:lvl>
    <w:lvl w:ilvl="3" w:tplc="68726332" w:tentative="1">
      <w:start w:val="1"/>
      <w:numFmt w:val="decimal"/>
      <w:lvlText w:val="%4."/>
      <w:lvlJc w:val="left"/>
      <w:pPr>
        <w:ind w:left="2880" w:hanging="360"/>
      </w:pPr>
    </w:lvl>
    <w:lvl w:ilvl="4" w:tplc="E51E6D08" w:tentative="1">
      <w:start w:val="1"/>
      <w:numFmt w:val="lowerLetter"/>
      <w:lvlText w:val="%5."/>
      <w:lvlJc w:val="left"/>
      <w:pPr>
        <w:ind w:left="3600" w:hanging="360"/>
      </w:pPr>
    </w:lvl>
    <w:lvl w:ilvl="5" w:tplc="2E7E24EC" w:tentative="1">
      <w:start w:val="1"/>
      <w:numFmt w:val="lowerRoman"/>
      <w:lvlText w:val="%6."/>
      <w:lvlJc w:val="right"/>
      <w:pPr>
        <w:ind w:left="4320" w:hanging="180"/>
      </w:pPr>
    </w:lvl>
    <w:lvl w:ilvl="6" w:tplc="C1B6EED2" w:tentative="1">
      <w:start w:val="1"/>
      <w:numFmt w:val="decimal"/>
      <w:lvlText w:val="%7."/>
      <w:lvlJc w:val="left"/>
      <w:pPr>
        <w:ind w:left="5040" w:hanging="360"/>
      </w:pPr>
    </w:lvl>
    <w:lvl w:ilvl="7" w:tplc="92E865E4" w:tentative="1">
      <w:start w:val="1"/>
      <w:numFmt w:val="lowerLetter"/>
      <w:lvlText w:val="%8."/>
      <w:lvlJc w:val="left"/>
      <w:pPr>
        <w:ind w:left="5760" w:hanging="360"/>
      </w:pPr>
    </w:lvl>
    <w:lvl w:ilvl="8" w:tplc="37820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278B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DE5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D0A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0E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EA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6A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48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D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CF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3329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8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E40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C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A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A7E9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C3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26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4DA5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CFC62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B2B64A">
      <w:start w:val="1"/>
      <w:numFmt w:val="lowerLetter"/>
      <w:lvlText w:val="%2."/>
      <w:lvlJc w:val="left"/>
      <w:pPr>
        <w:ind w:left="1364" w:hanging="360"/>
      </w:pPr>
    </w:lvl>
    <w:lvl w:ilvl="2" w:tplc="B0926434">
      <w:start w:val="1"/>
      <w:numFmt w:val="lowerRoman"/>
      <w:lvlText w:val="%3."/>
      <w:lvlJc w:val="right"/>
      <w:pPr>
        <w:ind w:left="2084" w:hanging="180"/>
      </w:pPr>
    </w:lvl>
    <w:lvl w:ilvl="3" w:tplc="9E2EC6A2">
      <w:start w:val="1"/>
      <w:numFmt w:val="decimal"/>
      <w:lvlText w:val="%4."/>
      <w:lvlJc w:val="left"/>
      <w:pPr>
        <w:ind w:left="2804" w:hanging="360"/>
      </w:pPr>
    </w:lvl>
    <w:lvl w:ilvl="4" w:tplc="E152AE6C">
      <w:start w:val="1"/>
      <w:numFmt w:val="lowerLetter"/>
      <w:lvlText w:val="%5."/>
      <w:lvlJc w:val="left"/>
      <w:pPr>
        <w:ind w:left="3524" w:hanging="360"/>
      </w:pPr>
    </w:lvl>
    <w:lvl w:ilvl="5" w:tplc="DEC00FC2">
      <w:start w:val="1"/>
      <w:numFmt w:val="lowerRoman"/>
      <w:lvlText w:val="%6."/>
      <w:lvlJc w:val="right"/>
      <w:pPr>
        <w:ind w:left="4244" w:hanging="180"/>
      </w:pPr>
    </w:lvl>
    <w:lvl w:ilvl="6" w:tplc="E3FE0C2C">
      <w:start w:val="1"/>
      <w:numFmt w:val="decimal"/>
      <w:lvlText w:val="%7."/>
      <w:lvlJc w:val="left"/>
      <w:pPr>
        <w:ind w:left="4964" w:hanging="360"/>
      </w:pPr>
    </w:lvl>
    <w:lvl w:ilvl="7" w:tplc="64E2B6FC">
      <w:start w:val="1"/>
      <w:numFmt w:val="lowerLetter"/>
      <w:lvlText w:val="%8."/>
      <w:lvlJc w:val="left"/>
      <w:pPr>
        <w:ind w:left="5684" w:hanging="360"/>
      </w:pPr>
    </w:lvl>
    <w:lvl w:ilvl="8" w:tplc="645A32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CA236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444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845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49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70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AD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8B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07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2F3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4828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C78C7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ECFE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9613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A08E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8476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84F4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E267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FEBA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5E4D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74C82E" w:tentative="1">
      <w:start w:val="1"/>
      <w:numFmt w:val="lowerLetter"/>
      <w:lvlText w:val="%2."/>
      <w:lvlJc w:val="left"/>
      <w:pPr>
        <w:ind w:left="1440" w:hanging="360"/>
      </w:pPr>
    </w:lvl>
    <w:lvl w:ilvl="2" w:tplc="38C07C0A" w:tentative="1">
      <w:start w:val="1"/>
      <w:numFmt w:val="lowerRoman"/>
      <w:lvlText w:val="%3."/>
      <w:lvlJc w:val="right"/>
      <w:pPr>
        <w:ind w:left="2160" w:hanging="180"/>
      </w:pPr>
    </w:lvl>
    <w:lvl w:ilvl="3" w:tplc="01AEA892" w:tentative="1">
      <w:start w:val="1"/>
      <w:numFmt w:val="decimal"/>
      <w:lvlText w:val="%4."/>
      <w:lvlJc w:val="left"/>
      <w:pPr>
        <w:ind w:left="2880" w:hanging="360"/>
      </w:pPr>
    </w:lvl>
    <w:lvl w:ilvl="4" w:tplc="5BC61C16" w:tentative="1">
      <w:start w:val="1"/>
      <w:numFmt w:val="lowerLetter"/>
      <w:lvlText w:val="%5."/>
      <w:lvlJc w:val="left"/>
      <w:pPr>
        <w:ind w:left="3600" w:hanging="360"/>
      </w:pPr>
    </w:lvl>
    <w:lvl w:ilvl="5" w:tplc="D3A29B7C" w:tentative="1">
      <w:start w:val="1"/>
      <w:numFmt w:val="lowerRoman"/>
      <w:lvlText w:val="%6."/>
      <w:lvlJc w:val="right"/>
      <w:pPr>
        <w:ind w:left="4320" w:hanging="180"/>
      </w:pPr>
    </w:lvl>
    <w:lvl w:ilvl="6" w:tplc="5E88FE6A" w:tentative="1">
      <w:start w:val="1"/>
      <w:numFmt w:val="decimal"/>
      <w:lvlText w:val="%7."/>
      <w:lvlJc w:val="left"/>
      <w:pPr>
        <w:ind w:left="5040" w:hanging="360"/>
      </w:pPr>
    </w:lvl>
    <w:lvl w:ilvl="7" w:tplc="DC788DE2" w:tentative="1">
      <w:start w:val="1"/>
      <w:numFmt w:val="lowerLetter"/>
      <w:lvlText w:val="%8."/>
      <w:lvlJc w:val="left"/>
      <w:pPr>
        <w:ind w:left="5760" w:hanging="360"/>
      </w:pPr>
    </w:lvl>
    <w:lvl w:ilvl="8" w:tplc="A7B0A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6A5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850CA" w:tentative="1">
      <w:start w:val="1"/>
      <w:numFmt w:val="lowerLetter"/>
      <w:lvlText w:val="%2."/>
      <w:lvlJc w:val="left"/>
      <w:pPr>
        <w:ind w:left="1440" w:hanging="360"/>
      </w:pPr>
    </w:lvl>
    <w:lvl w:ilvl="2" w:tplc="DEC8419E" w:tentative="1">
      <w:start w:val="1"/>
      <w:numFmt w:val="lowerRoman"/>
      <w:lvlText w:val="%3."/>
      <w:lvlJc w:val="right"/>
      <w:pPr>
        <w:ind w:left="2160" w:hanging="180"/>
      </w:pPr>
    </w:lvl>
    <w:lvl w:ilvl="3" w:tplc="C1DA4AEE" w:tentative="1">
      <w:start w:val="1"/>
      <w:numFmt w:val="decimal"/>
      <w:lvlText w:val="%4."/>
      <w:lvlJc w:val="left"/>
      <w:pPr>
        <w:ind w:left="2880" w:hanging="360"/>
      </w:pPr>
    </w:lvl>
    <w:lvl w:ilvl="4" w:tplc="0A8852E2" w:tentative="1">
      <w:start w:val="1"/>
      <w:numFmt w:val="lowerLetter"/>
      <w:lvlText w:val="%5."/>
      <w:lvlJc w:val="left"/>
      <w:pPr>
        <w:ind w:left="3600" w:hanging="360"/>
      </w:pPr>
    </w:lvl>
    <w:lvl w:ilvl="5" w:tplc="2506A90A" w:tentative="1">
      <w:start w:val="1"/>
      <w:numFmt w:val="lowerRoman"/>
      <w:lvlText w:val="%6."/>
      <w:lvlJc w:val="right"/>
      <w:pPr>
        <w:ind w:left="4320" w:hanging="180"/>
      </w:pPr>
    </w:lvl>
    <w:lvl w:ilvl="6" w:tplc="8198242A" w:tentative="1">
      <w:start w:val="1"/>
      <w:numFmt w:val="decimal"/>
      <w:lvlText w:val="%7."/>
      <w:lvlJc w:val="left"/>
      <w:pPr>
        <w:ind w:left="5040" w:hanging="360"/>
      </w:pPr>
    </w:lvl>
    <w:lvl w:ilvl="7" w:tplc="CEB0BFB0" w:tentative="1">
      <w:start w:val="1"/>
      <w:numFmt w:val="lowerLetter"/>
      <w:lvlText w:val="%8."/>
      <w:lvlJc w:val="left"/>
      <w:pPr>
        <w:ind w:left="5760" w:hanging="360"/>
      </w:pPr>
    </w:lvl>
    <w:lvl w:ilvl="8" w:tplc="62B64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FE2F3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90EC26" w:tentative="1">
      <w:start w:val="1"/>
      <w:numFmt w:val="lowerLetter"/>
      <w:lvlText w:val="%2."/>
      <w:lvlJc w:val="left"/>
      <w:pPr>
        <w:ind w:left="1440" w:hanging="360"/>
      </w:pPr>
    </w:lvl>
    <w:lvl w:ilvl="2" w:tplc="1812C33E" w:tentative="1">
      <w:start w:val="1"/>
      <w:numFmt w:val="lowerRoman"/>
      <w:lvlText w:val="%3."/>
      <w:lvlJc w:val="right"/>
      <w:pPr>
        <w:ind w:left="2160" w:hanging="180"/>
      </w:pPr>
    </w:lvl>
    <w:lvl w:ilvl="3" w:tplc="9B86CBCE" w:tentative="1">
      <w:start w:val="1"/>
      <w:numFmt w:val="decimal"/>
      <w:lvlText w:val="%4."/>
      <w:lvlJc w:val="left"/>
      <w:pPr>
        <w:ind w:left="2880" w:hanging="360"/>
      </w:pPr>
    </w:lvl>
    <w:lvl w:ilvl="4" w:tplc="4606EA0C" w:tentative="1">
      <w:start w:val="1"/>
      <w:numFmt w:val="lowerLetter"/>
      <w:lvlText w:val="%5."/>
      <w:lvlJc w:val="left"/>
      <w:pPr>
        <w:ind w:left="3600" w:hanging="360"/>
      </w:pPr>
    </w:lvl>
    <w:lvl w:ilvl="5" w:tplc="5AAE4218" w:tentative="1">
      <w:start w:val="1"/>
      <w:numFmt w:val="lowerRoman"/>
      <w:lvlText w:val="%6."/>
      <w:lvlJc w:val="right"/>
      <w:pPr>
        <w:ind w:left="4320" w:hanging="180"/>
      </w:pPr>
    </w:lvl>
    <w:lvl w:ilvl="6" w:tplc="1A48866A" w:tentative="1">
      <w:start w:val="1"/>
      <w:numFmt w:val="decimal"/>
      <w:lvlText w:val="%7."/>
      <w:lvlJc w:val="left"/>
      <w:pPr>
        <w:ind w:left="5040" w:hanging="360"/>
      </w:pPr>
    </w:lvl>
    <w:lvl w:ilvl="7" w:tplc="066008FC" w:tentative="1">
      <w:start w:val="1"/>
      <w:numFmt w:val="lowerLetter"/>
      <w:lvlText w:val="%8."/>
      <w:lvlJc w:val="left"/>
      <w:pPr>
        <w:ind w:left="5760" w:hanging="360"/>
      </w:pPr>
    </w:lvl>
    <w:lvl w:ilvl="8" w:tplc="28EE9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92EA6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7720A66" w:tentative="1">
      <w:start w:val="1"/>
      <w:numFmt w:val="lowerLetter"/>
      <w:lvlText w:val="%2."/>
      <w:lvlJc w:val="left"/>
      <w:pPr>
        <w:ind w:left="1364" w:hanging="360"/>
      </w:pPr>
    </w:lvl>
    <w:lvl w:ilvl="2" w:tplc="4D2C00B6" w:tentative="1">
      <w:start w:val="1"/>
      <w:numFmt w:val="lowerRoman"/>
      <w:lvlText w:val="%3."/>
      <w:lvlJc w:val="right"/>
      <w:pPr>
        <w:ind w:left="2084" w:hanging="180"/>
      </w:pPr>
    </w:lvl>
    <w:lvl w:ilvl="3" w:tplc="BA44776C" w:tentative="1">
      <w:start w:val="1"/>
      <w:numFmt w:val="decimal"/>
      <w:lvlText w:val="%4."/>
      <w:lvlJc w:val="left"/>
      <w:pPr>
        <w:ind w:left="2804" w:hanging="360"/>
      </w:pPr>
    </w:lvl>
    <w:lvl w:ilvl="4" w:tplc="0C7C330C" w:tentative="1">
      <w:start w:val="1"/>
      <w:numFmt w:val="lowerLetter"/>
      <w:lvlText w:val="%5."/>
      <w:lvlJc w:val="left"/>
      <w:pPr>
        <w:ind w:left="3524" w:hanging="360"/>
      </w:pPr>
    </w:lvl>
    <w:lvl w:ilvl="5" w:tplc="BAB44314" w:tentative="1">
      <w:start w:val="1"/>
      <w:numFmt w:val="lowerRoman"/>
      <w:lvlText w:val="%6."/>
      <w:lvlJc w:val="right"/>
      <w:pPr>
        <w:ind w:left="4244" w:hanging="180"/>
      </w:pPr>
    </w:lvl>
    <w:lvl w:ilvl="6" w:tplc="C5D86796" w:tentative="1">
      <w:start w:val="1"/>
      <w:numFmt w:val="decimal"/>
      <w:lvlText w:val="%7."/>
      <w:lvlJc w:val="left"/>
      <w:pPr>
        <w:ind w:left="4964" w:hanging="360"/>
      </w:pPr>
    </w:lvl>
    <w:lvl w:ilvl="7" w:tplc="539C0FA6" w:tentative="1">
      <w:start w:val="1"/>
      <w:numFmt w:val="lowerLetter"/>
      <w:lvlText w:val="%8."/>
      <w:lvlJc w:val="left"/>
      <w:pPr>
        <w:ind w:left="5684" w:hanging="360"/>
      </w:pPr>
    </w:lvl>
    <w:lvl w:ilvl="8" w:tplc="CD421B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778C3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281A4E" w:tentative="1">
      <w:start w:val="1"/>
      <w:numFmt w:val="lowerLetter"/>
      <w:lvlText w:val="%2."/>
      <w:lvlJc w:val="left"/>
      <w:pPr>
        <w:ind w:left="1440" w:hanging="360"/>
      </w:pPr>
    </w:lvl>
    <w:lvl w:ilvl="2" w:tplc="9B7A3A0A" w:tentative="1">
      <w:start w:val="1"/>
      <w:numFmt w:val="lowerRoman"/>
      <w:lvlText w:val="%3."/>
      <w:lvlJc w:val="right"/>
      <w:pPr>
        <w:ind w:left="2160" w:hanging="180"/>
      </w:pPr>
    </w:lvl>
    <w:lvl w:ilvl="3" w:tplc="23AE3778" w:tentative="1">
      <w:start w:val="1"/>
      <w:numFmt w:val="decimal"/>
      <w:lvlText w:val="%4."/>
      <w:lvlJc w:val="left"/>
      <w:pPr>
        <w:ind w:left="2880" w:hanging="360"/>
      </w:pPr>
    </w:lvl>
    <w:lvl w:ilvl="4" w:tplc="4080E8E6" w:tentative="1">
      <w:start w:val="1"/>
      <w:numFmt w:val="lowerLetter"/>
      <w:lvlText w:val="%5."/>
      <w:lvlJc w:val="left"/>
      <w:pPr>
        <w:ind w:left="3600" w:hanging="360"/>
      </w:pPr>
    </w:lvl>
    <w:lvl w:ilvl="5" w:tplc="6CD0FFF4" w:tentative="1">
      <w:start w:val="1"/>
      <w:numFmt w:val="lowerRoman"/>
      <w:lvlText w:val="%6."/>
      <w:lvlJc w:val="right"/>
      <w:pPr>
        <w:ind w:left="4320" w:hanging="180"/>
      </w:pPr>
    </w:lvl>
    <w:lvl w:ilvl="6" w:tplc="C1B6039C" w:tentative="1">
      <w:start w:val="1"/>
      <w:numFmt w:val="decimal"/>
      <w:lvlText w:val="%7."/>
      <w:lvlJc w:val="left"/>
      <w:pPr>
        <w:ind w:left="5040" w:hanging="360"/>
      </w:pPr>
    </w:lvl>
    <w:lvl w:ilvl="7" w:tplc="DEB41B24" w:tentative="1">
      <w:start w:val="1"/>
      <w:numFmt w:val="lowerLetter"/>
      <w:lvlText w:val="%8."/>
      <w:lvlJc w:val="left"/>
      <w:pPr>
        <w:ind w:left="5760" w:hanging="360"/>
      </w:pPr>
    </w:lvl>
    <w:lvl w:ilvl="8" w:tplc="A4A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65165875">
    <w:abstractNumId w:val="19"/>
  </w:num>
  <w:num w:numId="2" w16cid:durableId="339815260">
    <w:abstractNumId w:val="6"/>
  </w:num>
  <w:num w:numId="3" w16cid:durableId="1779983568">
    <w:abstractNumId w:val="10"/>
  </w:num>
  <w:num w:numId="4" w16cid:durableId="558245723">
    <w:abstractNumId w:val="27"/>
  </w:num>
  <w:num w:numId="5" w16cid:durableId="1474591696">
    <w:abstractNumId w:val="0"/>
  </w:num>
  <w:num w:numId="6" w16cid:durableId="1921717423">
    <w:abstractNumId w:val="11"/>
  </w:num>
  <w:num w:numId="7" w16cid:durableId="533885288">
    <w:abstractNumId w:val="28"/>
  </w:num>
  <w:num w:numId="8" w16cid:durableId="249973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435994">
    <w:abstractNumId w:val="1"/>
  </w:num>
  <w:num w:numId="10" w16cid:durableId="2140681935">
    <w:abstractNumId w:val="0"/>
    <w:lvlOverride w:ilvl="0">
      <w:startOverride w:val="1"/>
    </w:lvlOverride>
  </w:num>
  <w:num w:numId="11" w16cid:durableId="531766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0458102">
    <w:abstractNumId w:val="6"/>
  </w:num>
  <w:num w:numId="13" w16cid:durableId="1684209729">
    <w:abstractNumId w:val="27"/>
  </w:num>
  <w:num w:numId="14" w16cid:durableId="1264655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460260">
    <w:abstractNumId w:val="20"/>
  </w:num>
  <w:num w:numId="16" w16cid:durableId="12788307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9458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324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7132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730173">
    <w:abstractNumId w:val="24"/>
  </w:num>
  <w:num w:numId="21" w16cid:durableId="78067155">
    <w:abstractNumId w:val="8"/>
  </w:num>
  <w:num w:numId="22" w16cid:durableId="989286672">
    <w:abstractNumId w:val="31"/>
  </w:num>
  <w:num w:numId="23" w16cid:durableId="1500729111">
    <w:abstractNumId w:val="34"/>
  </w:num>
  <w:num w:numId="24" w16cid:durableId="1745370034">
    <w:abstractNumId w:val="32"/>
  </w:num>
  <w:num w:numId="25" w16cid:durableId="1118572545">
    <w:abstractNumId w:val="12"/>
  </w:num>
  <w:num w:numId="26" w16cid:durableId="456338264">
    <w:abstractNumId w:val="33"/>
  </w:num>
  <w:num w:numId="27" w16cid:durableId="461533949">
    <w:abstractNumId w:val="7"/>
  </w:num>
  <w:num w:numId="28" w16cid:durableId="1681351838">
    <w:abstractNumId w:val="30"/>
  </w:num>
  <w:num w:numId="29" w16cid:durableId="657150397">
    <w:abstractNumId w:val="16"/>
  </w:num>
  <w:num w:numId="30" w16cid:durableId="1175415945">
    <w:abstractNumId w:val="2"/>
  </w:num>
  <w:num w:numId="31" w16cid:durableId="629744615">
    <w:abstractNumId w:val="25"/>
  </w:num>
  <w:num w:numId="32" w16cid:durableId="376129101">
    <w:abstractNumId w:val="17"/>
  </w:num>
  <w:num w:numId="33" w16cid:durableId="577254673">
    <w:abstractNumId w:val="15"/>
  </w:num>
  <w:num w:numId="34" w16cid:durableId="2088843930">
    <w:abstractNumId w:val="3"/>
  </w:num>
  <w:num w:numId="35" w16cid:durableId="899830011">
    <w:abstractNumId w:val="4"/>
  </w:num>
  <w:num w:numId="36" w16cid:durableId="1801456064">
    <w:abstractNumId w:val="14"/>
  </w:num>
  <w:num w:numId="37" w16cid:durableId="2021008558">
    <w:abstractNumId w:val="9"/>
  </w:num>
  <w:num w:numId="38" w16cid:durableId="325089681">
    <w:abstractNumId w:val="13"/>
  </w:num>
  <w:num w:numId="39" w16cid:durableId="1510557174">
    <w:abstractNumId w:val="22"/>
  </w:num>
  <w:num w:numId="40" w16cid:durableId="1171682185">
    <w:abstractNumId w:val="29"/>
  </w:num>
  <w:num w:numId="41" w16cid:durableId="107897405">
    <w:abstractNumId w:val="18"/>
  </w:num>
  <w:num w:numId="42" w16cid:durableId="16081243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E11FE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2025-06-10T14:10:00Z</cp:lastPrinted>
  <dcterms:created xsi:type="dcterms:W3CDTF">2024-02-15T14:56:00Z</dcterms:created>
  <dcterms:modified xsi:type="dcterms:W3CDTF">2025-10-15T14:27:00Z</dcterms:modified>
</cp:coreProperties>
</file>