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2BE654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76073B">
        <w:rPr>
          <w:rFonts w:ascii="Times New Roman" w:hAnsi="Times New Roman"/>
          <w:szCs w:val="24"/>
        </w:rPr>
        <w:t>43</w:t>
      </w:r>
      <w:r w:rsidR="006448D6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F35A8A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</w:t>
      </w:r>
      <w:r w:rsidR="0076073B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de </w:t>
      </w:r>
      <w:r w:rsidR="0076073B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6EE5A95" w14:textId="77777777" w:rsidR="006448D6" w:rsidRDefault="006448D6" w:rsidP="006448D6">
      <w:pPr>
        <w:jc w:val="both"/>
        <w:rPr>
          <w:iCs/>
        </w:rPr>
      </w:pPr>
      <w:r>
        <w:rPr>
          <w:iCs/>
        </w:rPr>
        <w:t>A Sua Excelência o Senhor</w:t>
      </w:r>
    </w:p>
    <w:p w14:paraId="7115CFEE" w14:textId="77777777" w:rsidR="006448D6" w:rsidRDefault="006448D6" w:rsidP="006448D6">
      <w:pPr>
        <w:jc w:val="both"/>
        <w:rPr>
          <w:b/>
          <w:iCs/>
        </w:rPr>
      </w:pPr>
      <w:r>
        <w:rPr>
          <w:b/>
          <w:bCs/>
          <w:iCs/>
        </w:rPr>
        <w:t>CARLOS FÁVARO</w:t>
      </w:r>
    </w:p>
    <w:p w14:paraId="6CD6DA70" w14:textId="77777777" w:rsidR="006448D6" w:rsidRDefault="006448D6" w:rsidP="006448D6">
      <w:pPr>
        <w:jc w:val="both"/>
        <w:rPr>
          <w:iCs/>
        </w:rPr>
      </w:pPr>
      <w:r>
        <w:rPr>
          <w:iCs/>
        </w:rPr>
        <w:t>Ministro da Agricultura, Pecuária e Abastecimento</w:t>
      </w:r>
    </w:p>
    <w:p w14:paraId="0986F9FF" w14:textId="77777777" w:rsidR="006448D6" w:rsidRDefault="006448D6" w:rsidP="006448D6">
      <w:pPr>
        <w:jc w:val="both"/>
        <w:rPr>
          <w:iCs/>
        </w:rPr>
      </w:pPr>
      <w:r>
        <w:rPr>
          <w:iCs/>
        </w:rPr>
        <w:t>Brasília – DF</w:t>
      </w:r>
    </w:p>
    <w:p w14:paraId="1A315021" w14:textId="77777777" w:rsidR="006448D6" w:rsidRDefault="006448D6" w:rsidP="006448D6">
      <w:pPr>
        <w:jc w:val="both"/>
        <w:rPr>
          <w:iCs/>
        </w:rPr>
      </w:pPr>
    </w:p>
    <w:p w14:paraId="70DBC712" w14:textId="77777777" w:rsidR="006448D6" w:rsidRDefault="006448D6" w:rsidP="006448D6">
      <w:pPr>
        <w:jc w:val="both"/>
        <w:rPr>
          <w:iCs/>
        </w:rPr>
      </w:pPr>
    </w:p>
    <w:p w14:paraId="3A70E983" w14:textId="77777777" w:rsidR="006448D6" w:rsidRDefault="006448D6" w:rsidP="006448D6">
      <w:pPr>
        <w:jc w:val="both"/>
        <w:rPr>
          <w:iCs/>
        </w:rPr>
      </w:pPr>
    </w:p>
    <w:p w14:paraId="18BB16B1" w14:textId="076030D9" w:rsidR="006448D6" w:rsidRDefault="006448D6" w:rsidP="006448D6">
      <w:pPr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</w:t>
      </w:r>
      <w:r>
        <w:rPr>
          <w:b/>
          <w:iCs/>
        </w:rPr>
        <w:t>s</w:t>
      </w:r>
      <w:r>
        <w:rPr>
          <w:b/>
          <w:iCs/>
        </w:rPr>
        <w:t>.</w:t>
      </w:r>
    </w:p>
    <w:p w14:paraId="5C623E72" w14:textId="77777777" w:rsidR="006448D6" w:rsidRDefault="006448D6" w:rsidP="006448D6">
      <w:pPr>
        <w:jc w:val="both"/>
        <w:rPr>
          <w:iCs/>
        </w:rPr>
      </w:pPr>
    </w:p>
    <w:p w14:paraId="40027375" w14:textId="77777777" w:rsidR="006448D6" w:rsidRDefault="006448D6" w:rsidP="006448D6">
      <w:pPr>
        <w:jc w:val="both"/>
        <w:rPr>
          <w:iCs/>
        </w:rPr>
      </w:pPr>
    </w:p>
    <w:p w14:paraId="39141364" w14:textId="77777777" w:rsidR="006448D6" w:rsidRDefault="006448D6" w:rsidP="006448D6">
      <w:pPr>
        <w:jc w:val="both"/>
        <w:rPr>
          <w:iCs/>
        </w:rPr>
      </w:pPr>
    </w:p>
    <w:p w14:paraId="5238AC88" w14:textId="77777777" w:rsidR="006448D6" w:rsidRDefault="006448D6" w:rsidP="006448D6">
      <w:pPr>
        <w:ind w:firstLine="1418"/>
        <w:jc w:val="both"/>
        <w:rPr>
          <w:iCs/>
        </w:rPr>
      </w:pPr>
      <w:r>
        <w:rPr>
          <w:iCs/>
        </w:rPr>
        <w:t>Senhor Ministro,</w:t>
      </w:r>
    </w:p>
    <w:p w14:paraId="10D0CE33" w14:textId="77777777" w:rsidR="004C6CD1" w:rsidRDefault="004C6CD1" w:rsidP="004C6CD1">
      <w:pPr>
        <w:tabs>
          <w:tab w:val="left" w:pos="4820"/>
        </w:tabs>
        <w:ind w:firstLine="1418"/>
        <w:jc w:val="both"/>
        <w:rPr>
          <w:iCs/>
        </w:rPr>
      </w:pPr>
    </w:p>
    <w:p w14:paraId="35833E5B" w14:textId="77777777" w:rsidR="004C6CD1" w:rsidRDefault="004C6CD1" w:rsidP="004C6CD1">
      <w:pPr>
        <w:tabs>
          <w:tab w:val="left" w:pos="4820"/>
        </w:tabs>
        <w:ind w:firstLine="1418"/>
        <w:rPr>
          <w:iCs/>
        </w:rPr>
      </w:pPr>
    </w:p>
    <w:p w14:paraId="06FC09D0" w14:textId="77777777" w:rsidR="004C6CD1" w:rsidRDefault="004C6CD1" w:rsidP="004C6CD1">
      <w:pPr>
        <w:tabs>
          <w:tab w:val="left" w:pos="4820"/>
        </w:tabs>
        <w:ind w:firstLine="1418"/>
        <w:rPr>
          <w:iCs/>
        </w:rPr>
      </w:pPr>
    </w:p>
    <w:p w14:paraId="21BE17B9" w14:textId="273F9BDD" w:rsidR="009C05C1" w:rsidRPr="00AE0465" w:rsidRDefault="00000000" w:rsidP="0076073B">
      <w:pPr>
        <w:tabs>
          <w:tab w:val="left" w:pos="4820"/>
        </w:tabs>
        <w:ind w:firstLine="1418"/>
        <w:jc w:val="both"/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>, o</w:t>
      </w:r>
      <w:r w:rsidR="006448D6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448D6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E0465">
        <w:rPr>
          <w:iCs/>
          <w:color w:val="000000"/>
        </w:rPr>
        <w:t>2</w:t>
      </w:r>
      <w:r w:rsidR="0076073B">
        <w:rPr>
          <w:iCs/>
          <w:color w:val="000000"/>
        </w:rPr>
        <w:t>5</w:t>
      </w:r>
      <w:r w:rsidR="006448D6">
        <w:rPr>
          <w:iCs/>
          <w:color w:val="000000"/>
        </w:rPr>
        <w:t>5</w:t>
      </w:r>
      <w:r>
        <w:rPr>
          <w:iCs/>
          <w:color w:val="000000"/>
        </w:rPr>
        <w:t>/20</w:t>
      </w:r>
      <w:r w:rsidR="00EC03A4">
        <w:rPr>
          <w:iCs/>
          <w:color w:val="000000"/>
        </w:rPr>
        <w:t>25</w:t>
      </w:r>
      <w:r w:rsidR="006448D6">
        <w:rPr>
          <w:iCs/>
          <w:color w:val="000000"/>
        </w:rPr>
        <w:t xml:space="preserve"> e 256/2025</w:t>
      </w:r>
      <w:r w:rsidR="00EC03A4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6448D6">
        <w:rPr>
          <w:iCs/>
          <w:color w:val="000000"/>
        </w:rPr>
        <w:t>aram</w:t>
      </w:r>
      <w:r>
        <w:rPr>
          <w:iCs/>
        </w:rPr>
        <w:t xml:space="preserve"> na </w:t>
      </w:r>
      <w:r w:rsidR="00AE0465">
        <w:rPr>
          <w:iCs/>
        </w:rPr>
        <w:t>3</w:t>
      </w:r>
      <w:r w:rsidR="0076073B">
        <w:rPr>
          <w:iCs/>
        </w:rPr>
        <w:t>5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CC21B5">
        <w:rPr>
          <w:iCs/>
        </w:rPr>
        <w:t>1</w:t>
      </w:r>
      <w:r w:rsidR="0076073B">
        <w:rPr>
          <w:iCs/>
        </w:rPr>
        <w:t>3</w:t>
      </w:r>
      <w:r w:rsidR="00B82BD9" w:rsidRPr="002A1E6C">
        <w:t xml:space="preserve"> de </w:t>
      </w:r>
      <w:r w:rsidR="0076073B">
        <w:t>outubro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2D424" w14:textId="77777777" w:rsidR="003D1A9A" w:rsidRDefault="003D1A9A">
      <w:r>
        <w:separator/>
      </w:r>
    </w:p>
  </w:endnote>
  <w:endnote w:type="continuationSeparator" w:id="0">
    <w:p w14:paraId="37104A9A" w14:textId="77777777" w:rsidR="003D1A9A" w:rsidRDefault="003D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0B7F0" w14:textId="77777777" w:rsidR="003D1A9A" w:rsidRDefault="003D1A9A">
      <w:r>
        <w:separator/>
      </w:r>
    </w:p>
  </w:footnote>
  <w:footnote w:type="continuationSeparator" w:id="0">
    <w:p w14:paraId="5B707605" w14:textId="77777777" w:rsidR="003D1A9A" w:rsidRDefault="003D1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03ED4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202928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B9672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152F178" w:tentative="1">
      <w:start w:val="1"/>
      <w:numFmt w:val="lowerLetter"/>
      <w:lvlText w:val="%2."/>
      <w:lvlJc w:val="left"/>
      <w:pPr>
        <w:ind w:left="1440" w:hanging="360"/>
      </w:pPr>
    </w:lvl>
    <w:lvl w:ilvl="2" w:tplc="1E2A8568" w:tentative="1">
      <w:start w:val="1"/>
      <w:numFmt w:val="lowerRoman"/>
      <w:lvlText w:val="%3."/>
      <w:lvlJc w:val="right"/>
      <w:pPr>
        <w:ind w:left="2160" w:hanging="180"/>
      </w:pPr>
    </w:lvl>
    <w:lvl w:ilvl="3" w:tplc="7EA614D6" w:tentative="1">
      <w:start w:val="1"/>
      <w:numFmt w:val="decimal"/>
      <w:lvlText w:val="%4."/>
      <w:lvlJc w:val="left"/>
      <w:pPr>
        <w:ind w:left="2880" w:hanging="360"/>
      </w:pPr>
    </w:lvl>
    <w:lvl w:ilvl="4" w:tplc="A7B0AA50" w:tentative="1">
      <w:start w:val="1"/>
      <w:numFmt w:val="lowerLetter"/>
      <w:lvlText w:val="%5."/>
      <w:lvlJc w:val="left"/>
      <w:pPr>
        <w:ind w:left="3600" w:hanging="360"/>
      </w:pPr>
    </w:lvl>
    <w:lvl w:ilvl="5" w:tplc="28BE6A30" w:tentative="1">
      <w:start w:val="1"/>
      <w:numFmt w:val="lowerRoman"/>
      <w:lvlText w:val="%6."/>
      <w:lvlJc w:val="right"/>
      <w:pPr>
        <w:ind w:left="4320" w:hanging="180"/>
      </w:pPr>
    </w:lvl>
    <w:lvl w:ilvl="6" w:tplc="3B7A0D32" w:tentative="1">
      <w:start w:val="1"/>
      <w:numFmt w:val="decimal"/>
      <w:lvlText w:val="%7."/>
      <w:lvlJc w:val="left"/>
      <w:pPr>
        <w:ind w:left="5040" w:hanging="360"/>
      </w:pPr>
    </w:lvl>
    <w:lvl w:ilvl="7" w:tplc="BC98CC24" w:tentative="1">
      <w:start w:val="1"/>
      <w:numFmt w:val="lowerLetter"/>
      <w:lvlText w:val="%8."/>
      <w:lvlJc w:val="left"/>
      <w:pPr>
        <w:ind w:left="5760" w:hanging="360"/>
      </w:pPr>
    </w:lvl>
    <w:lvl w:ilvl="8" w:tplc="06DA2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C2ED21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85C3698" w:tentative="1">
      <w:start w:val="1"/>
      <w:numFmt w:val="lowerLetter"/>
      <w:lvlText w:val="%2."/>
      <w:lvlJc w:val="left"/>
      <w:pPr>
        <w:ind w:left="1440" w:hanging="360"/>
      </w:pPr>
    </w:lvl>
    <w:lvl w:ilvl="2" w:tplc="F25A1ED0" w:tentative="1">
      <w:start w:val="1"/>
      <w:numFmt w:val="lowerRoman"/>
      <w:lvlText w:val="%3."/>
      <w:lvlJc w:val="right"/>
      <w:pPr>
        <w:ind w:left="2160" w:hanging="180"/>
      </w:pPr>
    </w:lvl>
    <w:lvl w:ilvl="3" w:tplc="7F4C10EA" w:tentative="1">
      <w:start w:val="1"/>
      <w:numFmt w:val="decimal"/>
      <w:lvlText w:val="%4."/>
      <w:lvlJc w:val="left"/>
      <w:pPr>
        <w:ind w:left="2880" w:hanging="360"/>
      </w:pPr>
    </w:lvl>
    <w:lvl w:ilvl="4" w:tplc="23140E34" w:tentative="1">
      <w:start w:val="1"/>
      <w:numFmt w:val="lowerLetter"/>
      <w:lvlText w:val="%5."/>
      <w:lvlJc w:val="left"/>
      <w:pPr>
        <w:ind w:left="3600" w:hanging="360"/>
      </w:pPr>
    </w:lvl>
    <w:lvl w:ilvl="5" w:tplc="47144324" w:tentative="1">
      <w:start w:val="1"/>
      <w:numFmt w:val="lowerRoman"/>
      <w:lvlText w:val="%6."/>
      <w:lvlJc w:val="right"/>
      <w:pPr>
        <w:ind w:left="4320" w:hanging="180"/>
      </w:pPr>
    </w:lvl>
    <w:lvl w:ilvl="6" w:tplc="0DC46430" w:tentative="1">
      <w:start w:val="1"/>
      <w:numFmt w:val="decimal"/>
      <w:lvlText w:val="%7."/>
      <w:lvlJc w:val="left"/>
      <w:pPr>
        <w:ind w:left="5040" w:hanging="360"/>
      </w:pPr>
    </w:lvl>
    <w:lvl w:ilvl="7" w:tplc="1250D218" w:tentative="1">
      <w:start w:val="1"/>
      <w:numFmt w:val="lowerLetter"/>
      <w:lvlText w:val="%8."/>
      <w:lvlJc w:val="left"/>
      <w:pPr>
        <w:ind w:left="5760" w:hanging="360"/>
      </w:pPr>
    </w:lvl>
    <w:lvl w:ilvl="8" w:tplc="9FFC3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28A29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E12168C" w:tentative="1">
      <w:start w:val="1"/>
      <w:numFmt w:val="lowerLetter"/>
      <w:lvlText w:val="%2."/>
      <w:lvlJc w:val="left"/>
      <w:pPr>
        <w:ind w:left="1440" w:hanging="360"/>
      </w:pPr>
    </w:lvl>
    <w:lvl w:ilvl="2" w:tplc="75362404" w:tentative="1">
      <w:start w:val="1"/>
      <w:numFmt w:val="lowerRoman"/>
      <w:lvlText w:val="%3."/>
      <w:lvlJc w:val="right"/>
      <w:pPr>
        <w:ind w:left="2160" w:hanging="180"/>
      </w:pPr>
    </w:lvl>
    <w:lvl w:ilvl="3" w:tplc="FA1ED892" w:tentative="1">
      <w:start w:val="1"/>
      <w:numFmt w:val="decimal"/>
      <w:lvlText w:val="%4."/>
      <w:lvlJc w:val="left"/>
      <w:pPr>
        <w:ind w:left="2880" w:hanging="360"/>
      </w:pPr>
    </w:lvl>
    <w:lvl w:ilvl="4" w:tplc="0A247EB8" w:tentative="1">
      <w:start w:val="1"/>
      <w:numFmt w:val="lowerLetter"/>
      <w:lvlText w:val="%5."/>
      <w:lvlJc w:val="left"/>
      <w:pPr>
        <w:ind w:left="3600" w:hanging="360"/>
      </w:pPr>
    </w:lvl>
    <w:lvl w:ilvl="5" w:tplc="E0EAEBB4" w:tentative="1">
      <w:start w:val="1"/>
      <w:numFmt w:val="lowerRoman"/>
      <w:lvlText w:val="%6."/>
      <w:lvlJc w:val="right"/>
      <w:pPr>
        <w:ind w:left="4320" w:hanging="180"/>
      </w:pPr>
    </w:lvl>
    <w:lvl w:ilvl="6" w:tplc="DF2EA898" w:tentative="1">
      <w:start w:val="1"/>
      <w:numFmt w:val="decimal"/>
      <w:lvlText w:val="%7."/>
      <w:lvlJc w:val="left"/>
      <w:pPr>
        <w:ind w:left="5040" w:hanging="360"/>
      </w:pPr>
    </w:lvl>
    <w:lvl w:ilvl="7" w:tplc="5E6CED5E" w:tentative="1">
      <w:start w:val="1"/>
      <w:numFmt w:val="lowerLetter"/>
      <w:lvlText w:val="%8."/>
      <w:lvlJc w:val="left"/>
      <w:pPr>
        <w:ind w:left="5760" w:hanging="360"/>
      </w:pPr>
    </w:lvl>
    <w:lvl w:ilvl="8" w:tplc="BFD85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9E4CD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AA7F54" w:tentative="1">
      <w:start w:val="1"/>
      <w:numFmt w:val="lowerLetter"/>
      <w:lvlText w:val="%2."/>
      <w:lvlJc w:val="left"/>
      <w:pPr>
        <w:ind w:left="1440" w:hanging="360"/>
      </w:pPr>
    </w:lvl>
    <w:lvl w:ilvl="2" w:tplc="51523CDE" w:tentative="1">
      <w:start w:val="1"/>
      <w:numFmt w:val="lowerRoman"/>
      <w:lvlText w:val="%3."/>
      <w:lvlJc w:val="right"/>
      <w:pPr>
        <w:ind w:left="2160" w:hanging="180"/>
      </w:pPr>
    </w:lvl>
    <w:lvl w:ilvl="3" w:tplc="9E4C6986" w:tentative="1">
      <w:start w:val="1"/>
      <w:numFmt w:val="decimal"/>
      <w:lvlText w:val="%4."/>
      <w:lvlJc w:val="left"/>
      <w:pPr>
        <w:ind w:left="2880" w:hanging="360"/>
      </w:pPr>
    </w:lvl>
    <w:lvl w:ilvl="4" w:tplc="C478CB80" w:tentative="1">
      <w:start w:val="1"/>
      <w:numFmt w:val="lowerLetter"/>
      <w:lvlText w:val="%5."/>
      <w:lvlJc w:val="left"/>
      <w:pPr>
        <w:ind w:left="3600" w:hanging="360"/>
      </w:pPr>
    </w:lvl>
    <w:lvl w:ilvl="5" w:tplc="A2D2FFC0" w:tentative="1">
      <w:start w:val="1"/>
      <w:numFmt w:val="lowerRoman"/>
      <w:lvlText w:val="%6."/>
      <w:lvlJc w:val="right"/>
      <w:pPr>
        <w:ind w:left="4320" w:hanging="180"/>
      </w:pPr>
    </w:lvl>
    <w:lvl w:ilvl="6" w:tplc="20E2FBA4" w:tentative="1">
      <w:start w:val="1"/>
      <w:numFmt w:val="decimal"/>
      <w:lvlText w:val="%7."/>
      <w:lvlJc w:val="left"/>
      <w:pPr>
        <w:ind w:left="5040" w:hanging="360"/>
      </w:pPr>
    </w:lvl>
    <w:lvl w:ilvl="7" w:tplc="52142D70" w:tentative="1">
      <w:start w:val="1"/>
      <w:numFmt w:val="lowerLetter"/>
      <w:lvlText w:val="%8."/>
      <w:lvlJc w:val="left"/>
      <w:pPr>
        <w:ind w:left="5760" w:hanging="360"/>
      </w:pPr>
    </w:lvl>
    <w:lvl w:ilvl="8" w:tplc="AF0E5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C2AF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663BF8" w:tentative="1">
      <w:start w:val="1"/>
      <w:numFmt w:val="lowerLetter"/>
      <w:lvlText w:val="%2."/>
      <w:lvlJc w:val="left"/>
      <w:pPr>
        <w:ind w:left="1440" w:hanging="360"/>
      </w:pPr>
    </w:lvl>
    <w:lvl w:ilvl="2" w:tplc="FB56CF90" w:tentative="1">
      <w:start w:val="1"/>
      <w:numFmt w:val="lowerRoman"/>
      <w:lvlText w:val="%3."/>
      <w:lvlJc w:val="right"/>
      <w:pPr>
        <w:ind w:left="2160" w:hanging="180"/>
      </w:pPr>
    </w:lvl>
    <w:lvl w:ilvl="3" w:tplc="62DE3F3E" w:tentative="1">
      <w:start w:val="1"/>
      <w:numFmt w:val="decimal"/>
      <w:lvlText w:val="%4."/>
      <w:lvlJc w:val="left"/>
      <w:pPr>
        <w:ind w:left="2880" w:hanging="360"/>
      </w:pPr>
    </w:lvl>
    <w:lvl w:ilvl="4" w:tplc="BA721E70" w:tentative="1">
      <w:start w:val="1"/>
      <w:numFmt w:val="lowerLetter"/>
      <w:lvlText w:val="%5."/>
      <w:lvlJc w:val="left"/>
      <w:pPr>
        <w:ind w:left="3600" w:hanging="360"/>
      </w:pPr>
    </w:lvl>
    <w:lvl w:ilvl="5" w:tplc="F18C5200" w:tentative="1">
      <w:start w:val="1"/>
      <w:numFmt w:val="lowerRoman"/>
      <w:lvlText w:val="%6."/>
      <w:lvlJc w:val="right"/>
      <w:pPr>
        <w:ind w:left="4320" w:hanging="180"/>
      </w:pPr>
    </w:lvl>
    <w:lvl w:ilvl="6" w:tplc="251AA146" w:tentative="1">
      <w:start w:val="1"/>
      <w:numFmt w:val="decimal"/>
      <w:lvlText w:val="%7."/>
      <w:lvlJc w:val="left"/>
      <w:pPr>
        <w:ind w:left="5040" w:hanging="360"/>
      </w:pPr>
    </w:lvl>
    <w:lvl w:ilvl="7" w:tplc="96C47C96" w:tentative="1">
      <w:start w:val="1"/>
      <w:numFmt w:val="lowerLetter"/>
      <w:lvlText w:val="%8."/>
      <w:lvlJc w:val="left"/>
      <w:pPr>
        <w:ind w:left="5760" w:hanging="360"/>
      </w:pPr>
    </w:lvl>
    <w:lvl w:ilvl="8" w:tplc="127EF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9280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AC1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88FA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FA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CCBF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D663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1A3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4C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ECFE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77A5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FEDC3E" w:tentative="1">
      <w:start w:val="1"/>
      <w:numFmt w:val="lowerLetter"/>
      <w:lvlText w:val="%2."/>
      <w:lvlJc w:val="left"/>
      <w:pPr>
        <w:ind w:left="1440" w:hanging="360"/>
      </w:pPr>
    </w:lvl>
    <w:lvl w:ilvl="2" w:tplc="C60442B0" w:tentative="1">
      <w:start w:val="1"/>
      <w:numFmt w:val="lowerRoman"/>
      <w:lvlText w:val="%3."/>
      <w:lvlJc w:val="right"/>
      <w:pPr>
        <w:ind w:left="2160" w:hanging="180"/>
      </w:pPr>
    </w:lvl>
    <w:lvl w:ilvl="3" w:tplc="AF1E7FCE" w:tentative="1">
      <w:start w:val="1"/>
      <w:numFmt w:val="decimal"/>
      <w:lvlText w:val="%4."/>
      <w:lvlJc w:val="left"/>
      <w:pPr>
        <w:ind w:left="2880" w:hanging="360"/>
      </w:pPr>
    </w:lvl>
    <w:lvl w:ilvl="4" w:tplc="A8F0AB24" w:tentative="1">
      <w:start w:val="1"/>
      <w:numFmt w:val="lowerLetter"/>
      <w:lvlText w:val="%5."/>
      <w:lvlJc w:val="left"/>
      <w:pPr>
        <w:ind w:left="3600" w:hanging="360"/>
      </w:pPr>
    </w:lvl>
    <w:lvl w:ilvl="5" w:tplc="0A00E5BE" w:tentative="1">
      <w:start w:val="1"/>
      <w:numFmt w:val="lowerRoman"/>
      <w:lvlText w:val="%6."/>
      <w:lvlJc w:val="right"/>
      <w:pPr>
        <w:ind w:left="4320" w:hanging="180"/>
      </w:pPr>
    </w:lvl>
    <w:lvl w:ilvl="6" w:tplc="4E581F76" w:tentative="1">
      <w:start w:val="1"/>
      <w:numFmt w:val="decimal"/>
      <w:lvlText w:val="%7."/>
      <w:lvlJc w:val="left"/>
      <w:pPr>
        <w:ind w:left="5040" w:hanging="360"/>
      </w:pPr>
    </w:lvl>
    <w:lvl w:ilvl="7" w:tplc="476E9384" w:tentative="1">
      <w:start w:val="1"/>
      <w:numFmt w:val="lowerLetter"/>
      <w:lvlText w:val="%8."/>
      <w:lvlJc w:val="left"/>
      <w:pPr>
        <w:ind w:left="5760" w:hanging="360"/>
      </w:pPr>
    </w:lvl>
    <w:lvl w:ilvl="8" w:tplc="96E2F0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9AE1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BE51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2468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1455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E15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DA5C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062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7052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92D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8A0F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EE2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C96C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68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8AF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C7E7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EA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18D3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AB01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D90042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D1AE46C">
      <w:start w:val="1"/>
      <w:numFmt w:val="lowerLetter"/>
      <w:lvlText w:val="%2."/>
      <w:lvlJc w:val="left"/>
      <w:pPr>
        <w:ind w:left="1364" w:hanging="360"/>
      </w:pPr>
    </w:lvl>
    <w:lvl w:ilvl="2" w:tplc="88F21F52">
      <w:start w:val="1"/>
      <w:numFmt w:val="lowerRoman"/>
      <w:lvlText w:val="%3."/>
      <w:lvlJc w:val="right"/>
      <w:pPr>
        <w:ind w:left="2084" w:hanging="180"/>
      </w:pPr>
    </w:lvl>
    <w:lvl w:ilvl="3" w:tplc="F9DAA256">
      <w:start w:val="1"/>
      <w:numFmt w:val="decimal"/>
      <w:lvlText w:val="%4."/>
      <w:lvlJc w:val="left"/>
      <w:pPr>
        <w:ind w:left="2804" w:hanging="360"/>
      </w:pPr>
    </w:lvl>
    <w:lvl w:ilvl="4" w:tplc="253A8864">
      <w:start w:val="1"/>
      <w:numFmt w:val="lowerLetter"/>
      <w:lvlText w:val="%5."/>
      <w:lvlJc w:val="left"/>
      <w:pPr>
        <w:ind w:left="3524" w:hanging="360"/>
      </w:pPr>
    </w:lvl>
    <w:lvl w:ilvl="5" w:tplc="D7A46C4A">
      <w:start w:val="1"/>
      <w:numFmt w:val="lowerRoman"/>
      <w:lvlText w:val="%6."/>
      <w:lvlJc w:val="right"/>
      <w:pPr>
        <w:ind w:left="4244" w:hanging="180"/>
      </w:pPr>
    </w:lvl>
    <w:lvl w:ilvl="6" w:tplc="CD2CB0C8">
      <w:start w:val="1"/>
      <w:numFmt w:val="decimal"/>
      <w:lvlText w:val="%7."/>
      <w:lvlJc w:val="left"/>
      <w:pPr>
        <w:ind w:left="4964" w:hanging="360"/>
      </w:pPr>
    </w:lvl>
    <w:lvl w:ilvl="7" w:tplc="5824DC8A">
      <w:start w:val="1"/>
      <w:numFmt w:val="lowerLetter"/>
      <w:lvlText w:val="%8."/>
      <w:lvlJc w:val="left"/>
      <w:pPr>
        <w:ind w:left="5684" w:hanging="360"/>
      </w:pPr>
    </w:lvl>
    <w:lvl w:ilvl="8" w:tplc="3232130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47008B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65892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3A54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D884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C52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9A8B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1CAC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046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104C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EDA9F5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71861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209F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E6DA9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A7E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D907B2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A127DB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246443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6A8E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BAE96A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BFA6764" w:tentative="1">
      <w:start w:val="1"/>
      <w:numFmt w:val="lowerLetter"/>
      <w:lvlText w:val="%2."/>
      <w:lvlJc w:val="left"/>
      <w:pPr>
        <w:ind w:left="1440" w:hanging="360"/>
      </w:pPr>
    </w:lvl>
    <w:lvl w:ilvl="2" w:tplc="C0AC296C" w:tentative="1">
      <w:start w:val="1"/>
      <w:numFmt w:val="lowerRoman"/>
      <w:lvlText w:val="%3."/>
      <w:lvlJc w:val="right"/>
      <w:pPr>
        <w:ind w:left="2160" w:hanging="180"/>
      </w:pPr>
    </w:lvl>
    <w:lvl w:ilvl="3" w:tplc="59A6BC26" w:tentative="1">
      <w:start w:val="1"/>
      <w:numFmt w:val="decimal"/>
      <w:lvlText w:val="%4."/>
      <w:lvlJc w:val="left"/>
      <w:pPr>
        <w:ind w:left="2880" w:hanging="360"/>
      </w:pPr>
    </w:lvl>
    <w:lvl w:ilvl="4" w:tplc="AE50BB72" w:tentative="1">
      <w:start w:val="1"/>
      <w:numFmt w:val="lowerLetter"/>
      <w:lvlText w:val="%5."/>
      <w:lvlJc w:val="left"/>
      <w:pPr>
        <w:ind w:left="3600" w:hanging="360"/>
      </w:pPr>
    </w:lvl>
    <w:lvl w:ilvl="5" w:tplc="A36611E4" w:tentative="1">
      <w:start w:val="1"/>
      <w:numFmt w:val="lowerRoman"/>
      <w:lvlText w:val="%6."/>
      <w:lvlJc w:val="right"/>
      <w:pPr>
        <w:ind w:left="4320" w:hanging="180"/>
      </w:pPr>
    </w:lvl>
    <w:lvl w:ilvl="6" w:tplc="A5DED06C" w:tentative="1">
      <w:start w:val="1"/>
      <w:numFmt w:val="decimal"/>
      <w:lvlText w:val="%7."/>
      <w:lvlJc w:val="left"/>
      <w:pPr>
        <w:ind w:left="5040" w:hanging="360"/>
      </w:pPr>
    </w:lvl>
    <w:lvl w:ilvl="7" w:tplc="3A44A00C" w:tentative="1">
      <w:start w:val="1"/>
      <w:numFmt w:val="lowerLetter"/>
      <w:lvlText w:val="%8."/>
      <w:lvlJc w:val="left"/>
      <w:pPr>
        <w:ind w:left="5760" w:hanging="360"/>
      </w:pPr>
    </w:lvl>
    <w:lvl w:ilvl="8" w:tplc="70F83A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CCC81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F2896F0" w:tentative="1">
      <w:start w:val="1"/>
      <w:numFmt w:val="lowerLetter"/>
      <w:lvlText w:val="%2."/>
      <w:lvlJc w:val="left"/>
      <w:pPr>
        <w:ind w:left="1440" w:hanging="360"/>
      </w:pPr>
    </w:lvl>
    <w:lvl w:ilvl="2" w:tplc="EBCC9DDC" w:tentative="1">
      <w:start w:val="1"/>
      <w:numFmt w:val="lowerRoman"/>
      <w:lvlText w:val="%3."/>
      <w:lvlJc w:val="right"/>
      <w:pPr>
        <w:ind w:left="2160" w:hanging="180"/>
      </w:pPr>
    </w:lvl>
    <w:lvl w:ilvl="3" w:tplc="68EC8F92" w:tentative="1">
      <w:start w:val="1"/>
      <w:numFmt w:val="decimal"/>
      <w:lvlText w:val="%4."/>
      <w:lvlJc w:val="left"/>
      <w:pPr>
        <w:ind w:left="2880" w:hanging="360"/>
      </w:pPr>
    </w:lvl>
    <w:lvl w:ilvl="4" w:tplc="7E82CA1C" w:tentative="1">
      <w:start w:val="1"/>
      <w:numFmt w:val="lowerLetter"/>
      <w:lvlText w:val="%5."/>
      <w:lvlJc w:val="left"/>
      <w:pPr>
        <w:ind w:left="3600" w:hanging="360"/>
      </w:pPr>
    </w:lvl>
    <w:lvl w:ilvl="5" w:tplc="07ACD140" w:tentative="1">
      <w:start w:val="1"/>
      <w:numFmt w:val="lowerRoman"/>
      <w:lvlText w:val="%6."/>
      <w:lvlJc w:val="right"/>
      <w:pPr>
        <w:ind w:left="4320" w:hanging="180"/>
      </w:pPr>
    </w:lvl>
    <w:lvl w:ilvl="6" w:tplc="FC341AA8" w:tentative="1">
      <w:start w:val="1"/>
      <w:numFmt w:val="decimal"/>
      <w:lvlText w:val="%7."/>
      <w:lvlJc w:val="left"/>
      <w:pPr>
        <w:ind w:left="5040" w:hanging="360"/>
      </w:pPr>
    </w:lvl>
    <w:lvl w:ilvl="7" w:tplc="E930847C" w:tentative="1">
      <w:start w:val="1"/>
      <w:numFmt w:val="lowerLetter"/>
      <w:lvlText w:val="%8."/>
      <w:lvlJc w:val="left"/>
      <w:pPr>
        <w:ind w:left="5760" w:hanging="360"/>
      </w:pPr>
    </w:lvl>
    <w:lvl w:ilvl="8" w:tplc="21B21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A4649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A82996" w:tentative="1">
      <w:start w:val="1"/>
      <w:numFmt w:val="lowerLetter"/>
      <w:lvlText w:val="%2."/>
      <w:lvlJc w:val="left"/>
      <w:pPr>
        <w:ind w:left="1440" w:hanging="360"/>
      </w:pPr>
    </w:lvl>
    <w:lvl w:ilvl="2" w:tplc="AD0AD6E0" w:tentative="1">
      <w:start w:val="1"/>
      <w:numFmt w:val="lowerRoman"/>
      <w:lvlText w:val="%3."/>
      <w:lvlJc w:val="right"/>
      <w:pPr>
        <w:ind w:left="2160" w:hanging="180"/>
      </w:pPr>
    </w:lvl>
    <w:lvl w:ilvl="3" w:tplc="0DE0C00C" w:tentative="1">
      <w:start w:val="1"/>
      <w:numFmt w:val="decimal"/>
      <w:lvlText w:val="%4."/>
      <w:lvlJc w:val="left"/>
      <w:pPr>
        <w:ind w:left="2880" w:hanging="360"/>
      </w:pPr>
    </w:lvl>
    <w:lvl w:ilvl="4" w:tplc="24B814D6" w:tentative="1">
      <w:start w:val="1"/>
      <w:numFmt w:val="lowerLetter"/>
      <w:lvlText w:val="%5."/>
      <w:lvlJc w:val="left"/>
      <w:pPr>
        <w:ind w:left="3600" w:hanging="360"/>
      </w:pPr>
    </w:lvl>
    <w:lvl w:ilvl="5" w:tplc="CFEA050A" w:tentative="1">
      <w:start w:val="1"/>
      <w:numFmt w:val="lowerRoman"/>
      <w:lvlText w:val="%6."/>
      <w:lvlJc w:val="right"/>
      <w:pPr>
        <w:ind w:left="4320" w:hanging="180"/>
      </w:pPr>
    </w:lvl>
    <w:lvl w:ilvl="6" w:tplc="D49E6CAE" w:tentative="1">
      <w:start w:val="1"/>
      <w:numFmt w:val="decimal"/>
      <w:lvlText w:val="%7."/>
      <w:lvlJc w:val="left"/>
      <w:pPr>
        <w:ind w:left="5040" w:hanging="360"/>
      </w:pPr>
    </w:lvl>
    <w:lvl w:ilvl="7" w:tplc="D572EE52" w:tentative="1">
      <w:start w:val="1"/>
      <w:numFmt w:val="lowerLetter"/>
      <w:lvlText w:val="%8."/>
      <w:lvlJc w:val="left"/>
      <w:pPr>
        <w:ind w:left="5760" w:hanging="360"/>
      </w:pPr>
    </w:lvl>
    <w:lvl w:ilvl="8" w:tplc="83B2D8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FD8A36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83A6FFA" w:tentative="1">
      <w:start w:val="1"/>
      <w:numFmt w:val="lowerLetter"/>
      <w:lvlText w:val="%2."/>
      <w:lvlJc w:val="left"/>
      <w:pPr>
        <w:ind w:left="1364" w:hanging="360"/>
      </w:pPr>
    </w:lvl>
    <w:lvl w:ilvl="2" w:tplc="33362A38" w:tentative="1">
      <w:start w:val="1"/>
      <w:numFmt w:val="lowerRoman"/>
      <w:lvlText w:val="%3."/>
      <w:lvlJc w:val="right"/>
      <w:pPr>
        <w:ind w:left="2084" w:hanging="180"/>
      </w:pPr>
    </w:lvl>
    <w:lvl w:ilvl="3" w:tplc="F1F0173C" w:tentative="1">
      <w:start w:val="1"/>
      <w:numFmt w:val="decimal"/>
      <w:lvlText w:val="%4."/>
      <w:lvlJc w:val="left"/>
      <w:pPr>
        <w:ind w:left="2804" w:hanging="360"/>
      </w:pPr>
    </w:lvl>
    <w:lvl w:ilvl="4" w:tplc="CCF2F040" w:tentative="1">
      <w:start w:val="1"/>
      <w:numFmt w:val="lowerLetter"/>
      <w:lvlText w:val="%5."/>
      <w:lvlJc w:val="left"/>
      <w:pPr>
        <w:ind w:left="3524" w:hanging="360"/>
      </w:pPr>
    </w:lvl>
    <w:lvl w:ilvl="5" w:tplc="81ECBE4A" w:tentative="1">
      <w:start w:val="1"/>
      <w:numFmt w:val="lowerRoman"/>
      <w:lvlText w:val="%6."/>
      <w:lvlJc w:val="right"/>
      <w:pPr>
        <w:ind w:left="4244" w:hanging="180"/>
      </w:pPr>
    </w:lvl>
    <w:lvl w:ilvl="6" w:tplc="AF84F1FE" w:tentative="1">
      <w:start w:val="1"/>
      <w:numFmt w:val="decimal"/>
      <w:lvlText w:val="%7."/>
      <w:lvlJc w:val="left"/>
      <w:pPr>
        <w:ind w:left="4964" w:hanging="360"/>
      </w:pPr>
    </w:lvl>
    <w:lvl w:ilvl="7" w:tplc="4F8C1756" w:tentative="1">
      <w:start w:val="1"/>
      <w:numFmt w:val="lowerLetter"/>
      <w:lvlText w:val="%8."/>
      <w:lvlJc w:val="left"/>
      <w:pPr>
        <w:ind w:left="5684" w:hanging="360"/>
      </w:pPr>
    </w:lvl>
    <w:lvl w:ilvl="8" w:tplc="7D06C0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F8EAF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BD68FF8" w:tentative="1">
      <w:start w:val="1"/>
      <w:numFmt w:val="lowerLetter"/>
      <w:lvlText w:val="%2."/>
      <w:lvlJc w:val="left"/>
      <w:pPr>
        <w:ind w:left="1440" w:hanging="360"/>
      </w:pPr>
    </w:lvl>
    <w:lvl w:ilvl="2" w:tplc="C55E31E4" w:tentative="1">
      <w:start w:val="1"/>
      <w:numFmt w:val="lowerRoman"/>
      <w:lvlText w:val="%3."/>
      <w:lvlJc w:val="right"/>
      <w:pPr>
        <w:ind w:left="2160" w:hanging="180"/>
      </w:pPr>
    </w:lvl>
    <w:lvl w:ilvl="3" w:tplc="554EE790" w:tentative="1">
      <w:start w:val="1"/>
      <w:numFmt w:val="decimal"/>
      <w:lvlText w:val="%4."/>
      <w:lvlJc w:val="left"/>
      <w:pPr>
        <w:ind w:left="2880" w:hanging="360"/>
      </w:pPr>
    </w:lvl>
    <w:lvl w:ilvl="4" w:tplc="0BA042D8" w:tentative="1">
      <w:start w:val="1"/>
      <w:numFmt w:val="lowerLetter"/>
      <w:lvlText w:val="%5."/>
      <w:lvlJc w:val="left"/>
      <w:pPr>
        <w:ind w:left="3600" w:hanging="360"/>
      </w:pPr>
    </w:lvl>
    <w:lvl w:ilvl="5" w:tplc="CCF8014A" w:tentative="1">
      <w:start w:val="1"/>
      <w:numFmt w:val="lowerRoman"/>
      <w:lvlText w:val="%6."/>
      <w:lvlJc w:val="right"/>
      <w:pPr>
        <w:ind w:left="4320" w:hanging="180"/>
      </w:pPr>
    </w:lvl>
    <w:lvl w:ilvl="6" w:tplc="BACCC7C8" w:tentative="1">
      <w:start w:val="1"/>
      <w:numFmt w:val="decimal"/>
      <w:lvlText w:val="%7."/>
      <w:lvlJc w:val="left"/>
      <w:pPr>
        <w:ind w:left="5040" w:hanging="360"/>
      </w:pPr>
    </w:lvl>
    <w:lvl w:ilvl="7" w:tplc="FAB6CE84" w:tentative="1">
      <w:start w:val="1"/>
      <w:numFmt w:val="lowerLetter"/>
      <w:lvlText w:val="%8."/>
      <w:lvlJc w:val="left"/>
      <w:pPr>
        <w:ind w:left="5760" w:hanging="360"/>
      </w:pPr>
    </w:lvl>
    <w:lvl w:ilvl="8" w:tplc="1CC89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58237238">
    <w:abstractNumId w:val="19"/>
  </w:num>
  <w:num w:numId="2" w16cid:durableId="1348748531">
    <w:abstractNumId w:val="6"/>
  </w:num>
  <w:num w:numId="3" w16cid:durableId="670985957">
    <w:abstractNumId w:val="10"/>
  </w:num>
  <w:num w:numId="4" w16cid:durableId="1548563196">
    <w:abstractNumId w:val="27"/>
  </w:num>
  <w:num w:numId="5" w16cid:durableId="1999798221">
    <w:abstractNumId w:val="0"/>
  </w:num>
  <w:num w:numId="6" w16cid:durableId="228810931">
    <w:abstractNumId w:val="11"/>
  </w:num>
  <w:num w:numId="7" w16cid:durableId="641152822">
    <w:abstractNumId w:val="28"/>
  </w:num>
  <w:num w:numId="8" w16cid:durableId="15494860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2132403">
    <w:abstractNumId w:val="1"/>
  </w:num>
  <w:num w:numId="10" w16cid:durableId="1716193413">
    <w:abstractNumId w:val="0"/>
    <w:lvlOverride w:ilvl="0">
      <w:startOverride w:val="1"/>
    </w:lvlOverride>
  </w:num>
  <w:num w:numId="11" w16cid:durableId="5333469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3513665">
    <w:abstractNumId w:val="6"/>
  </w:num>
  <w:num w:numId="13" w16cid:durableId="1032389105">
    <w:abstractNumId w:val="27"/>
  </w:num>
  <w:num w:numId="14" w16cid:durableId="15267488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1078953">
    <w:abstractNumId w:val="20"/>
  </w:num>
  <w:num w:numId="16" w16cid:durableId="17843746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9295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50685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46475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9617207">
    <w:abstractNumId w:val="24"/>
  </w:num>
  <w:num w:numId="21" w16cid:durableId="1727874911">
    <w:abstractNumId w:val="8"/>
  </w:num>
  <w:num w:numId="22" w16cid:durableId="2127001453">
    <w:abstractNumId w:val="31"/>
  </w:num>
  <w:num w:numId="23" w16cid:durableId="408768550">
    <w:abstractNumId w:val="34"/>
  </w:num>
  <w:num w:numId="24" w16cid:durableId="1797675454">
    <w:abstractNumId w:val="32"/>
  </w:num>
  <w:num w:numId="25" w16cid:durableId="910888380">
    <w:abstractNumId w:val="12"/>
  </w:num>
  <w:num w:numId="26" w16cid:durableId="976835648">
    <w:abstractNumId w:val="33"/>
  </w:num>
  <w:num w:numId="27" w16cid:durableId="1721704257">
    <w:abstractNumId w:val="7"/>
  </w:num>
  <w:num w:numId="28" w16cid:durableId="26757808">
    <w:abstractNumId w:val="30"/>
  </w:num>
  <w:num w:numId="29" w16cid:durableId="400443054">
    <w:abstractNumId w:val="16"/>
  </w:num>
  <w:num w:numId="30" w16cid:durableId="685643606">
    <w:abstractNumId w:val="2"/>
  </w:num>
  <w:num w:numId="31" w16cid:durableId="1446920112">
    <w:abstractNumId w:val="25"/>
  </w:num>
  <w:num w:numId="32" w16cid:durableId="284431047">
    <w:abstractNumId w:val="17"/>
  </w:num>
  <w:num w:numId="33" w16cid:durableId="1184132922">
    <w:abstractNumId w:val="15"/>
  </w:num>
  <w:num w:numId="34" w16cid:durableId="1927499164">
    <w:abstractNumId w:val="3"/>
  </w:num>
  <w:num w:numId="35" w16cid:durableId="670303516">
    <w:abstractNumId w:val="4"/>
  </w:num>
  <w:num w:numId="36" w16cid:durableId="387265510">
    <w:abstractNumId w:val="14"/>
  </w:num>
  <w:num w:numId="37" w16cid:durableId="1451164108">
    <w:abstractNumId w:val="9"/>
  </w:num>
  <w:num w:numId="38" w16cid:durableId="1392386306">
    <w:abstractNumId w:val="13"/>
  </w:num>
  <w:num w:numId="39" w16cid:durableId="1174564056">
    <w:abstractNumId w:val="22"/>
  </w:num>
  <w:num w:numId="40" w16cid:durableId="639841542">
    <w:abstractNumId w:val="29"/>
  </w:num>
  <w:num w:numId="41" w16cid:durableId="427047376">
    <w:abstractNumId w:val="18"/>
  </w:num>
  <w:num w:numId="42" w16cid:durableId="3493916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106C"/>
    <w:rsid w:val="000D2ACE"/>
    <w:rsid w:val="000D48C7"/>
    <w:rsid w:val="000E0103"/>
    <w:rsid w:val="000E0BE4"/>
    <w:rsid w:val="000E219B"/>
    <w:rsid w:val="000F0CB1"/>
    <w:rsid w:val="000F0ED6"/>
    <w:rsid w:val="000F1D5C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165C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63C9B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2734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2F63C3"/>
    <w:rsid w:val="003037C5"/>
    <w:rsid w:val="003043A6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1A9A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958C8"/>
    <w:rsid w:val="004A1BC0"/>
    <w:rsid w:val="004A3F17"/>
    <w:rsid w:val="004A7C78"/>
    <w:rsid w:val="004B103F"/>
    <w:rsid w:val="004B1193"/>
    <w:rsid w:val="004B3DCA"/>
    <w:rsid w:val="004C0EF3"/>
    <w:rsid w:val="004C3986"/>
    <w:rsid w:val="004C6CD1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2549E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48D6"/>
    <w:rsid w:val="00646C17"/>
    <w:rsid w:val="006722D8"/>
    <w:rsid w:val="006745F8"/>
    <w:rsid w:val="006758CC"/>
    <w:rsid w:val="00687168"/>
    <w:rsid w:val="0069072F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15E87"/>
    <w:rsid w:val="00725302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073B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3FA2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3B53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0465"/>
    <w:rsid w:val="00AE4CF7"/>
    <w:rsid w:val="00AE7F04"/>
    <w:rsid w:val="00AF00F6"/>
    <w:rsid w:val="00AF0711"/>
    <w:rsid w:val="00AF3E52"/>
    <w:rsid w:val="00AF3F88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4C4E"/>
    <w:rsid w:val="00C45BD1"/>
    <w:rsid w:val="00C45DB3"/>
    <w:rsid w:val="00C50849"/>
    <w:rsid w:val="00C529CA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21B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5E23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16D9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EDEFF8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72</cp:revision>
  <cp:lastPrinted>2025-06-10T14:10:00Z</cp:lastPrinted>
  <dcterms:created xsi:type="dcterms:W3CDTF">2024-02-15T14:56:00Z</dcterms:created>
  <dcterms:modified xsi:type="dcterms:W3CDTF">2025-10-15T14:28:00Z</dcterms:modified>
</cp:coreProperties>
</file>