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F04D25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F04D25">
        <w:rPr>
          <w:rFonts w:ascii="Times New Roman" w:hAnsi="Times New Roman"/>
          <w:szCs w:val="24"/>
        </w:rPr>
        <w:t xml:space="preserve">Ofício nº 435/2025 </w:t>
      </w:r>
      <w:r w:rsidR="00331F09" w:rsidRPr="00F04D25">
        <w:rPr>
          <w:rFonts w:ascii="Times New Roman" w:hAnsi="Times New Roman"/>
          <w:szCs w:val="24"/>
        </w:rPr>
        <w:t xml:space="preserve">– </w:t>
      </w:r>
      <w:r w:rsidRPr="00F04D25">
        <w:rPr>
          <w:rFonts w:ascii="Times New Roman" w:hAnsi="Times New Roman"/>
          <w:szCs w:val="24"/>
        </w:rPr>
        <w:t>GP/SEC</w:t>
      </w:r>
      <w:r w:rsidR="00331F09" w:rsidRPr="00F04D25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F04D25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F04D25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F04D25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F04D25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F04D25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F04D25">
        <w:rPr>
          <w:rFonts w:ascii="Times New Roman" w:hAnsi="Times New Roman"/>
          <w:szCs w:val="24"/>
        </w:rPr>
        <w:t>Sorriso, em 17 de outubro de 2025</w:t>
      </w:r>
      <w:r w:rsidR="007D7F20" w:rsidRPr="00F04D25">
        <w:rPr>
          <w:rFonts w:ascii="Times New Roman" w:hAnsi="Times New Roman"/>
          <w:szCs w:val="24"/>
        </w:rPr>
        <w:t>.</w:t>
      </w:r>
    </w:p>
    <w:p w14:paraId="04270B09" w14:textId="77777777" w:rsidR="002A1E6C" w:rsidRPr="00F04D25" w:rsidRDefault="002A1E6C" w:rsidP="002A1E6C">
      <w:pPr>
        <w:tabs>
          <w:tab w:val="left" w:pos="4820"/>
        </w:tabs>
        <w:rPr>
          <w:iCs/>
        </w:rPr>
      </w:pPr>
    </w:p>
    <w:p w14:paraId="5ECD526A" w14:textId="77777777" w:rsidR="00F04D25" w:rsidRPr="00F04D25" w:rsidRDefault="00F04D25" w:rsidP="00F04D25">
      <w:pPr>
        <w:jc w:val="both"/>
      </w:pPr>
      <w:r w:rsidRPr="00F04D25">
        <w:t>Ao Senhor</w:t>
      </w:r>
    </w:p>
    <w:p w14:paraId="05DF860D" w14:textId="77777777" w:rsidR="00F04D25" w:rsidRPr="00F04D25" w:rsidRDefault="00F04D25" w:rsidP="00F04D25">
      <w:pPr>
        <w:jc w:val="both"/>
        <w:rPr>
          <w:b/>
        </w:rPr>
      </w:pPr>
      <w:r w:rsidRPr="00F04D25">
        <w:rPr>
          <w:b/>
        </w:rPr>
        <w:t>TEDY WENDELL PUVA</w:t>
      </w:r>
    </w:p>
    <w:p w14:paraId="6B265685" w14:textId="77777777" w:rsidR="00F04D25" w:rsidRPr="00F04D25" w:rsidRDefault="00F04D25" w:rsidP="00F04D25">
      <w:pPr>
        <w:jc w:val="both"/>
      </w:pPr>
      <w:r w:rsidRPr="00F04D25">
        <w:t>Secretário Municipal de Fazenda</w:t>
      </w:r>
    </w:p>
    <w:p w14:paraId="38D21631" w14:textId="77777777" w:rsidR="00F04D25" w:rsidRPr="00F04D25" w:rsidRDefault="00F04D25" w:rsidP="00F04D25">
      <w:pPr>
        <w:jc w:val="both"/>
      </w:pPr>
      <w:r w:rsidRPr="00F04D25">
        <w:t>Nesta.</w:t>
      </w:r>
    </w:p>
    <w:p w14:paraId="6EAA229A" w14:textId="77777777" w:rsidR="00F04D25" w:rsidRPr="00F04D25" w:rsidRDefault="00F04D25" w:rsidP="00F04D25">
      <w:pPr>
        <w:jc w:val="both"/>
      </w:pPr>
    </w:p>
    <w:p w14:paraId="0FFE4EC2" w14:textId="77777777" w:rsidR="00F04D25" w:rsidRPr="00F04D25" w:rsidRDefault="00F04D25" w:rsidP="00F04D25">
      <w:pPr>
        <w:jc w:val="both"/>
      </w:pPr>
    </w:p>
    <w:p w14:paraId="2A200FAA" w14:textId="77777777" w:rsidR="00F04D25" w:rsidRPr="00F04D25" w:rsidRDefault="00F04D25" w:rsidP="00F04D25">
      <w:pPr>
        <w:jc w:val="both"/>
        <w:rPr>
          <w:b/>
          <w:bCs/>
        </w:rPr>
      </w:pPr>
      <w:r w:rsidRPr="00F04D25">
        <w:t xml:space="preserve">Assunto: </w:t>
      </w:r>
      <w:r w:rsidRPr="00F04D25">
        <w:rPr>
          <w:b/>
        </w:rPr>
        <w:t>Encaminha em anexo o QDD para Projeto da LOA 2026.</w:t>
      </w:r>
    </w:p>
    <w:p w14:paraId="2B05C686" w14:textId="77777777" w:rsidR="00F04D25" w:rsidRPr="00F04D25" w:rsidRDefault="00F04D25" w:rsidP="00F04D25">
      <w:pPr>
        <w:jc w:val="both"/>
      </w:pPr>
    </w:p>
    <w:p w14:paraId="179DCD63" w14:textId="77777777" w:rsidR="00F04D25" w:rsidRPr="00F04D25" w:rsidRDefault="00F04D25" w:rsidP="00F04D25">
      <w:pPr>
        <w:ind w:firstLine="1418"/>
        <w:jc w:val="both"/>
      </w:pPr>
    </w:p>
    <w:p w14:paraId="1BDD061D" w14:textId="77777777" w:rsidR="00F04D25" w:rsidRPr="00F04D25" w:rsidRDefault="00F04D25" w:rsidP="00F04D25">
      <w:pPr>
        <w:ind w:firstLine="1418"/>
        <w:jc w:val="both"/>
      </w:pPr>
    </w:p>
    <w:p w14:paraId="09405464" w14:textId="77777777" w:rsidR="00F04D25" w:rsidRPr="00F04D25" w:rsidRDefault="00F04D25" w:rsidP="00F04D25">
      <w:pPr>
        <w:ind w:firstLine="1418"/>
        <w:jc w:val="both"/>
      </w:pPr>
      <w:r w:rsidRPr="00F04D25">
        <w:t>Senhor Secretário,</w:t>
      </w:r>
    </w:p>
    <w:p w14:paraId="03F2293E" w14:textId="77777777" w:rsidR="00F04D25" w:rsidRPr="00F04D25" w:rsidRDefault="00F04D25" w:rsidP="00F04D25">
      <w:pPr>
        <w:ind w:firstLine="1418"/>
        <w:jc w:val="both"/>
      </w:pPr>
    </w:p>
    <w:p w14:paraId="7C24E9BD" w14:textId="77777777" w:rsidR="00F04D25" w:rsidRPr="00F04D25" w:rsidRDefault="00F04D25" w:rsidP="00F04D25">
      <w:pPr>
        <w:ind w:firstLine="1418"/>
        <w:jc w:val="both"/>
      </w:pPr>
    </w:p>
    <w:p w14:paraId="2F27FD09" w14:textId="77777777" w:rsidR="00F04D25" w:rsidRPr="00F04D25" w:rsidRDefault="00F04D25" w:rsidP="00F04D25">
      <w:pPr>
        <w:autoSpaceDE w:val="0"/>
        <w:autoSpaceDN w:val="0"/>
        <w:adjustRightInd w:val="0"/>
        <w:ind w:firstLine="1418"/>
        <w:jc w:val="both"/>
      </w:pPr>
    </w:p>
    <w:p w14:paraId="2C230209" w14:textId="77777777" w:rsidR="00F04D25" w:rsidRPr="00F04D25" w:rsidRDefault="00F04D25" w:rsidP="00F04D25">
      <w:pPr>
        <w:ind w:firstLine="1418"/>
        <w:jc w:val="both"/>
      </w:pPr>
      <w:r w:rsidRPr="00F04D25">
        <w:t>Ao cumprimentá-lo cordialmente, servimo-nos do presente para encaminhar a Vossa Senhoria o anexo da proposta do Legislativo Municipal para o QDD (Quadro de Detalhamento das Despesas) do Projeto de Lei Orçamentário Anual de 2026.</w:t>
      </w:r>
    </w:p>
    <w:p w14:paraId="5611DCD9" w14:textId="77777777" w:rsidR="00F04D25" w:rsidRPr="00F04D25" w:rsidRDefault="00F04D25" w:rsidP="00F04D25">
      <w:pPr>
        <w:ind w:firstLine="1418"/>
        <w:jc w:val="both"/>
      </w:pPr>
    </w:p>
    <w:p w14:paraId="065258E9" w14:textId="77777777" w:rsidR="00F04D25" w:rsidRPr="00F04D25" w:rsidRDefault="00F04D25" w:rsidP="00F04D25">
      <w:pPr>
        <w:ind w:firstLine="1418"/>
        <w:jc w:val="both"/>
      </w:pPr>
      <w:r w:rsidRPr="00F04D25">
        <w:t xml:space="preserve">Diante do exposto, agradecemos </w:t>
      </w:r>
      <w:proofErr w:type="gramStart"/>
      <w:r w:rsidRPr="00F04D25">
        <w:t>pela</w:t>
      </w:r>
      <w:proofErr w:type="gramEnd"/>
      <w:r w:rsidRPr="00F04D25">
        <w:t xml:space="preserve"> atenção e colocamo-nos à disposição para eventuais esclarecimentos que se fizerem necessários. </w:t>
      </w:r>
    </w:p>
    <w:p w14:paraId="7DF1B28A" w14:textId="77777777" w:rsidR="002A1E6C" w:rsidRPr="00F04D25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Pr="00F04D25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Pr="00F04D25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 w:rsidRPr="00F04D25">
        <w:rPr>
          <w:iCs/>
        </w:rPr>
        <w:tab/>
        <w:t>Atenciosamente,</w:t>
      </w:r>
    </w:p>
    <w:p w14:paraId="72D9CD35" w14:textId="77777777" w:rsidR="002A1E6C" w:rsidRPr="00F04D25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Pr="00F04D25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Pr="00F04D25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Pr="00F04D25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Pr="00F04D25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Pr="00F04D25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F04D25">
        <w:rPr>
          <w:b/>
          <w:bCs/>
          <w:iCs/>
        </w:rPr>
        <w:t>RODRIGO DESORDI FERNANDES</w:t>
      </w:r>
    </w:p>
    <w:p w14:paraId="40386F6A" w14:textId="4A41605C" w:rsidR="002A1E6C" w:rsidRPr="00F04D25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 w:rsidRPr="00F04D25">
        <w:rPr>
          <w:b/>
          <w:bCs/>
          <w:iCs/>
        </w:rPr>
        <w:t>Presidente</w:t>
      </w:r>
    </w:p>
    <w:p w14:paraId="493E3FD0" w14:textId="77777777" w:rsidR="00213356" w:rsidRPr="00F04D25" w:rsidRDefault="00213356" w:rsidP="00616DD1"/>
    <w:sectPr w:rsidR="00213356" w:rsidRPr="00F04D25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D478" w14:textId="77777777" w:rsidR="002D78F3" w:rsidRDefault="002D78F3">
      <w:r>
        <w:separator/>
      </w:r>
    </w:p>
  </w:endnote>
  <w:endnote w:type="continuationSeparator" w:id="0">
    <w:p w14:paraId="176A6701" w14:textId="77777777" w:rsidR="002D78F3" w:rsidRDefault="002D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21C0" w14:textId="77777777" w:rsidR="002D78F3" w:rsidRDefault="002D78F3">
      <w:r>
        <w:separator/>
      </w:r>
    </w:p>
  </w:footnote>
  <w:footnote w:type="continuationSeparator" w:id="0">
    <w:p w14:paraId="48986A48" w14:textId="77777777" w:rsidR="002D78F3" w:rsidRDefault="002D7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830D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20170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86006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3E5C22" w:tentative="1">
      <w:start w:val="1"/>
      <w:numFmt w:val="lowerLetter"/>
      <w:lvlText w:val="%2."/>
      <w:lvlJc w:val="left"/>
      <w:pPr>
        <w:ind w:left="1440" w:hanging="360"/>
      </w:pPr>
    </w:lvl>
    <w:lvl w:ilvl="2" w:tplc="116A8A6A" w:tentative="1">
      <w:start w:val="1"/>
      <w:numFmt w:val="lowerRoman"/>
      <w:lvlText w:val="%3."/>
      <w:lvlJc w:val="right"/>
      <w:pPr>
        <w:ind w:left="2160" w:hanging="180"/>
      </w:pPr>
    </w:lvl>
    <w:lvl w:ilvl="3" w:tplc="882EB4D6" w:tentative="1">
      <w:start w:val="1"/>
      <w:numFmt w:val="decimal"/>
      <w:lvlText w:val="%4."/>
      <w:lvlJc w:val="left"/>
      <w:pPr>
        <w:ind w:left="2880" w:hanging="360"/>
      </w:pPr>
    </w:lvl>
    <w:lvl w:ilvl="4" w:tplc="EB84AA56" w:tentative="1">
      <w:start w:val="1"/>
      <w:numFmt w:val="lowerLetter"/>
      <w:lvlText w:val="%5."/>
      <w:lvlJc w:val="left"/>
      <w:pPr>
        <w:ind w:left="3600" w:hanging="360"/>
      </w:pPr>
    </w:lvl>
    <w:lvl w:ilvl="5" w:tplc="4F6078AA" w:tentative="1">
      <w:start w:val="1"/>
      <w:numFmt w:val="lowerRoman"/>
      <w:lvlText w:val="%6."/>
      <w:lvlJc w:val="right"/>
      <w:pPr>
        <w:ind w:left="4320" w:hanging="180"/>
      </w:pPr>
    </w:lvl>
    <w:lvl w:ilvl="6" w:tplc="9E2A6258" w:tentative="1">
      <w:start w:val="1"/>
      <w:numFmt w:val="decimal"/>
      <w:lvlText w:val="%7."/>
      <w:lvlJc w:val="left"/>
      <w:pPr>
        <w:ind w:left="5040" w:hanging="360"/>
      </w:pPr>
    </w:lvl>
    <w:lvl w:ilvl="7" w:tplc="286C10C4" w:tentative="1">
      <w:start w:val="1"/>
      <w:numFmt w:val="lowerLetter"/>
      <w:lvlText w:val="%8."/>
      <w:lvlJc w:val="left"/>
      <w:pPr>
        <w:ind w:left="5760" w:hanging="360"/>
      </w:pPr>
    </w:lvl>
    <w:lvl w:ilvl="8" w:tplc="8F7E7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98611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780D02C" w:tentative="1">
      <w:start w:val="1"/>
      <w:numFmt w:val="lowerLetter"/>
      <w:lvlText w:val="%2."/>
      <w:lvlJc w:val="left"/>
      <w:pPr>
        <w:ind w:left="1440" w:hanging="360"/>
      </w:pPr>
    </w:lvl>
    <w:lvl w:ilvl="2" w:tplc="9E7EBF06" w:tentative="1">
      <w:start w:val="1"/>
      <w:numFmt w:val="lowerRoman"/>
      <w:lvlText w:val="%3."/>
      <w:lvlJc w:val="right"/>
      <w:pPr>
        <w:ind w:left="2160" w:hanging="180"/>
      </w:pPr>
    </w:lvl>
    <w:lvl w:ilvl="3" w:tplc="CF349CB4" w:tentative="1">
      <w:start w:val="1"/>
      <w:numFmt w:val="decimal"/>
      <w:lvlText w:val="%4."/>
      <w:lvlJc w:val="left"/>
      <w:pPr>
        <w:ind w:left="2880" w:hanging="360"/>
      </w:pPr>
    </w:lvl>
    <w:lvl w:ilvl="4" w:tplc="2DFA3542" w:tentative="1">
      <w:start w:val="1"/>
      <w:numFmt w:val="lowerLetter"/>
      <w:lvlText w:val="%5."/>
      <w:lvlJc w:val="left"/>
      <w:pPr>
        <w:ind w:left="3600" w:hanging="360"/>
      </w:pPr>
    </w:lvl>
    <w:lvl w:ilvl="5" w:tplc="A6FA58E2" w:tentative="1">
      <w:start w:val="1"/>
      <w:numFmt w:val="lowerRoman"/>
      <w:lvlText w:val="%6."/>
      <w:lvlJc w:val="right"/>
      <w:pPr>
        <w:ind w:left="4320" w:hanging="180"/>
      </w:pPr>
    </w:lvl>
    <w:lvl w:ilvl="6" w:tplc="42424BC8" w:tentative="1">
      <w:start w:val="1"/>
      <w:numFmt w:val="decimal"/>
      <w:lvlText w:val="%7."/>
      <w:lvlJc w:val="left"/>
      <w:pPr>
        <w:ind w:left="5040" w:hanging="360"/>
      </w:pPr>
    </w:lvl>
    <w:lvl w:ilvl="7" w:tplc="C9AC40C4" w:tentative="1">
      <w:start w:val="1"/>
      <w:numFmt w:val="lowerLetter"/>
      <w:lvlText w:val="%8."/>
      <w:lvlJc w:val="left"/>
      <w:pPr>
        <w:ind w:left="5760" w:hanging="360"/>
      </w:pPr>
    </w:lvl>
    <w:lvl w:ilvl="8" w:tplc="03D8E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1F67F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9479E2" w:tentative="1">
      <w:start w:val="1"/>
      <w:numFmt w:val="lowerLetter"/>
      <w:lvlText w:val="%2."/>
      <w:lvlJc w:val="left"/>
      <w:pPr>
        <w:ind w:left="1440" w:hanging="360"/>
      </w:pPr>
    </w:lvl>
    <w:lvl w:ilvl="2" w:tplc="3DD0B6BC" w:tentative="1">
      <w:start w:val="1"/>
      <w:numFmt w:val="lowerRoman"/>
      <w:lvlText w:val="%3."/>
      <w:lvlJc w:val="right"/>
      <w:pPr>
        <w:ind w:left="2160" w:hanging="180"/>
      </w:pPr>
    </w:lvl>
    <w:lvl w:ilvl="3" w:tplc="EFA41158" w:tentative="1">
      <w:start w:val="1"/>
      <w:numFmt w:val="decimal"/>
      <w:lvlText w:val="%4."/>
      <w:lvlJc w:val="left"/>
      <w:pPr>
        <w:ind w:left="2880" w:hanging="360"/>
      </w:pPr>
    </w:lvl>
    <w:lvl w:ilvl="4" w:tplc="D9589A84" w:tentative="1">
      <w:start w:val="1"/>
      <w:numFmt w:val="lowerLetter"/>
      <w:lvlText w:val="%5."/>
      <w:lvlJc w:val="left"/>
      <w:pPr>
        <w:ind w:left="3600" w:hanging="360"/>
      </w:pPr>
    </w:lvl>
    <w:lvl w:ilvl="5" w:tplc="47586DAC" w:tentative="1">
      <w:start w:val="1"/>
      <w:numFmt w:val="lowerRoman"/>
      <w:lvlText w:val="%6."/>
      <w:lvlJc w:val="right"/>
      <w:pPr>
        <w:ind w:left="4320" w:hanging="180"/>
      </w:pPr>
    </w:lvl>
    <w:lvl w:ilvl="6" w:tplc="F1F00FCC" w:tentative="1">
      <w:start w:val="1"/>
      <w:numFmt w:val="decimal"/>
      <w:lvlText w:val="%7."/>
      <w:lvlJc w:val="left"/>
      <w:pPr>
        <w:ind w:left="5040" w:hanging="360"/>
      </w:pPr>
    </w:lvl>
    <w:lvl w:ilvl="7" w:tplc="83FCD078" w:tentative="1">
      <w:start w:val="1"/>
      <w:numFmt w:val="lowerLetter"/>
      <w:lvlText w:val="%8."/>
      <w:lvlJc w:val="left"/>
      <w:pPr>
        <w:ind w:left="5760" w:hanging="360"/>
      </w:pPr>
    </w:lvl>
    <w:lvl w:ilvl="8" w:tplc="37204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8D243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82FD04" w:tentative="1">
      <w:start w:val="1"/>
      <w:numFmt w:val="lowerLetter"/>
      <w:lvlText w:val="%2."/>
      <w:lvlJc w:val="left"/>
      <w:pPr>
        <w:ind w:left="1440" w:hanging="360"/>
      </w:pPr>
    </w:lvl>
    <w:lvl w:ilvl="2" w:tplc="370E760E" w:tentative="1">
      <w:start w:val="1"/>
      <w:numFmt w:val="lowerRoman"/>
      <w:lvlText w:val="%3."/>
      <w:lvlJc w:val="right"/>
      <w:pPr>
        <w:ind w:left="2160" w:hanging="180"/>
      </w:pPr>
    </w:lvl>
    <w:lvl w:ilvl="3" w:tplc="91B0AD8A" w:tentative="1">
      <w:start w:val="1"/>
      <w:numFmt w:val="decimal"/>
      <w:lvlText w:val="%4."/>
      <w:lvlJc w:val="left"/>
      <w:pPr>
        <w:ind w:left="2880" w:hanging="360"/>
      </w:pPr>
    </w:lvl>
    <w:lvl w:ilvl="4" w:tplc="14901866" w:tentative="1">
      <w:start w:val="1"/>
      <w:numFmt w:val="lowerLetter"/>
      <w:lvlText w:val="%5."/>
      <w:lvlJc w:val="left"/>
      <w:pPr>
        <w:ind w:left="3600" w:hanging="360"/>
      </w:pPr>
    </w:lvl>
    <w:lvl w:ilvl="5" w:tplc="8A9618B6" w:tentative="1">
      <w:start w:val="1"/>
      <w:numFmt w:val="lowerRoman"/>
      <w:lvlText w:val="%6."/>
      <w:lvlJc w:val="right"/>
      <w:pPr>
        <w:ind w:left="4320" w:hanging="180"/>
      </w:pPr>
    </w:lvl>
    <w:lvl w:ilvl="6" w:tplc="6E402334" w:tentative="1">
      <w:start w:val="1"/>
      <w:numFmt w:val="decimal"/>
      <w:lvlText w:val="%7."/>
      <w:lvlJc w:val="left"/>
      <w:pPr>
        <w:ind w:left="5040" w:hanging="360"/>
      </w:pPr>
    </w:lvl>
    <w:lvl w:ilvl="7" w:tplc="C29A41AC" w:tentative="1">
      <w:start w:val="1"/>
      <w:numFmt w:val="lowerLetter"/>
      <w:lvlText w:val="%8."/>
      <w:lvlJc w:val="left"/>
      <w:pPr>
        <w:ind w:left="5760" w:hanging="360"/>
      </w:pPr>
    </w:lvl>
    <w:lvl w:ilvl="8" w:tplc="E7147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8D66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6415A" w:tentative="1">
      <w:start w:val="1"/>
      <w:numFmt w:val="lowerLetter"/>
      <w:lvlText w:val="%2."/>
      <w:lvlJc w:val="left"/>
      <w:pPr>
        <w:ind w:left="1440" w:hanging="360"/>
      </w:pPr>
    </w:lvl>
    <w:lvl w:ilvl="2" w:tplc="77E62E34" w:tentative="1">
      <w:start w:val="1"/>
      <w:numFmt w:val="lowerRoman"/>
      <w:lvlText w:val="%3."/>
      <w:lvlJc w:val="right"/>
      <w:pPr>
        <w:ind w:left="2160" w:hanging="180"/>
      </w:pPr>
    </w:lvl>
    <w:lvl w:ilvl="3" w:tplc="DE7267A8" w:tentative="1">
      <w:start w:val="1"/>
      <w:numFmt w:val="decimal"/>
      <w:lvlText w:val="%4."/>
      <w:lvlJc w:val="left"/>
      <w:pPr>
        <w:ind w:left="2880" w:hanging="360"/>
      </w:pPr>
    </w:lvl>
    <w:lvl w:ilvl="4" w:tplc="EF067548" w:tentative="1">
      <w:start w:val="1"/>
      <w:numFmt w:val="lowerLetter"/>
      <w:lvlText w:val="%5."/>
      <w:lvlJc w:val="left"/>
      <w:pPr>
        <w:ind w:left="3600" w:hanging="360"/>
      </w:pPr>
    </w:lvl>
    <w:lvl w:ilvl="5" w:tplc="B3BE1C3C" w:tentative="1">
      <w:start w:val="1"/>
      <w:numFmt w:val="lowerRoman"/>
      <w:lvlText w:val="%6."/>
      <w:lvlJc w:val="right"/>
      <w:pPr>
        <w:ind w:left="4320" w:hanging="180"/>
      </w:pPr>
    </w:lvl>
    <w:lvl w:ilvl="6" w:tplc="A78E6B34" w:tentative="1">
      <w:start w:val="1"/>
      <w:numFmt w:val="decimal"/>
      <w:lvlText w:val="%7."/>
      <w:lvlJc w:val="left"/>
      <w:pPr>
        <w:ind w:left="5040" w:hanging="360"/>
      </w:pPr>
    </w:lvl>
    <w:lvl w:ilvl="7" w:tplc="2F94C934" w:tentative="1">
      <w:start w:val="1"/>
      <w:numFmt w:val="lowerLetter"/>
      <w:lvlText w:val="%8."/>
      <w:lvlJc w:val="left"/>
      <w:pPr>
        <w:ind w:left="5760" w:hanging="360"/>
      </w:pPr>
    </w:lvl>
    <w:lvl w:ilvl="8" w:tplc="7C9E2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88C4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D89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1A8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CAF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C4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324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E7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62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FA0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25C4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6AC274" w:tentative="1">
      <w:start w:val="1"/>
      <w:numFmt w:val="lowerLetter"/>
      <w:lvlText w:val="%2."/>
      <w:lvlJc w:val="left"/>
      <w:pPr>
        <w:ind w:left="1440" w:hanging="360"/>
      </w:pPr>
    </w:lvl>
    <w:lvl w:ilvl="2" w:tplc="82DA4FDE" w:tentative="1">
      <w:start w:val="1"/>
      <w:numFmt w:val="lowerRoman"/>
      <w:lvlText w:val="%3."/>
      <w:lvlJc w:val="right"/>
      <w:pPr>
        <w:ind w:left="2160" w:hanging="180"/>
      </w:pPr>
    </w:lvl>
    <w:lvl w:ilvl="3" w:tplc="756085B0" w:tentative="1">
      <w:start w:val="1"/>
      <w:numFmt w:val="decimal"/>
      <w:lvlText w:val="%4."/>
      <w:lvlJc w:val="left"/>
      <w:pPr>
        <w:ind w:left="2880" w:hanging="360"/>
      </w:pPr>
    </w:lvl>
    <w:lvl w:ilvl="4" w:tplc="34E24042" w:tentative="1">
      <w:start w:val="1"/>
      <w:numFmt w:val="lowerLetter"/>
      <w:lvlText w:val="%5."/>
      <w:lvlJc w:val="left"/>
      <w:pPr>
        <w:ind w:left="3600" w:hanging="360"/>
      </w:pPr>
    </w:lvl>
    <w:lvl w:ilvl="5" w:tplc="8DD46B44" w:tentative="1">
      <w:start w:val="1"/>
      <w:numFmt w:val="lowerRoman"/>
      <w:lvlText w:val="%6."/>
      <w:lvlJc w:val="right"/>
      <w:pPr>
        <w:ind w:left="4320" w:hanging="180"/>
      </w:pPr>
    </w:lvl>
    <w:lvl w:ilvl="6" w:tplc="76144178" w:tentative="1">
      <w:start w:val="1"/>
      <w:numFmt w:val="decimal"/>
      <w:lvlText w:val="%7."/>
      <w:lvlJc w:val="left"/>
      <w:pPr>
        <w:ind w:left="5040" w:hanging="360"/>
      </w:pPr>
    </w:lvl>
    <w:lvl w:ilvl="7" w:tplc="009EE4C2" w:tentative="1">
      <w:start w:val="1"/>
      <w:numFmt w:val="lowerLetter"/>
      <w:lvlText w:val="%8."/>
      <w:lvlJc w:val="left"/>
      <w:pPr>
        <w:ind w:left="5760" w:hanging="360"/>
      </w:pPr>
    </w:lvl>
    <w:lvl w:ilvl="8" w:tplc="7A824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61C0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5C94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649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BAD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81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6C2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CAE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415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8C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57A5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EBD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A8C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A2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E25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320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E9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37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E7A0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A1C4A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D2E7DD8">
      <w:start w:val="1"/>
      <w:numFmt w:val="lowerLetter"/>
      <w:lvlText w:val="%2."/>
      <w:lvlJc w:val="left"/>
      <w:pPr>
        <w:ind w:left="1364" w:hanging="360"/>
      </w:pPr>
    </w:lvl>
    <w:lvl w:ilvl="2" w:tplc="54F84236">
      <w:start w:val="1"/>
      <w:numFmt w:val="lowerRoman"/>
      <w:lvlText w:val="%3."/>
      <w:lvlJc w:val="right"/>
      <w:pPr>
        <w:ind w:left="2084" w:hanging="180"/>
      </w:pPr>
    </w:lvl>
    <w:lvl w:ilvl="3" w:tplc="5DD63FD8">
      <w:start w:val="1"/>
      <w:numFmt w:val="decimal"/>
      <w:lvlText w:val="%4."/>
      <w:lvlJc w:val="left"/>
      <w:pPr>
        <w:ind w:left="2804" w:hanging="360"/>
      </w:pPr>
    </w:lvl>
    <w:lvl w:ilvl="4" w:tplc="9EE8AE40">
      <w:start w:val="1"/>
      <w:numFmt w:val="lowerLetter"/>
      <w:lvlText w:val="%5."/>
      <w:lvlJc w:val="left"/>
      <w:pPr>
        <w:ind w:left="3524" w:hanging="360"/>
      </w:pPr>
    </w:lvl>
    <w:lvl w:ilvl="5" w:tplc="747C24A8">
      <w:start w:val="1"/>
      <w:numFmt w:val="lowerRoman"/>
      <w:lvlText w:val="%6."/>
      <w:lvlJc w:val="right"/>
      <w:pPr>
        <w:ind w:left="4244" w:hanging="180"/>
      </w:pPr>
    </w:lvl>
    <w:lvl w:ilvl="6" w:tplc="C5746D10">
      <w:start w:val="1"/>
      <w:numFmt w:val="decimal"/>
      <w:lvlText w:val="%7."/>
      <w:lvlJc w:val="left"/>
      <w:pPr>
        <w:ind w:left="4964" w:hanging="360"/>
      </w:pPr>
    </w:lvl>
    <w:lvl w:ilvl="7" w:tplc="5A0E2A62">
      <w:start w:val="1"/>
      <w:numFmt w:val="lowerLetter"/>
      <w:lvlText w:val="%8."/>
      <w:lvlJc w:val="left"/>
      <w:pPr>
        <w:ind w:left="5684" w:hanging="360"/>
      </w:pPr>
    </w:lvl>
    <w:lvl w:ilvl="8" w:tplc="523C195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BC47B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1A2F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4F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41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A8E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4022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4C2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43B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AF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32CC3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D5A6F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D0A0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A29F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8813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FE63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9232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4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C68E2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084995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44A2DA0" w:tentative="1">
      <w:start w:val="1"/>
      <w:numFmt w:val="lowerLetter"/>
      <w:lvlText w:val="%2."/>
      <w:lvlJc w:val="left"/>
      <w:pPr>
        <w:ind w:left="1440" w:hanging="360"/>
      </w:pPr>
    </w:lvl>
    <w:lvl w:ilvl="2" w:tplc="DC16E996" w:tentative="1">
      <w:start w:val="1"/>
      <w:numFmt w:val="lowerRoman"/>
      <w:lvlText w:val="%3."/>
      <w:lvlJc w:val="right"/>
      <w:pPr>
        <w:ind w:left="2160" w:hanging="180"/>
      </w:pPr>
    </w:lvl>
    <w:lvl w:ilvl="3" w:tplc="9CD299EC" w:tentative="1">
      <w:start w:val="1"/>
      <w:numFmt w:val="decimal"/>
      <w:lvlText w:val="%4."/>
      <w:lvlJc w:val="left"/>
      <w:pPr>
        <w:ind w:left="2880" w:hanging="360"/>
      </w:pPr>
    </w:lvl>
    <w:lvl w:ilvl="4" w:tplc="65083DAA" w:tentative="1">
      <w:start w:val="1"/>
      <w:numFmt w:val="lowerLetter"/>
      <w:lvlText w:val="%5."/>
      <w:lvlJc w:val="left"/>
      <w:pPr>
        <w:ind w:left="3600" w:hanging="360"/>
      </w:pPr>
    </w:lvl>
    <w:lvl w:ilvl="5" w:tplc="0A18AF28" w:tentative="1">
      <w:start w:val="1"/>
      <w:numFmt w:val="lowerRoman"/>
      <w:lvlText w:val="%6."/>
      <w:lvlJc w:val="right"/>
      <w:pPr>
        <w:ind w:left="4320" w:hanging="180"/>
      </w:pPr>
    </w:lvl>
    <w:lvl w:ilvl="6" w:tplc="3032745A" w:tentative="1">
      <w:start w:val="1"/>
      <w:numFmt w:val="decimal"/>
      <w:lvlText w:val="%7."/>
      <w:lvlJc w:val="left"/>
      <w:pPr>
        <w:ind w:left="5040" w:hanging="360"/>
      </w:pPr>
    </w:lvl>
    <w:lvl w:ilvl="7" w:tplc="3400473A" w:tentative="1">
      <w:start w:val="1"/>
      <w:numFmt w:val="lowerLetter"/>
      <w:lvlText w:val="%8."/>
      <w:lvlJc w:val="left"/>
      <w:pPr>
        <w:ind w:left="5760" w:hanging="360"/>
      </w:pPr>
    </w:lvl>
    <w:lvl w:ilvl="8" w:tplc="CCE89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CAC3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F8F0BA" w:tentative="1">
      <w:start w:val="1"/>
      <w:numFmt w:val="lowerLetter"/>
      <w:lvlText w:val="%2."/>
      <w:lvlJc w:val="left"/>
      <w:pPr>
        <w:ind w:left="1440" w:hanging="360"/>
      </w:pPr>
    </w:lvl>
    <w:lvl w:ilvl="2" w:tplc="A6F6C6B4" w:tentative="1">
      <w:start w:val="1"/>
      <w:numFmt w:val="lowerRoman"/>
      <w:lvlText w:val="%3."/>
      <w:lvlJc w:val="right"/>
      <w:pPr>
        <w:ind w:left="2160" w:hanging="180"/>
      </w:pPr>
    </w:lvl>
    <w:lvl w:ilvl="3" w:tplc="A4FA837C" w:tentative="1">
      <w:start w:val="1"/>
      <w:numFmt w:val="decimal"/>
      <w:lvlText w:val="%4."/>
      <w:lvlJc w:val="left"/>
      <w:pPr>
        <w:ind w:left="2880" w:hanging="360"/>
      </w:pPr>
    </w:lvl>
    <w:lvl w:ilvl="4" w:tplc="C450D470" w:tentative="1">
      <w:start w:val="1"/>
      <w:numFmt w:val="lowerLetter"/>
      <w:lvlText w:val="%5."/>
      <w:lvlJc w:val="left"/>
      <w:pPr>
        <w:ind w:left="3600" w:hanging="360"/>
      </w:pPr>
    </w:lvl>
    <w:lvl w:ilvl="5" w:tplc="5AE67D22" w:tentative="1">
      <w:start w:val="1"/>
      <w:numFmt w:val="lowerRoman"/>
      <w:lvlText w:val="%6."/>
      <w:lvlJc w:val="right"/>
      <w:pPr>
        <w:ind w:left="4320" w:hanging="180"/>
      </w:pPr>
    </w:lvl>
    <w:lvl w:ilvl="6" w:tplc="07F81ADA" w:tentative="1">
      <w:start w:val="1"/>
      <w:numFmt w:val="decimal"/>
      <w:lvlText w:val="%7."/>
      <w:lvlJc w:val="left"/>
      <w:pPr>
        <w:ind w:left="5040" w:hanging="360"/>
      </w:pPr>
    </w:lvl>
    <w:lvl w:ilvl="7" w:tplc="A476C30A" w:tentative="1">
      <w:start w:val="1"/>
      <w:numFmt w:val="lowerLetter"/>
      <w:lvlText w:val="%8."/>
      <w:lvlJc w:val="left"/>
      <w:pPr>
        <w:ind w:left="5760" w:hanging="360"/>
      </w:pPr>
    </w:lvl>
    <w:lvl w:ilvl="8" w:tplc="D616A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63469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D6D90C" w:tentative="1">
      <w:start w:val="1"/>
      <w:numFmt w:val="lowerLetter"/>
      <w:lvlText w:val="%2."/>
      <w:lvlJc w:val="left"/>
      <w:pPr>
        <w:ind w:left="1440" w:hanging="360"/>
      </w:pPr>
    </w:lvl>
    <w:lvl w:ilvl="2" w:tplc="50264A6C" w:tentative="1">
      <w:start w:val="1"/>
      <w:numFmt w:val="lowerRoman"/>
      <w:lvlText w:val="%3."/>
      <w:lvlJc w:val="right"/>
      <w:pPr>
        <w:ind w:left="2160" w:hanging="180"/>
      </w:pPr>
    </w:lvl>
    <w:lvl w:ilvl="3" w:tplc="60BEF50E" w:tentative="1">
      <w:start w:val="1"/>
      <w:numFmt w:val="decimal"/>
      <w:lvlText w:val="%4."/>
      <w:lvlJc w:val="left"/>
      <w:pPr>
        <w:ind w:left="2880" w:hanging="360"/>
      </w:pPr>
    </w:lvl>
    <w:lvl w:ilvl="4" w:tplc="B0B23CB4" w:tentative="1">
      <w:start w:val="1"/>
      <w:numFmt w:val="lowerLetter"/>
      <w:lvlText w:val="%5."/>
      <w:lvlJc w:val="left"/>
      <w:pPr>
        <w:ind w:left="3600" w:hanging="360"/>
      </w:pPr>
    </w:lvl>
    <w:lvl w:ilvl="5" w:tplc="2C38BE5A" w:tentative="1">
      <w:start w:val="1"/>
      <w:numFmt w:val="lowerRoman"/>
      <w:lvlText w:val="%6."/>
      <w:lvlJc w:val="right"/>
      <w:pPr>
        <w:ind w:left="4320" w:hanging="180"/>
      </w:pPr>
    </w:lvl>
    <w:lvl w:ilvl="6" w:tplc="F6BAC6F2" w:tentative="1">
      <w:start w:val="1"/>
      <w:numFmt w:val="decimal"/>
      <w:lvlText w:val="%7."/>
      <w:lvlJc w:val="left"/>
      <w:pPr>
        <w:ind w:left="5040" w:hanging="360"/>
      </w:pPr>
    </w:lvl>
    <w:lvl w:ilvl="7" w:tplc="E690C274" w:tentative="1">
      <w:start w:val="1"/>
      <w:numFmt w:val="lowerLetter"/>
      <w:lvlText w:val="%8."/>
      <w:lvlJc w:val="left"/>
      <w:pPr>
        <w:ind w:left="5760" w:hanging="360"/>
      </w:pPr>
    </w:lvl>
    <w:lvl w:ilvl="8" w:tplc="6332F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B5053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122725C" w:tentative="1">
      <w:start w:val="1"/>
      <w:numFmt w:val="lowerLetter"/>
      <w:lvlText w:val="%2."/>
      <w:lvlJc w:val="left"/>
      <w:pPr>
        <w:ind w:left="1364" w:hanging="360"/>
      </w:pPr>
    </w:lvl>
    <w:lvl w:ilvl="2" w:tplc="CD584088" w:tentative="1">
      <w:start w:val="1"/>
      <w:numFmt w:val="lowerRoman"/>
      <w:lvlText w:val="%3."/>
      <w:lvlJc w:val="right"/>
      <w:pPr>
        <w:ind w:left="2084" w:hanging="180"/>
      </w:pPr>
    </w:lvl>
    <w:lvl w:ilvl="3" w:tplc="F4842BA8" w:tentative="1">
      <w:start w:val="1"/>
      <w:numFmt w:val="decimal"/>
      <w:lvlText w:val="%4."/>
      <w:lvlJc w:val="left"/>
      <w:pPr>
        <w:ind w:left="2804" w:hanging="360"/>
      </w:pPr>
    </w:lvl>
    <w:lvl w:ilvl="4" w:tplc="33C0C920" w:tentative="1">
      <w:start w:val="1"/>
      <w:numFmt w:val="lowerLetter"/>
      <w:lvlText w:val="%5."/>
      <w:lvlJc w:val="left"/>
      <w:pPr>
        <w:ind w:left="3524" w:hanging="360"/>
      </w:pPr>
    </w:lvl>
    <w:lvl w:ilvl="5" w:tplc="8BE0B300" w:tentative="1">
      <w:start w:val="1"/>
      <w:numFmt w:val="lowerRoman"/>
      <w:lvlText w:val="%6."/>
      <w:lvlJc w:val="right"/>
      <w:pPr>
        <w:ind w:left="4244" w:hanging="180"/>
      </w:pPr>
    </w:lvl>
    <w:lvl w:ilvl="6" w:tplc="9F8C64E8" w:tentative="1">
      <w:start w:val="1"/>
      <w:numFmt w:val="decimal"/>
      <w:lvlText w:val="%7."/>
      <w:lvlJc w:val="left"/>
      <w:pPr>
        <w:ind w:left="4964" w:hanging="360"/>
      </w:pPr>
    </w:lvl>
    <w:lvl w:ilvl="7" w:tplc="8C24CE30" w:tentative="1">
      <w:start w:val="1"/>
      <w:numFmt w:val="lowerLetter"/>
      <w:lvlText w:val="%8."/>
      <w:lvlJc w:val="left"/>
      <w:pPr>
        <w:ind w:left="5684" w:hanging="360"/>
      </w:pPr>
    </w:lvl>
    <w:lvl w:ilvl="8" w:tplc="A9E66A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E1092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108C46" w:tentative="1">
      <w:start w:val="1"/>
      <w:numFmt w:val="lowerLetter"/>
      <w:lvlText w:val="%2."/>
      <w:lvlJc w:val="left"/>
      <w:pPr>
        <w:ind w:left="1440" w:hanging="360"/>
      </w:pPr>
    </w:lvl>
    <w:lvl w:ilvl="2" w:tplc="01C8A954" w:tentative="1">
      <w:start w:val="1"/>
      <w:numFmt w:val="lowerRoman"/>
      <w:lvlText w:val="%3."/>
      <w:lvlJc w:val="right"/>
      <w:pPr>
        <w:ind w:left="2160" w:hanging="180"/>
      </w:pPr>
    </w:lvl>
    <w:lvl w:ilvl="3" w:tplc="90E66D0E" w:tentative="1">
      <w:start w:val="1"/>
      <w:numFmt w:val="decimal"/>
      <w:lvlText w:val="%4."/>
      <w:lvlJc w:val="left"/>
      <w:pPr>
        <w:ind w:left="2880" w:hanging="360"/>
      </w:pPr>
    </w:lvl>
    <w:lvl w:ilvl="4" w:tplc="2E362F7A" w:tentative="1">
      <w:start w:val="1"/>
      <w:numFmt w:val="lowerLetter"/>
      <w:lvlText w:val="%5."/>
      <w:lvlJc w:val="left"/>
      <w:pPr>
        <w:ind w:left="3600" w:hanging="360"/>
      </w:pPr>
    </w:lvl>
    <w:lvl w:ilvl="5" w:tplc="C3DA25E4" w:tentative="1">
      <w:start w:val="1"/>
      <w:numFmt w:val="lowerRoman"/>
      <w:lvlText w:val="%6."/>
      <w:lvlJc w:val="right"/>
      <w:pPr>
        <w:ind w:left="4320" w:hanging="180"/>
      </w:pPr>
    </w:lvl>
    <w:lvl w:ilvl="6" w:tplc="0960E5E4" w:tentative="1">
      <w:start w:val="1"/>
      <w:numFmt w:val="decimal"/>
      <w:lvlText w:val="%7."/>
      <w:lvlJc w:val="left"/>
      <w:pPr>
        <w:ind w:left="5040" w:hanging="360"/>
      </w:pPr>
    </w:lvl>
    <w:lvl w:ilvl="7" w:tplc="121E8F3C" w:tentative="1">
      <w:start w:val="1"/>
      <w:numFmt w:val="lowerLetter"/>
      <w:lvlText w:val="%8."/>
      <w:lvlJc w:val="left"/>
      <w:pPr>
        <w:ind w:left="5760" w:hanging="360"/>
      </w:pPr>
    </w:lvl>
    <w:lvl w:ilvl="8" w:tplc="77940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46159681">
    <w:abstractNumId w:val="19"/>
  </w:num>
  <w:num w:numId="2" w16cid:durableId="37170845">
    <w:abstractNumId w:val="6"/>
  </w:num>
  <w:num w:numId="3" w16cid:durableId="280697889">
    <w:abstractNumId w:val="10"/>
  </w:num>
  <w:num w:numId="4" w16cid:durableId="780029179">
    <w:abstractNumId w:val="27"/>
  </w:num>
  <w:num w:numId="5" w16cid:durableId="1183321400">
    <w:abstractNumId w:val="0"/>
  </w:num>
  <w:num w:numId="6" w16cid:durableId="2035182264">
    <w:abstractNumId w:val="11"/>
  </w:num>
  <w:num w:numId="7" w16cid:durableId="928080029">
    <w:abstractNumId w:val="28"/>
  </w:num>
  <w:num w:numId="8" w16cid:durableId="15604803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6977954">
    <w:abstractNumId w:val="1"/>
  </w:num>
  <w:num w:numId="10" w16cid:durableId="832264029">
    <w:abstractNumId w:val="0"/>
    <w:lvlOverride w:ilvl="0">
      <w:startOverride w:val="1"/>
    </w:lvlOverride>
  </w:num>
  <w:num w:numId="11" w16cid:durableId="1065180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2990333">
    <w:abstractNumId w:val="6"/>
  </w:num>
  <w:num w:numId="13" w16cid:durableId="350029210">
    <w:abstractNumId w:val="27"/>
  </w:num>
  <w:num w:numId="14" w16cid:durableId="817961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5461350">
    <w:abstractNumId w:val="20"/>
  </w:num>
  <w:num w:numId="16" w16cid:durableId="20104778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58135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49831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3455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3583254">
    <w:abstractNumId w:val="24"/>
  </w:num>
  <w:num w:numId="21" w16cid:durableId="2048485916">
    <w:abstractNumId w:val="8"/>
  </w:num>
  <w:num w:numId="22" w16cid:durableId="1875383135">
    <w:abstractNumId w:val="31"/>
  </w:num>
  <w:num w:numId="23" w16cid:durableId="1025595183">
    <w:abstractNumId w:val="34"/>
  </w:num>
  <w:num w:numId="24" w16cid:durableId="1432975104">
    <w:abstractNumId w:val="32"/>
  </w:num>
  <w:num w:numId="25" w16cid:durableId="1938293414">
    <w:abstractNumId w:val="12"/>
  </w:num>
  <w:num w:numId="26" w16cid:durableId="1266694392">
    <w:abstractNumId w:val="33"/>
  </w:num>
  <w:num w:numId="27" w16cid:durableId="1431047179">
    <w:abstractNumId w:val="7"/>
  </w:num>
  <w:num w:numId="28" w16cid:durableId="313416094">
    <w:abstractNumId w:val="30"/>
  </w:num>
  <w:num w:numId="29" w16cid:durableId="1381898191">
    <w:abstractNumId w:val="16"/>
  </w:num>
  <w:num w:numId="30" w16cid:durableId="264195471">
    <w:abstractNumId w:val="2"/>
  </w:num>
  <w:num w:numId="31" w16cid:durableId="1346247998">
    <w:abstractNumId w:val="25"/>
  </w:num>
  <w:num w:numId="32" w16cid:durableId="1688940213">
    <w:abstractNumId w:val="17"/>
  </w:num>
  <w:num w:numId="33" w16cid:durableId="951859435">
    <w:abstractNumId w:val="15"/>
  </w:num>
  <w:num w:numId="34" w16cid:durableId="1099985783">
    <w:abstractNumId w:val="3"/>
  </w:num>
  <w:num w:numId="35" w16cid:durableId="1151866621">
    <w:abstractNumId w:val="4"/>
  </w:num>
  <w:num w:numId="36" w16cid:durableId="1386678670">
    <w:abstractNumId w:val="14"/>
  </w:num>
  <w:num w:numId="37" w16cid:durableId="52971502">
    <w:abstractNumId w:val="9"/>
  </w:num>
  <w:num w:numId="38" w16cid:durableId="1593270921">
    <w:abstractNumId w:val="13"/>
  </w:num>
  <w:num w:numId="39" w16cid:durableId="346835226">
    <w:abstractNumId w:val="22"/>
  </w:num>
  <w:num w:numId="40" w16cid:durableId="1057514818">
    <w:abstractNumId w:val="29"/>
  </w:num>
  <w:num w:numId="41" w16cid:durableId="1026294880">
    <w:abstractNumId w:val="18"/>
  </w:num>
  <w:num w:numId="42" w16cid:durableId="16902630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65D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8F3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4D25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10</cp:revision>
  <cp:lastPrinted>2023-04-12T14:04:00Z</cp:lastPrinted>
  <dcterms:created xsi:type="dcterms:W3CDTF">2024-02-15T14:56:00Z</dcterms:created>
  <dcterms:modified xsi:type="dcterms:W3CDTF">2025-10-17T14:22:00Z</dcterms:modified>
</cp:coreProperties>
</file>