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1506D" w14:textId="4A85E51F" w:rsidR="00BA3133" w:rsidRPr="0077723F" w:rsidRDefault="00B946AC" w:rsidP="00BA3133">
      <w:pPr>
        <w:tabs>
          <w:tab w:val="left" w:pos="3402"/>
        </w:tabs>
        <w:ind w:left="3402"/>
        <w:jc w:val="both"/>
        <w:rPr>
          <w:b/>
        </w:rPr>
      </w:pPr>
      <w:r>
        <w:rPr>
          <w:rFonts w:eastAsia="Arial Unicode MS"/>
          <w:b/>
        </w:rPr>
        <w:t xml:space="preserve">LEI Nº </w:t>
      </w:r>
      <w:r w:rsidR="00BA3133">
        <w:rPr>
          <w:b/>
          <w:color w:val="000000"/>
        </w:rPr>
        <w:t>3.77</w:t>
      </w:r>
      <w:r w:rsidR="00BA3133">
        <w:rPr>
          <w:b/>
          <w:color w:val="000000"/>
        </w:rPr>
        <w:t>6</w:t>
      </w:r>
      <w:r w:rsidR="00BA3133">
        <w:rPr>
          <w:b/>
          <w:color w:val="000000"/>
        </w:rPr>
        <w:t>, DE 15 DE OUTUBRO DE 2025.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44476E86" w14:textId="29194C41" w:rsidR="006A12A5" w:rsidRPr="006A12A5" w:rsidRDefault="006A12A5" w:rsidP="006A12A5">
      <w:pPr>
        <w:ind w:left="3402"/>
        <w:jc w:val="both"/>
        <w:rPr>
          <w:rFonts w:eastAsia="Arial"/>
          <w:bCs/>
          <w:color w:val="000000"/>
        </w:rPr>
      </w:pPr>
      <w:r w:rsidRPr="006A12A5">
        <w:rPr>
          <w:rFonts w:eastAsia="Arial"/>
          <w:bCs/>
          <w:color w:val="000000"/>
        </w:rPr>
        <w:t xml:space="preserve">Institui a criação do programa </w:t>
      </w:r>
      <w:r>
        <w:rPr>
          <w:rFonts w:eastAsia="Arial"/>
          <w:bCs/>
          <w:color w:val="000000"/>
        </w:rPr>
        <w:t>“</w:t>
      </w:r>
      <w:r w:rsidRPr="006A12A5">
        <w:rPr>
          <w:rFonts w:eastAsia="Arial"/>
          <w:bCs/>
          <w:color w:val="000000"/>
        </w:rPr>
        <w:t>Bem-estar e saúde mental</w:t>
      </w:r>
      <w:r>
        <w:rPr>
          <w:rFonts w:eastAsia="Arial"/>
          <w:bCs/>
          <w:color w:val="000000"/>
        </w:rPr>
        <w:t>”</w:t>
      </w:r>
      <w:r w:rsidRPr="006A12A5">
        <w:rPr>
          <w:rFonts w:eastAsia="Arial"/>
          <w:bCs/>
          <w:color w:val="000000"/>
        </w:rPr>
        <w:t xml:space="preserve"> para os servidores públicos no município de Sorriso</w:t>
      </w:r>
      <w:r>
        <w:rPr>
          <w:rFonts w:eastAsia="Arial"/>
          <w:bCs/>
          <w:color w:val="000000"/>
        </w:rPr>
        <w:t xml:space="preserve"> – </w:t>
      </w:r>
      <w:r w:rsidRPr="006A12A5">
        <w:rPr>
          <w:rFonts w:eastAsia="Arial"/>
          <w:bCs/>
          <w:color w:val="000000"/>
        </w:rPr>
        <w:t>MT.</w:t>
      </w:r>
    </w:p>
    <w:p w14:paraId="2CE4C7C8" w14:textId="381AD7A9" w:rsidR="006A12A5" w:rsidRDefault="006A12A5">
      <w:pPr>
        <w:shd w:val="clear" w:color="auto" w:fill="FFFFFF"/>
        <w:ind w:firstLine="1418"/>
        <w:jc w:val="both"/>
        <w:rPr>
          <w:bCs/>
          <w:iCs/>
        </w:rPr>
      </w:pPr>
    </w:p>
    <w:p w14:paraId="78D05112" w14:textId="77777777" w:rsidR="00BA3133" w:rsidRDefault="00BA3133">
      <w:pPr>
        <w:shd w:val="clear" w:color="auto" w:fill="FFFFFF"/>
        <w:ind w:firstLine="1418"/>
        <w:jc w:val="both"/>
        <w:rPr>
          <w:bCs/>
          <w:iCs/>
        </w:rPr>
      </w:pPr>
    </w:p>
    <w:p w14:paraId="494E7CB3" w14:textId="77777777" w:rsidR="00BA3133" w:rsidRPr="003B22A7" w:rsidRDefault="00BA3133" w:rsidP="00BA3133">
      <w:pPr>
        <w:ind w:firstLine="1418"/>
        <w:jc w:val="both"/>
        <w:rPr>
          <w:rFonts w:eastAsia="Arial"/>
        </w:rPr>
      </w:pPr>
      <w:r w:rsidRPr="003B22A7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6312B139" w:rsidR="0042721F" w:rsidRDefault="0042721F" w:rsidP="0042721F">
      <w:pPr>
        <w:ind w:firstLine="709"/>
        <w:jc w:val="both"/>
        <w:rPr>
          <w:b/>
        </w:rPr>
      </w:pPr>
    </w:p>
    <w:p w14:paraId="5F25BB83" w14:textId="77777777" w:rsidR="00BA3133" w:rsidRDefault="00BA3133" w:rsidP="0042721F">
      <w:pPr>
        <w:ind w:firstLine="709"/>
        <w:jc w:val="both"/>
        <w:rPr>
          <w:b/>
        </w:rPr>
      </w:pPr>
      <w:bookmarkStart w:id="0" w:name="_GoBack"/>
      <w:bookmarkEnd w:id="0"/>
    </w:p>
    <w:p w14:paraId="426671AF" w14:textId="20D1CCAB" w:rsidR="006A12A5" w:rsidRDefault="006A12A5" w:rsidP="006A12A5">
      <w:pPr>
        <w:ind w:firstLine="1418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Art. 1º</w:t>
      </w:r>
      <w:r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Ficam estabelecidos os princípios e as diretrizes gerais para concepção, implantação e promoção de Política e Programa de Bem-estar e Saúde Mental no trabalho, para servidores públicos do âmbito do município de Sorriso – MT. </w:t>
      </w:r>
    </w:p>
    <w:p w14:paraId="6F241A0B" w14:textId="77777777" w:rsidR="006A12A5" w:rsidRDefault="006A12A5" w:rsidP="006A12A5">
      <w:pPr>
        <w:jc w:val="both"/>
        <w:rPr>
          <w:sz w:val="23"/>
          <w:szCs w:val="23"/>
          <w:shd w:val="clear" w:color="auto" w:fill="FFFFFF"/>
        </w:rPr>
      </w:pPr>
    </w:p>
    <w:p w14:paraId="5707FF2C" w14:textId="77777777" w:rsidR="006A12A5" w:rsidRDefault="006A12A5" w:rsidP="006A12A5">
      <w:pPr>
        <w:ind w:firstLine="1418"/>
        <w:jc w:val="both"/>
        <w:rPr>
          <w:color w:val="121212"/>
          <w:sz w:val="23"/>
          <w:szCs w:val="23"/>
        </w:rPr>
      </w:pPr>
      <w:r>
        <w:rPr>
          <w:b/>
          <w:bCs/>
          <w:sz w:val="23"/>
          <w:szCs w:val="23"/>
        </w:rPr>
        <w:t>Art. 2º</w:t>
      </w:r>
      <w:r>
        <w:rPr>
          <w:sz w:val="23"/>
          <w:szCs w:val="23"/>
        </w:rPr>
        <w:t xml:space="preserve"> </w:t>
      </w:r>
      <w:r>
        <w:rPr>
          <w:color w:val="121212"/>
          <w:sz w:val="23"/>
          <w:szCs w:val="23"/>
        </w:rPr>
        <w:t>Para fins desta Lei define-se:</w:t>
      </w:r>
    </w:p>
    <w:p w14:paraId="68D51977" w14:textId="77777777" w:rsidR="006A12A5" w:rsidRDefault="006A12A5" w:rsidP="006A12A5">
      <w:pPr>
        <w:ind w:firstLine="1418"/>
        <w:jc w:val="both"/>
        <w:rPr>
          <w:color w:val="121212"/>
          <w:sz w:val="23"/>
          <w:szCs w:val="23"/>
        </w:rPr>
      </w:pPr>
    </w:p>
    <w:p w14:paraId="523EEC4E" w14:textId="3FEA4C47" w:rsidR="006A12A5" w:rsidRPr="00B946AC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I - Acolhimento e Suporte: Oferecer escuta qualificada e individual no trabalho para orientar e encaminhar o servidor aos atendimentos necessários, visando seu bem-estar psicológico;</w:t>
      </w:r>
    </w:p>
    <w:p w14:paraId="34FFE84B" w14:textId="1A7D1763" w:rsidR="006A12A5" w:rsidRPr="00B946AC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II - Ambiente e Condições de Trabalho: O ambiente de trabalho deve ser seguro, saudável e acolhedor, com boas condições físicas e estruturais que promovam a saúde e o bem-estar dos servidores;</w:t>
      </w:r>
    </w:p>
    <w:p w14:paraId="2919648C" w14:textId="4BF6F167" w:rsidR="006A12A5" w:rsidRPr="00B946AC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III - Bem-Estar e Saúde Integral: É o estado positivo de saúde física, mental e emocional do indivíduo, que vai além da ausência de doenças e é promovido por estratégias e ações no ambiente de trabalho;</w:t>
      </w:r>
    </w:p>
    <w:p w14:paraId="1723E0F3" w14:textId="5B97DE59" w:rsidR="006A12A5" w:rsidRPr="00B946AC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IV - Políticas e Programas: Fundamentam e implementam iniciativas para a prevenção de doenças, promoção da saúde mental e oferecem suporte aos servidores, com a atuação de agentes de qualidade de vida no trabalho;</w:t>
      </w:r>
    </w:p>
    <w:p w14:paraId="10134D2F" w14:textId="6C39E5AE" w:rsidR="006A12A5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V - Fatores</w:t>
      </w:r>
      <w:r>
        <w:rPr>
          <w:sz w:val="23"/>
          <w:szCs w:val="23"/>
        </w:rPr>
        <w:t xml:space="preserve"> de Risco: Indicadores e métricas avaliam o bem-estar psicológico, identificando riscos psicossociais e doenças ocupacionais para implementar ações preventivas e de intervenção.</w:t>
      </w:r>
    </w:p>
    <w:p w14:paraId="4F84ACC2" w14:textId="77777777" w:rsidR="006A12A5" w:rsidRDefault="006A12A5" w:rsidP="006A12A5">
      <w:pPr>
        <w:ind w:firstLine="1418"/>
        <w:jc w:val="both"/>
        <w:rPr>
          <w:sz w:val="23"/>
          <w:szCs w:val="23"/>
        </w:rPr>
      </w:pPr>
    </w:p>
    <w:p w14:paraId="2FE48085" w14:textId="13B6B268" w:rsidR="006A12A5" w:rsidRDefault="006A12A5" w:rsidP="006A12A5">
      <w:pPr>
        <w:ind w:firstLine="141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Art. 3º</w:t>
      </w:r>
      <w:r>
        <w:rPr>
          <w:sz w:val="23"/>
          <w:szCs w:val="23"/>
        </w:rPr>
        <w:t xml:space="preserve"> As ações, projetos e programas de Bem-estar e Saúde Mental no trabalho, direcionado aos servidores públicos, do âmbito do município de Sorriso – MT, deveram ser formulados a partir dos seguintes eixos:</w:t>
      </w:r>
    </w:p>
    <w:p w14:paraId="639C844D" w14:textId="77777777" w:rsidR="006A12A5" w:rsidRDefault="006A12A5" w:rsidP="006A12A5">
      <w:pPr>
        <w:ind w:firstLine="1418"/>
        <w:jc w:val="both"/>
        <w:rPr>
          <w:sz w:val="23"/>
          <w:szCs w:val="23"/>
        </w:rPr>
      </w:pPr>
    </w:p>
    <w:p w14:paraId="6C233353" w14:textId="042D2CE4" w:rsidR="006A12A5" w:rsidRPr="00B946AC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I - Promoção de bem-estar e saúde mental no trabalho: adoção de ações, projetos e programas que contemplem o incentivo à prática de atividades físicas, de lazer, alimentação saudável, educação financeira, campanhas de sensibilização e ações direcionadas à saúde da mulher;</w:t>
      </w:r>
    </w:p>
    <w:p w14:paraId="272EBEAD" w14:textId="068C6BE5" w:rsidR="006A12A5" w:rsidRPr="00B946AC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II - Prevenção ao adoecimento: gestão dos riscos psicossociais relacionados a organização do trabalho, relacionamentos socioprofissionais e combate à discriminação e ao assédio;</w:t>
      </w:r>
    </w:p>
    <w:p w14:paraId="41806EC6" w14:textId="5413F593" w:rsidR="006A12A5" w:rsidRPr="00B946AC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III - Capacitação em bem-estar e saúde mental no trabalho: ações de treinamento e desenvolvimento de habilidades em saúde mental;</w:t>
      </w:r>
    </w:p>
    <w:p w14:paraId="1A24E937" w14:textId="1CC0E9E3" w:rsidR="006A12A5" w:rsidRDefault="006A12A5" w:rsidP="006A12A5">
      <w:pPr>
        <w:ind w:firstLine="1418"/>
        <w:jc w:val="both"/>
        <w:rPr>
          <w:sz w:val="23"/>
          <w:szCs w:val="23"/>
        </w:rPr>
      </w:pPr>
      <w:r w:rsidRPr="00B946AC">
        <w:rPr>
          <w:sz w:val="23"/>
          <w:szCs w:val="23"/>
        </w:rPr>
        <w:t>IV - Cuidado</w:t>
      </w:r>
      <w:r>
        <w:rPr>
          <w:sz w:val="23"/>
          <w:szCs w:val="23"/>
        </w:rPr>
        <w:t>: orientação e encaminhamento aos serviços da rede de apoio.</w:t>
      </w:r>
    </w:p>
    <w:p w14:paraId="1513A824" w14:textId="77777777" w:rsidR="006A12A5" w:rsidRDefault="006A12A5" w:rsidP="006A12A5">
      <w:pPr>
        <w:jc w:val="both"/>
        <w:rPr>
          <w:sz w:val="23"/>
          <w:szCs w:val="23"/>
        </w:rPr>
      </w:pPr>
    </w:p>
    <w:p w14:paraId="2E2639A8" w14:textId="77777777" w:rsidR="006A12A5" w:rsidRDefault="006A12A5" w:rsidP="006A12A5">
      <w:pPr>
        <w:ind w:firstLine="1418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4º</w:t>
      </w:r>
      <w:r>
        <w:rPr>
          <w:sz w:val="23"/>
          <w:szCs w:val="23"/>
        </w:rPr>
        <w:t xml:space="preserve"> O Programa de Bem-estar e Saúde Mental deverá ser norteado pela promoção do bem-estar integral dos servidores, prevenção de doenças ocupacionais e criação de </w:t>
      </w:r>
      <w:r>
        <w:rPr>
          <w:sz w:val="23"/>
          <w:szCs w:val="23"/>
        </w:rPr>
        <w:lastRenderedPageBreak/>
        <w:t>um ambiente de trabalho saudável e inclusivo. Melhorias nos canais de comunicação, para que os usuários possam expressar suas sugestões, críticas e elogios;</w:t>
      </w:r>
    </w:p>
    <w:p w14:paraId="0B7EADF0" w14:textId="77777777" w:rsidR="006A12A5" w:rsidRDefault="006A12A5" w:rsidP="006A12A5">
      <w:pPr>
        <w:ind w:firstLine="1418"/>
        <w:jc w:val="both"/>
        <w:rPr>
          <w:sz w:val="23"/>
          <w:szCs w:val="23"/>
        </w:rPr>
      </w:pPr>
    </w:p>
    <w:p w14:paraId="15E383BE" w14:textId="77777777" w:rsidR="006A12A5" w:rsidRDefault="006A12A5" w:rsidP="006A12A5">
      <w:pPr>
        <w:ind w:firstLine="141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Parágrafo único</w:t>
      </w:r>
      <w:r>
        <w:rPr>
          <w:sz w:val="23"/>
          <w:szCs w:val="23"/>
        </w:rPr>
        <w:t>. A Política e o Programa de Bem-estar e Saúde Mental no trabalho dos servidores públicos serão amplamente divulgados, utilizando-se os meios oficiais.</w:t>
      </w:r>
    </w:p>
    <w:p w14:paraId="5441C24D" w14:textId="77777777" w:rsidR="006A12A5" w:rsidRDefault="006A12A5" w:rsidP="006A12A5">
      <w:pPr>
        <w:jc w:val="both"/>
        <w:rPr>
          <w:sz w:val="23"/>
          <w:szCs w:val="23"/>
        </w:rPr>
      </w:pPr>
    </w:p>
    <w:p w14:paraId="79C7D93D" w14:textId="77777777" w:rsidR="006A12A5" w:rsidRDefault="006A12A5" w:rsidP="006A12A5">
      <w:pPr>
        <w:ind w:firstLine="1418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5º</w:t>
      </w:r>
      <w:r>
        <w:rPr>
          <w:bCs/>
          <w:sz w:val="23"/>
          <w:szCs w:val="23"/>
        </w:rPr>
        <w:t xml:space="preserve"> Esta</w:t>
      </w:r>
      <w:r>
        <w:rPr>
          <w:sz w:val="23"/>
          <w:szCs w:val="23"/>
        </w:rPr>
        <w:t xml:space="preserve"> Lei entra em vigor na data de sua publicação.</w:t>
      </w:r>
    </w:p>
    <w:p w14:paraId="177CF0DE" w14:textId="6C4E80E7" w:rsidR="006A12A5" w:rsidRDefault="006A12A5">
      <w:pPr>
        <w:ind w:firstLine="1418"/>
        <w:jc w:val="both"/>
        <w:rPr>
          <w:iCs/>
        </w:rPr>
      </w:pPr>
    </w:p>
    <w:p w14:paraId="1AB41941" w14:textId="0A39857E" w:rsidR="00BA3133" w:rsidRDefault="00BA3133">
      <w:pPr>
        <w:ind w:firstLine="1418"/>
        <w:jc w:val="both"/>
        <w:rPr>
          <w:iCs/>
        </w:rPr>
      </w:pPr>
    </w:p>
    <w:p w14:paraId="5BC2F30F" w14:textId="77777777" w:rsidR="00BA3133" w:rsidRDefault="00BA3133">
      <w:pPr>
        <w:ind w:firstLine="1418"/>
        <w:jc w:val="both"/>
        <w:rPr>
          <w:iCs/>
        </w:rPr>
      </w:pPr>
    </w:p>
    <w:p w14:paraId="035C3E0C" w14:textId="77777777" w:rsidR="00BA3133" w:rsidRPr="003B22A7" w:rsidRDefault="00BA3133" w:rsidP="00BA3133">
      <w:pPr>
        <w:ind w:firstLine="1418"/>
        <w:jc w:val="both"/>
        <w:rPr>
          <w:iCs/>
        </w:rPr>
      </w:pPr>
      <w:r w:rsidRPr="003B22A7">
        <w:rPr>
          <w:iCs/>
        </w:rPr>
        <w:t>Sorriso, Estado de Mato Grosso, em 1</w:t>
      </w:r>
      <w:r>
        <w:rPr>
          <w:iCs/>
        </w:rPr>
        <w:t>5</w:t>
      </w:r>
      <w:r w:rsidRPr="003B22A7">
        <w:rPr>
          <w:iCs/>
        </w:rPr>
        <w:t xml:space="preserve"> de outubro de 2025.</w:t>
      </w:r>
    </w:p>
    <w:p w14:paraId="04C5028B" w14:textId="77777777" w:rsidR="00BA3133" w:rsidRPr="003B22A7" w:rsidRDefault="00BA3133" w:rsidP="00BA3133">
      <w:pPr>
        <w:rPr>
          <w:b/>
          <w:bCs/>
        </w:rPr>
      </w:pPr>
    </w:p>
    <w:p w14:paraId="14FF3A1B" w14:textId="77777777" w:rsidR="00BA3133" w:rsidRDefault="00BA3133" w:rsidP="00BA3133">
      <w:pPr>
        <w:rPr>
          <w:b/>
          <w:bCs/>
        </w:rPr>
      </w:pPr>
    </w:p>
    <w:p w14:paraId="1E64ECB6" w14:textId="77777777" w:rsidR="00BA3133" w:rsidRDefault="00BA3133" w:rsidP="00BA3133">
      <w:pPr>
        <w:rPr>
          <w:b/>
          <w:bCs/>
        </w:rPr>
      </w:pPr>
    </w:p>
    <w:p w14:paraId="20D9BFDC" w14:textId="77777777" w:rsidR="00BA3133" w:rsidRPr="003B22A7" w:rsidRDefault="00BA3133" w:rsidP="00BA3133">
      <w:pPr>
        <w:rPr>
          <w:b/>
          <w:bCs/>
        </w:rPr>
      </w:pPr>
    </w:p>
    <w:p w14:paraId="5CA2282C" w14:textId="77777777" w:rsidR="00BA3133" w:rsidRPr="003B22A7" w:rsidRDefault="00BA3133" w:rsidP="00BA3133">
      <w:pPr>
        <w:adjustRightInd w:val="0"/>
        <w:ind w:firstLine="5812"/>
        <w:rPr>
          <w:b/>
          <w:bCs/>
          <w:color w:val="000000"/>
        </w:rPr>
      </w:pPr>
      <w:r w:rsidRPr="003B22A7">
        <w:rPr>
          <w:b/>
          <w:bCs/>
          <w:color w:val="000000"/>
        </w:rPr>
        <w:t xml:space="preserve">         ALEI FERNANDES</w:t>
      </w:r>
    </w:p>
    <w:p w14:paraId="53EC043D" w14:textId="77777777" w:rsidR="00BA3133" w:rsidRPr="003B22A7" w:rsidRDefault="00BA3133" w:rsidP="00BA3133">
      <w:pPr>
        <w:adjustRightInd w:val="0"/>
        <w:ind w:firstLine="5812"/>
        <w:rPr>
          <w:b/>
          <w:bCs/>
          <w:color w:val="000000"/>
        </w:rPr>
      </w:pPr>
      <w:r w:rsidRPr="003B22A7">
        <w:rPr>
          <w:bCs/>
          <w:color w:val="000000"/>
        </w:rPr>
        <w:t xml:space="preserve">            Prefeito Municipal </w:t>
      </w:r>
    </w:p>
    <w:p w14:paraId="206B735A" w14:textId="77777777" w:rsidR="00BA3133" w:rsidRPr="003B22A7" w:rsidRDefault="00BA3133" w:rsidP="00BA3133">
      <w:pPr>
        <w:adjustRightInd w:val="0"/>
        <w:rPr>
          <w:b/>
          <w:bCs/>
          <w:color w:val="000000"/>
        </w:rPr>
      </w:pPr>
      <w:r w:rsidRPr="003B22A7">
        <w:rPr>
          <w:b/>
          <w:bCs/>
          <w:color w:val="000000"/>
        </w:rPr>
        <w:t xml:space="preserve">BRUNO EDUARDO PECINELLI DELGADO </w:t>
      </w:r>
    </w:p>
    <w:p w14:paraId="5534F958" w14:textId="77777777" w:rsidR="00BA3133" w:rsidRPr="0077723F" w:rsidRDefault="00BA3133" w:rsidP="00BA3133">
      <w:r w:rsidRPr="003B22A7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BA313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02A72" w14:textId="77777777" w:rsidR="0080793E" w:rsidRDefault="0080793E">
      <w:r>
        <w:separator/>
      </w:r>
    </w:p>
  </w:endnote>
  <w:endnote w:type="continuationSeparator" w:id="0">
    <w:p w14:paraId="7CFB5E68" w14:textId="77777777" w:rsidR="0080793E" w:rsidRDefault="0080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946A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5B5183A2" w:rsidR="002220C6" w:rsidRPr="00B70D53" w:rsidRDefault="00B946AC" w:rsidP="00BA3133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E0FA5" w14:textId="77777777" w:rsidR="0080793E" w:rsidRDefault="0080793E">
      <w:r>
        <w:separator/>
      </w:r>
    </w:p>
  </w:footnote>
  <w:footnote w:type="continuationSeparator" w:id="0">
    <w:p w14:paraId="7B756D59" w14:textId="77777777" w:rsidR="0080793E" w:rsidRDefault="0080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203233AC" w:rsidR="00627E79" w:rsidRPr="00BC0A74" w:rsidRDefault="00BA3133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3074" type="#_x0000_t75" style="position:absolute;margin-left:-91.5pt;margin-top:-112.05pt;width:601.95pt;height:74.9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B946AC" w:rsidRPr="004660B7">
      <w:rPr>
        <w:i/>
        <w:sz w:val="28"/>
        <w:szCs w:val="28"/>
      </w:rPr>
      <w:t xml:space="preserve">                   </w:t>
    </w:r>
    <w:r w:rsidR="00B946AC"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946A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566877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03C34B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55C0DE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EA82A0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E2A5C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6BA812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D1AC91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31CE29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12820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95A05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F8027E" w:tentative="1">
      <w:start w:val="1"/>
      <w:numFmt w:val="lowerLetter"/>
      <w:lvlText w:val="%2."/>
      <w:lvlJc w:val="left"/>
      <w:pPr>
        <w:ind w:left="1440" w:hanging="360"/>
      </w:pPr>
    </w:lvl>
    <w:lvl w:ilvl="2" w:tplc="E42629F8" w:tentative="1">
      <w:start w:val="1"/>
      <w:numFmt w:val="lowerRoman"/>
      <w:lvlText w:val="%3."/>
      <w:lvlJc w:val="right"/>
      <w:pPr>
        <w:ind w:left="2160" w:hanging="180"/>
      </w:pPr>
    </w:lvl>
    <w:lvl w:ilvl="3" w:tplc="9E188828" w:tentative="1">
      <w:start w:val="1"/>
      <w:numFmt w:val="decimal"/>
      <w:lvlText w:val="%4."/>
      <w:lvlJc w:val="left"/>
      <w:pPr>
        <w:ind w:left="2880" w:hanging="360"/>
      </w:pPr>
    </w:lvl>
    <w:lvl w:ilvl="4" w:tplc="F3E2D4A4" w:tentative="1">
      <w:start w:val="1"/>
      <w:numFmt w:val="lowerLetter"/>
      <w:lvlText w:val="%5."/>
      <w:lvlJc w:val="left"/>
      <w:pPr>
        <w:ind w:left="3600" w:hanging="360"/>
      </w:pPr>
    </w:lvl>
    <w:lvl w:ilvl="5" w:tplc="2AEAB0F0" w:tentative="1">
      <w:start w:val="1"/>
      <w:numFmt w:val="lowerRoman"/>
      <w:lvlText w:val="%6."/>
      <w:lvlJc w:val="right"/>
      <w:pPr>
        <w:ind w:left="4320" w:hanging="180"/>
      </w:pPr>
    </w:lvl>
    <w:lvl w:ilvl="6" w:tplc="9ED609DC" w:tentative="1">
      <w:start w:val="1"/>
      <w:numFmt w:val="decimal"/>
      <w:lvlText w:val="%7."/>
      <w:lvlJc w:val="left"/>
      <w:pPr>
        <w:ind w:left="5040" w:hanging="360"/>
      </w:pPr>
    </w:lvl>
    <w:lvl w:ilvl="7" w:tplc="B35AF4B2" w:tentative="1">
      <w:start w:val="1"/>
      <w:numFmt w:val="lowerLetter"/>
      <w:lvlText w:val="%8."/>
      <w:lvlJc w:val="left"/>
      <w:pPr>
        <w:ind w:left="5760" w:hanging="360"/>
      </w:pPr>
    </w:lvl>
    <w:lvl w:ilvl="8" w:tplc="1BC60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4B491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AAA66FA" w:tentative="1">
      <w:start w:val="1"/>
      <w:numFmt w:val="lowerLetter"/>
      <w:lvlText w:val="%2."/>
      <w:lvlJc w:val="left"/>
      <w:pPr>
        <w:ind w:left="1440" w:hanging="360"/>
      </w:pPr>
    </w:lvl>
    <w:lvl w:ilvl="2" w:tplc="F4DEAA4A" w:tentative="1">
      <w:start w:val="1"/>
      <w:numFmt w:val="lowerRoman"/>
      <w:lvlText w:val="%3."/>
      <w:lvlJc w:val="right"/>
      <w:pPr>
        <w:ind w:left="2160" w:hanging="180"/>
      </w:pPr>
    </w:lvl>
    <w:lvl w:ilvl="3" w:tplc="49CA468A" w:tentative="1">
      <w:start w:val="1"/>
      <w:numFmt w:val="decimal"/>
      <w:lvlText w:val="%4."/>
      <w:lvlJc w:val="left"/>
      <w:pPr>
        <w:ind w:left="2880" w:hanging="360"/>
      </w:pPr>
    </w:lvl>
    <w:lvl w:ilvl="4" w:tplc="9CA860BA" w:tentative="1">
      <w:start w:val="1"/>
      <w:numFmt w:val="lowerLetter"/>
      <w:lvlText w:val="%5."/>
      <w:lvlJc w:val="left"/>
      <w:pPr>
        <w:ind w:left="3600" w:hanging="360"/>
      </w:pPr>
    </w:lvl>
    <w:lvl w:ilvl="5" w:tplc="516ADC36" w:tentative="1">
      <w:start w:val="1"/>
      <w:numFmt w:val="lowerRoman"/>
      <w:lvlText w:val="%6."/>
      <w:lvlJc w:val="right"/>
      <w:pPr>
        <w:ind w:left="4320" w:hanging="180"/>
      </w:pPr>
    </w:lvl>
    <w:lvl w:ilvl="6" w:tplc="9D928670" w:tentative="1">
      <w:start w:val="1"/>
      <w:numFmt w:val="decimal"/>
      <w:lvlText w:val="%7."/>
      <w:lvlJc w:val="left"/>
      <w:pPr>
        <w:ind w:left="5040" w:hanging="360"/>
      </w:pPr>
    </w:lvl>
    <w:lvl w:ilvl="7" w:tplc="0262D998" w:tentative="1">
      <w:start w:val="1"/>
      <w:numFmt w:val="lowerLetter"/>
      <w:lvlText w:val="%8."/>
      <w:lvlJc w:val="left"/>
      <w:pPr>
        <w:ind w:left="5760" w:hanging="360"/>
      </w:pPr>
    </w:lvl>
    <w:lvl w:ilvl="8" w:tplc="2CE83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D38CA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2415FA" w:tentative="1">
      <w:start w:val="1"/>
      <w:numFmt w:val="lowerLetter"/>
      <w:lvlText w:val="%2."/>
      <w:lvlJc w:val="left"/>
      <w:pPr>
        <w:ind w:left="1440" w:hanging="360"/>
      </w:pPr>
    </w:lvl>
    <w:lvl w:ilvl="2" w:tplc="68C0E678" w:tentative="1">
      <w:start w:val="1"/>
      <w:numFmt w:val="lowerRoman"/>
      <w:lvlText w:val="%3."/>
      <w:lvlJc w:val="right"/>
      <w:pPr>
        <w:ind w:left="2160" w:hanging="180"/>
      </w:pPr>
    </w:lvl>
    <w:lvl w:ilvl="3" w:tplc="3D986B02" w:tentative="1">
      <w:start w:val="1"/>
      <w:numFmt w:val="decimal"/>
      <w:lvlText w:val="%4."/>
      <w:lvlJc w:val="left"/>
      <w:pPr>
        <w:ind w:left="2880" w:hanging="360"/>
      </w:pPr>
    </w:lvl>
    <w:lvl w:ilvl="4" w:tplc="C3ECB41E" w:tentative="1">
      <w:start w:val="1"/>
      <w:numFmt w:val="lowerLetter"/>
      <w:lvlText w:val="%5."/>
      <w:lvlJc w:val="left"/>
      <w:pPr>
        <w:ind w:left="3600" w:hanging="360"/>
      </w:pPr>
    </w:lvl>
    <w:lvl w:ilvl="5" w:tplc="8B76D358" w:tentative="1">
      <w:start w:val="1"/>
      <w:numFmt w:val="lowerRoman"/>
      <w:lvlText w:val="%6."/>
      <w:lvlJc w:val="right"/>
      <w:pPr>
        <w:ind w:left="4320" w:hanging="180"/>
      </w:pPr>
    </w:lvl>
    <w:lvl w:ilvl="6" w:tplc="7A62A062" w:tentative="1">
      <w:start w:val="1"/>
      <w:numFmt w:val="decimal"/>
      <w:lvlText w:val="%7."/>
      <w:lvlJc w:val="left"/>
      <w:pPr>
        <w:ind w:left="5040" w:hanging="360"/>
      </w:pPr>
    </w:lvl>
    <w:lvl w:ilvl="7" w:tplc="3FBEB456" w:tentative="1">
      <w:start w:val="1"/>
      <w:numFmt w:val="lowerLetter"/>
      <w:lvlText w:val="%8."/>
      <w:lvlJc w:val="left"/>
      <w:pPr>
        <w:ind w:left="5760" w:hanging="360"/>
      </w:pPr>
    </w:lvl>
    <w:lvl w:ilvl="8" w:tplc="BAA28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8C26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6E2F4C" w:tentative="1">
      <w:start w:val="1"/>
      <w:numFmt w:val="lowerLetter"/>
      <w:lvlText w:val="%2."/>
      <w:lvlJc w:val="left"/>
      <w:pPr>
        <w:ind w:left="1440" w:hanging="360"/>
      </w:pPr>
    </w:lvl>
    <w:lvl w:ilvl="2" w:tplc="EB14F5D2" w:tentative="1">
      <w:start w:val="1"/>
      <w:numFmt w:val="lowerRoman"/>
      <w:lvlText w:val="%3."/>
      <w:lvlJc w:val="right"/>
      <w:pPr>
        <w:ind w:left="2160" w:hanging="180"/>
      </w:pPr>
    </w:lvl>
    <w:lvl w:ilvl="3" w:tplc="264C7AB0" w:tentative="1">
      <w:start w:val="1"/>
      <w:numFmt w:val="decimal"/>
      <w:lvlText w:val="%4."/>
      <w:lvlJc w:val="left"/>
      <w:pPr>
        <w:ind w:left="2880" w:hanging="360"/>
      </w:pPr>
    </w:lvl>
    <w:lvl w:ilvl="4" w:tplc="37A29514" w:tentative="1">
      <w:start w:val="1"/>
      <w:numFmt w:val="lowerLetter"/>
      <w:lvlText w:val="%5."/>
      <w:lvlJc w:val="left"/>
      <w:pPr>
        <w:ind w:left="3600" w:hanging="360"/>
      </w:pPr>
    </w:lvl>
    <w:lvl w:ilvl="5" w:tplc="AE00AFAE" w:tentative="1">
      <w:start w:val="1"/>
      <w:numFmt w:val="lowerRoman"/>
      <w:lvlText w:val="%6."/>
      <w:lvlJc w:val="right"/>
      <w:pPr>
        <w:ind w:left="4320" w:hanging="180"/>
      </w:pPr>
    </w:lvl>
    <w:lvl w:ilvl="6" w:tplc="275A092A" w:tentative="1">
      <w:start w:val="1"/>
      <w:numFmt w:val="decimal"/>
      <w:lvlText w:val="%7."/>
      <w:lvlJc w:val="left"/>
      <w:pPr>
        <w:ind w:left="5040" w:hanging="360"/>
      </w:pPr>
    </w:lvl>
    <w:lvl w:ilvl="7" w:tplc="F2A2F62A" w:tentative="1">
      <w:start w:val="1"/>
      <w:numFmt w:val="lowerLetter"/>
      <w:lvlText w:val="%8."/>
      <w:lvlJc w:val="left"/>
      <w:pPr>
        <w:ind w:left="5760" w:hanging="360"/>
      </w:pPr>
    </w:lvl>
    <w:lvl w:ilvl="8" w:tplc="2FF89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AC0D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C6074" w:tentative="1">
      <w:start w:val="1"/>
      <w:numFmt w:val="lowerLetter"/>
      <w:lvlText w:val="%2."/>
      <w:lvlJc w:val="left"/>
      <w:pPr>
        <w:ind w:left="1440" w:hanging="360"/>
      </w:pPr>
    </w:lvl>
    <w:lvl w:ilvl="2" w:tplc="A1561122" w:tentative="1">
      <w:start w:val="1"/>
      <w:numFmt w:val="lowerRoman"/>
      <w:lvlText w:val="%3."/>
      <w:lvlJc w:val="right"/>
      <w:pPr>
        <w:ind w:left="2160" w:hanging="180"/>
      </w:pPr>
    </w:lvl>
    <w:lvl w:ilvl="3" w:tplc="8DE2985E" w:tentative="1">
      <w:start w:val="1"/>
      <w:numFmt w:val="decimal"/>
      <w:lvlText w:val="%4."/>
      <w:lvlJc w:val="left"/>
      <w:pPr>
        <w:ind w:left="2880" w:hanging="360"/>
      </w:pPr>
    </w:lvl>
    <w:lvl w:ilvl="4" w:tplc="DE4E1574" w:tentative="1">
      <w:start w:val="1"/>
      <w:numFmt w:val="lowerLetter"/>
      <w:lvlText w:val="%5."/>
      <w:lvlJc w:val="left"/>
      <w:pPr>
        <w:ind w:left="3600" w:hanging="360"/>
      </w:pPr>
    </w:lvl>
    <w:lvl w:ilvl="5" w:tplc="67DA8A56" w:tentative="1">
      <w:start w:val="1"/>
      <w:numFmt w:val="lowerRoman"/>
      <w:lvlText w:val="%6."/>
      <w:lvlJc w:val="right"/>
      <w:pPr>
        <w:ind w:left="4320" w:hanging="180"/>
      </w:pPr>
    </w:lvl>
    <w:lvl w:ilvl="6" w:tplc="95CC4ECC" w:tentative="1">
      <w:start w:val="1"/>
      <w:numFmt w:val="decimal"/>
      <w:lvlText w:val="%7."/>
      <w:lvlJc w:val="left"/>
      <w:pPr>
        <w:ind w:left="5040" w:hanging="360"/>
      </w:pPr>
    </w:lvl>
    <w:lvl w:ilvl="7" w:tplc="580AECA0" w:tentative="1">
      <w:start w:val="1"/>
      <w:numFmt w:val="lowerLetter"/>
      <w:lvlText w:val="%8."/>
      <w:lvlJc w:val="left"/>
      <w:pPr>
        <w:ind w:left="5760" w:hanging="360"/>
      </w:pPr>
    </w:lvl>
    <w:lvl w:ilvl="8" w:tplc="42F89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BF06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4E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60B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864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E8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ED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45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8C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C8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65A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A1D2A" w:tentative="1">
      <w:start w:val="1"/>
      <w:numFmt w:val="lowerLetter"/>
      <w:lvlText w:val="%2."/>
      <w:lvlJc w:val="left"/>
      <w:pPr>
        <w:ind w:left="1440" w:hanging="360"/>
      </w:pPr>
    </w:lvl>
    <w:lvl w:ilvl="2" w:tplc="15B0536C" w:tentative="1">
      <w:start w:val="1"/>
      <w:numFmt w:val="lowerRoman"/>
      <w:lvlText w:val="%3."/>
      <w:lvlJc w:val="right"/>
      <w:pPr>
        <w:ind w:left="2160" w:hanging="180"/>
      </w:pPr>
    </w:lvl>
    <w:lvl w:ilvl="3" w:tplc="C8420334" w:tentative="1">
      <w:start w:val="1"/>
      <w:numFmt w:val="decimal"/>
      <w:lvlText w:val="%4."/>
      <w:lvlJc w:val="left"/>
      <w:pPr>
        <w:ind w:left="2880" w:hanging="360"/>
      </w:pPr>
    </w:lvl>
    <w:lvl w:ilvl="4" w:tplc="190C42F8" w:tentative="1">
      <w:start w:val="1"/>
      <w:numFmt w:val="lowerLetter"/>
      <w:lvlText w:val="%5."/>
      <w:lvlJc w:val="left"/>
      <w:pPr>
        <w:ind w:left="3600" w:hanging="360"/>
      </w:pPr>
    </w:lvl>
    <w:lvl w:ilvl="5" w:tplc="8A1E2E36" w:tentative="1">
      <w:start w:val="1"/>
      <w:numFmt w:val="lowerRoman"/>
      <w:lvlText w:val="%6."/>
      <w:lvlJc w:val="right"/>
      <w:pPr>
        <w:ind w:left="4320" w:hanging="180"/>
      </w:pPr>
    </w:lvl>
    <w:lvl w:ilvl="6" w:tplc="26DE9372" w:tentative="1">
      <w:start w:val="1"/>
      <w:numFmt w:val="decimal"/>
      <w:lvlText w:val="%7."/>
      <w:lvlJc w:val="left"/>
      <w:pPr>
        <w:ind w:left="5040" w:hanging="360"/>
      </w:pPr>
    </w:lvl>
    <w:lvl w:ilvl="7" w:tplc="29C6FBDE" w:tentative="1">
      <w:start w:val="1"/>
      <w:numFmt w:val="lowerLetter"/>
      <w:lvlText w:val="%8."/>
      <w:lvlJc w:val="left"/>
      <w:pPr>
        <w:ind w:left="5760" w:hanging="360"/>
      </w:pPr>
    </w:lvl>
    <w:lvl w:ilvl="8" w:tplc="2E862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9F43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807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C05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A4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E6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366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6A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B6FF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4C0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882C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2B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51C5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5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69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E65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0A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3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647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3B2E8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8E26CE6">
      <w:start w:val="1"/>
      <w:numFmt w:val="lowerLetter"/>
      <w:lvlText w:val="%2."/>
      <w:lvlJc w:val="left"/>
      <w:pPr>
        <w:ind w:left="1364" w:hanging="360"/>
      </w:pPr>
    </w:lvl>
    <w:lvl w:ilvl="2" w:tplc="2826C710">
      <w:start w:val="1"/>
      <w:numFmt w:val="lowerRoman"/>
      <w:lvlText w:val="%3."/>
      <w:lvlJc w:val="right"/>
      <w:pPr>
        <w:ind w:left="2084" w:hanging="180"/>
      </w:pPr>
    </w:lvl>
    <w:lvl w:ilvl="3" w:tplc="49EC7380">
      <w:start w:val="1"/>
      <w:numFmt w:val="decimal"/>
      <w:lvlText w:val="%4."/>
      <w:lvlJc w:val="left"/>
      <w:pPr>
        <w:ind w:left="2804" w:hanging="360"/>
      </w:pPr>
    </w:lvl>
    <w:lvl w:ilvl="4" w:tplc="5E347774">
      <w:start w:val="1"/>
      <w:numFmt w:val="lowerLetter"/>
      <w:lvlText w:val="%5."/>
      <w:lvlJc w:val="left"/>
      <w:pPr>
        <w:ind w:left="3524" w:hanging="360"/>
      </w:pPr>
    </w:lvl>
    <w:lvl w:ilvl="5" w:tplc="18C228B8">
      <w:start w:val="1"/>
      <w:numFmt w:val="lowerRoman"/>
      <w:lvlText w:val="%6."/>
      <w:lvlJc w:val="right"/>
      <w:pPr>
        <w:ind w:left="4244" w:hanging="180"/>
      </w:pPr>
    </w:lvl>
    <w:lvl w:ilvl="6" w:tplc="982C5A36">
      <w:start w:val="1"/>
      <w:numFmt w:val="decimal"/>
      <w:lvlText w:val="%7."/>
      <w:lvlJc w:val="left"/>
      <w:pPr>
        <w:ind w:left="4964" w:hanging="360"/>
      </w:pPr>
    </w:lvl>
    <w:lvl w:ilvl="7" w:tplc="351E3A96">
      <w:start w:val="1"/>
      <w:numFmt w:val="lowerLetter"/>
      <w:lvlText w:val="%8."/>
      <w:lvlJc w:val="left"/>
      <w:pPr>
        <w:ind w:left="5684" w:hanging="360"/>
      </w:pPr>
    </w:lvl>
    <w:lvl w:ilvl="8" w:tplc="EA4018D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9F6F6F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0824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B09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6E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22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ED8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0B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02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C6D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69E84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9EC2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8085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0A94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8A64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4229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AE52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3427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9A69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02412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28AA0C" w:tentative="1">
      <w:start w:val="1"/>
      <w:numFmt w:val="lowerLetter"/>
      <w:lvlText w:val="%2."/>
      <w:lvlJc w:val="left"/>
      <w:pPr>
        <w:ind w:left="1440" w:hanging="360"/>
      </w:pPr>
    </w:lvl>
    <w:lvl w:ilvl="2" w:tplc="36E68F4E" w:tentative="1">
      <w:start w:val="1"/>
      <w:numFmt w:val="lowerRoman"/>
      <w:lvlText w:val="%3."/>
      <w:lvlJc w:val="right"/>
      <w:pPr>
        <w:ind w:left="2160" w:hanging="180"/>
      </w:pPr>
    </w:lvl>
    <w:lvl w:ilvl="3" w:tplc="3664E3DC" w:tentative="1">
      <w:start w:val="1"/>
      <w:numFmt w:val="decimal"/>
      <w:lvlText w:val="%4."/>
      <w:lvlJc w:val="left"/>
      <w:pPr>
        <w:ind w:left="2880" w:hanging="360"/>
      </w:pPr>
    </w:lvl>
    <w:lvl w:ilvl="4" w:tplc="1AAA3830" w:tentative="1">
      <w:start w:val="1"/>
      <w:numFmt w:val="lowerLetter"/>
      <w:lvlText w:val="%5."/>
      <w:lvlJc w:val="left"/>
      <w:pPr>
        <w:ind w:left="3600" w:hanging="360"/>
      </w:pPr>
    </w:lvl>
    <w:lvl w:ilvl="5" w:tplc="11E25D44" w:tentative="1">
      <w:start w:val="1"/>
      <w:numFmt w:val="lowerRoman"/>
      <w:lvlText w:val="%6."/>
      <w:lvlJc w:val="right"/>
      <w:pPr>
        <w:ind w:left="4320" w:hanging="180"/>
      </w:pPr>
    </w:lvl>
    <w:lvl w:ilvl="6" w:tplc="85687606" w:tentative="1">
      <w:start w:val="1"/>
      <w:numFmt w:val="decimal"/>
      <w:lvlText w:val="%7."/>
      <w:lvlJc w:val="left"/>
      <w:pPr>
        <w:ind w:left="5040" w:hanging="360"/>
      </w:pPr>
    </w:lvl>
    <w:lvl w:ilvl="7" w:tplc="33F6D0D6" w:tentative="1">
      <w:start w:val="1"/>
      <w:numFmt w:val="lowerLetter"/>
      <w:lvlText w:val="%8."/>
      <w:lvlJc w:val="left"/>
      <w:pPr>
        <w:ind w:left="5760" w:hanging="360"/>
      </w:pPr>
    </w:lvl>
    <w:lvl w:ilvl="8" w:tplc="23E68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2548F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22D5A2" w:tentative="1">
      <w:start w:val="1"/>
      <w:numFmt w:val="lowerLetter"/>
      <w:lvlText w:val="%2."/>
      <w:lvlJc w:val="left"/>
      <w:pPr>
        <w:ind w:left="1440" w:hanging="360"/>
      </w:pPr>
    </w:lvl>
    <w:lvl w:ilvl="2" w:tplc="607A7E00" w:tentative="1">
      <w:start w:val="1"/>
      <w:numFmt w:val="lowerRoman"/>
      <w:lvlText w:val="%3."/>
      <w:lvlJc w:val="right"/>
      <w:pPr>
        <w:ind w:left="2160" w:hanging="180"/>
      </w:pPr>
    </w:lvl>
    <w:lvl w:ilvl="3" w:tplc="6B423D4C" w:tentative="1">
      <w:start w:val="1"/>
      <w:numFmt w:val="decimal"/>
      <w:lvlText w:val="%4."/>
      <w:lvlJc w:val="left"/>
      <w:pPr>
        <w:ind w:left="2880" w:hanging="360"/>
      </w:pPr>
    </w:lvl>
    <w:lvl w:ilvl="4" w:tplc="E870B01E" w:tentative="1">
      <w:start w:val="1"/>
      <w:numFmt w:val="lowerLetter"/>
      <w:lvlText w:val="%5."/>
      <w:lvlJc w:val="left"/>
      <w:pPr>
        <w:ind w:left="3600" w:hanging="360"/>
      </w:pPr>
    </w:lvl>
    <w:lvl w:ilvl="5" w:tplc="F48C57BE" w:tentative="1">
      <w:start w:val="1"/>
      <w:numFmt w:val="lowerRoman"/>
      <w:lvlText w:val="%6."/>
      <w:lvlJc w:val="right"/>
      <w:pPr>
        <w:ind w:left="4320" w:hanging="180"/>
      </w:pPr>
    </w:lvl>
    <w:lvl w:ilvl="6" w:tplc="8A4CFF6A" w:tentative="1">
      <w:start w:val="1"/>
      <w:numFmt w:val="decimal"/>
      <w:lvlText w:val="%7."/>
      <w:lvlJc w:val="left"/>
      <w:pPr>
        <w:ind w:left="5040" w:hanging="360"/>
      </w:pPr>
    </w:lvl>
    <w:lvl w:ilvl="7" w:tplc="42F4F7CE" w:tentative="1">
      <w:start w:val="1"/>
      <w:numFmt w:val="lowerLetter"/>
      <w:lvlText w:val="%8."/>
      <w:lvlJc w:val="left"/>
      <w:pPr>
        <w:ind w:left="5760" w:hanging="360"/>
      </w:pPr>
    </w:lvl>
    <w:lvl w:ilvl="8" w:tplc="1B3E6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E2CE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2A71C6" w:tentative="1">
      <w:start w:val="1"/>
      <w:numFmt w:val="lowerLetter"/>
      <w:lvlText w:val="%2."/>
      <w:lvlJc w:val="left"/>
      <w:pPr>
        <w:ind w:left="1440" w:hanging="360"/>
      </w:pPr>
    </w:lvl>
    <w:lvl w:ilvl="2" w:tplc="4B1866FE" w:tentative="1">
      <w:start w:val="1"/>
      <w:numFmt w:val="lowerRoman"/>
      <w:lvlText w:val="%3."/>
      <w:lvlJc w:val="right"/>
      <w:pPr>
        <w:ind w:left="2160" w:hanging="180"/>
      </w:pPr>
    </w:lvl>
    <w:lvl w:ilvl="3" w:tplc="A8FE9728" w:tentative="1">
      <w:start w:val="1"/>
      <w:numFmt w:val="decimal"/>
      <w:lvlText w:val="%4."/>
      <w:lvlJc w:val="left"/>
      <w:pPr>
        <w:ind w:left="2880" w:hanging="360"/>
      </w:pPr>
    </w:lvl>
    <w:lvl w:ilvl="4" w:tplc="63A89B5C" w:tentative="1">
      <w:start w:val="1"/>
      <w:numFmt w:val="lowerLetter"/>
      <w:lvlText w:val="%5."/>
      <w:lvlJc w:val="left"/>
      <w:pPr>
        <w:ind w:left="3600" w:hanging="360"/>
      </w:pPr>
    </w:lvl>
    <w:lvl w:ilvl="5" w:tplc="A9E09D78" w:tentative="1">
      <w:start w:val="1"/>
      <w:numFmt w:val="lowerRoman"/>
      <w:lvlText w:val="%6."/>
      <w:lvlJc w:val="right"/>
      <w:pPr>
        <w:ind w:left="4320" w:hanging="180"/>
      </w:pPr>
    </w:lvl>
    <w:lvl w:ilvl="6" w:tplc="7E6A2CCC" w:tentative="1">
      <w:start w:val="1"/>
      <w:numFmt w:val="decimal"/>
      <w:lvlText w:val="%7."/>
      <w:lvlJc w:val="left"/>
      <w:pPr>
        <w:ind w:left="5040" w:hanging="360"/>
      </w:pPr>
    </w:lvl>
    <w:lvl w:ilvl="7" w:tplc="EE84F2A0" w:tentative="1">
      <w:start w:val="1"/>
      <w:numFmt w:val="lowerLetter"/>
      <w:lvlText w:val="%8."/>
      <w:lvlJc w:val="left"/>
      <w:pPr>
        <w:ind w:left="5760" w:hanging="360"/>
      </w:pPr>
    </w:lvl>
    <w:lvl w:ilvl="8" w:tplc="AA225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A40DD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256BD0C" w:tentative="1">
      <w:start w:val="1"/>
      <w:numFmt w:val="lowerLetter"/>
      <w:lvlText w:val="%2."/>
      <w:lvlJc w:val="left"/>
      <w:pPr>
        <w:ind w:left="1364" w:hanging="360"/>
      </w:pPr>
    </w:lvl>
    <w:lvl w:ilvl="2" w:tplc="0CECFF76" w:tentative="1">
      <w:start w:val="1"/>
      <w:numFmt w:val="lowerRoman"/>
      <w:lvlText w:val="%3."/>
      <w:lvlJc w:val="right"/>
      <w:pPr>
        <w:ind w:left="2084" w:hanging="180"/>
      </w:pPr>
    </w:lvl>
    <w:lvl w:ilvl="3" w:tplc="0250F65E" w:tentative="1">
      <w:start w:val="1"/>
      <w:numFmt w:val="decimal"/>
      <w:lvlText w:val="%4."/>
      <w:lvlJc w:val="left"/>
      <w:pPr>
        <w:ind w:left="2804" w:hanging="360"/>
      </w:pPr>
    </w:lvl>
    <w:lvl w:ilvl="4" w:tplc="05DC184E" w:tentative="1">
      <w:start w:val="1"/>
      <w:numFmt w:val="lowerLetter"/>
      <w:lvlText w:val="%5."/>
      <w:lvlJc w:val="left"/>
      <w:pPr>
        <w:ind w:left="3524" w:hanging="360"/>
      </w:pPr>
    </w:lvl>
    <w:lvl w:ilvl="5" w:tplc="D39A6B7C" w:tentative="1">
      <w:start w:val="1"/>
      <w:numFmt w:val="lowerRoman"/>
      <w:lvlText w:val="%6."/>
      <w:lvlJc w:val="right"/>
      <w:pPr>
        <w:ind w:left="4244" w:hanging="180"/>
      </w:pPr>
    </w:lvl>
    <w:lvl w:ilvl="6" w:tplc="DDF21C5A" w:tentative="1">
      <w:start w:val="1"/>
      <w:numFmt w:val="decimal"/>
      <w:lvlText w:val="%7."/>
      <w:lvlJc w:val="left"/>
      <w:pPr>
        <w:ind w:left="4964" w:hanging="360"/>
      </w:pPr>
    </w:lvl>
    <w:lvl w:ilvl="7" w:tplc="18A84F54" w:tentative="1">
      <w:start w:val="1"/>
      <w:numFmt w:val="lowerLetter"/>
      <w:lvlText w:val="%8."/>
      <w:lvlJc w:val="left"/>
      <w:pPr>
        <w:ind w:left="5684" w:hanging="360"/>
      </w:pPr>
    </w:lvl>
    <w:lvl w:ilvl="8" w:tplc="B6A464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E48A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26AD9E" w:tentative="1">
      <w:start w:val="1"/>
      <w:numFmt w:val="lowerLetter"/>
      <w:lvlText w:val="%2."/>
      <w:lvlJc w:val="left"/>
      <w:pPr>
        <w:ind w:left="1440" w:hanging="360"/>
      </w:pPr>
    </w:lvl>
    <w:lvl w:ilvl="2" w:tplc="177A0A96" w:tentative="1">
      <w:start w:val="1"/>
      <w:numFmt w:val="lowerRoman"/>
      <w:lvlText w:val="%3."/>
      <w:lvlJc w:val="right"/>
      <w:pPr>
        <w:ind w:left="2160" w:hanging="180"/>
      </w:pPr>
    </w:lvl>
    <w:lvl w:ilvl="3" w:tplc="A27ACBAA" w:tentative="1">
      <w:start w:val="1"/>
      <w:numFmt w:val="decimal"/>
      <w:lvlText w:val="%4."/>
      <w:lvlJc w:val="left"/>
      <w:pPr>
        <w:ind w:left="2880" w:hanging="360"/>
      </w:pPr>
    </w:lvl>
    <w:lvl w:ilvl="4" w:tplc="CC50C098" w:tentative="1">
      <w:start w:val="1"/>
      <w:numFmt w:val="lowerLetter"/>
      <w:lvlText w:val="%5."/>
      <w:lvlJc w:val="left"/>
      <w:pPr>
        <w:ind w:left="3600" w:hanging="360"/>
      </w:pPr>
    </w:lvl>
    <w:lvl w:ilvl="5" w:tplc="069A80BE" w:tentative="1">
      <w:start w:val="1"/>
      <w:numFmt w:val="lowerRoman"/>
      <w:lvlText w:val="%6."/>
      <w:lvlJc w:val="right"/>
      <w:pPr>
        <w:ind w:left="4320" w:hanging="180"/>
      </w:pPr>
    </w:lvl>
    <w:lvl w:ilvl="6" w:tplc="5BB49AB8" w:tentative="1">
      <w:start w:val="1"/>
      <w:numFmt w:val="decimal"/>
      <w:lvlText w:val="%7."/>
      <w:lvlJc w:val="left"/>
      <w:pPr>
        <w:ind w:left="5040" w:hanging="360"/>
      </w:pPr>
    </w:lvl>
    <w:lvl w:ilvl="7" w:tplc="FC0C1686" w:tentative="1">
      <w:start w:val="1"/>
      <w:numFmt w:val="lowerLetter"/>
      <w:lvlText w:val="%8."/>
      <w:lvlJc w:val="left"/>
      <w:pPr>
        <w:ind w:left="5760" w:hanging="360"/>
      </w:pPr>
    </w:lvl>
    <w:lvl w:ilvl="8" w:tplc="6BEC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1DEF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482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038EB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12A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93E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61E8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6AC"/>
    <w:rsid w:val="00B948AC"/>
    <w:rsid w:val="00BA18AA"/>
    <w:rsid w:val="00BA1CCF"/>
    <w:rsid w:val="00BA3133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,"/>
  <w:listSeparator w:val=";"/>
  <w14:docId w14:val="2F3F2E5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4FE5-0AAF-4166-B7E0-8AE20FD3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2025-10-15T14:06:00Z</dcterms:created>
  <dcterms:modified xsi:type="dcterms:W3CDTF">2025-10-15T14:06:00Z</dcterms:modified>
</cp:coreProperties>
</file>