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437/2025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8D0C7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B53C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outubro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38C4AE" w14:textId="77777777" w:rsidR="00AB53C9" w:rsidRPr="007F46E4" w:rsidRDefault="00AB53C9" w:rsidP="00AB53C9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42DE2A7E" w14:textId="6CA04CF5" w:rsidR="00AB53C9" w:rsidRDefault="00AB53C9" w:rsidP="00AB53C9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SANTA FELICIDADE EMPREENDIMENTOS IMOBILIÁRIO LTDA</w:t>
      </w:r>
    </w:p>
    <w:p w14:paraId="6010F119" w14:textId="1B7AEA33" w:rsidR="00AB53C9" w:rsidRPr="001B32F4" w:rsidRDefault="00AB53C9" w:rsidP="00AB53C9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>
        <w:rPr>
          <w:bCs/>
          <w:iCs/>
        </w:rPr>
        <w:t xml:space="preserve"> nº </w:t>
      </w:r>
      <w:r>
        <w:rPr>
          <w:bCs/>
          <w:iCs/>
        </w:rPr>
        <w:t>41.908.004/0001-50</w:t>
      </w:r>
    </w:p>
    <w:p w14:paraId="04FE374F" w14:textId="77777777" w:rsidR="00AB53C9" w:rsidRPr="007F46E4" w:rsidRDefault="00AB53C9" w:rsidP="00AB53C9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279C8268" w14:textId="77777777" w:rsidR="00AB53C9" w:rsidRDefault="00AB53C9" w:rsidP="00AB53C9">
      <w:pPr>
        <w:tabs>
          <w:tab w:val="left" w:pos="4820"/>
        </w:tabs>
        <w:rPr>
          <w:iCs/>
        </w:rPr>
      </w:pPr>
    </w:p>
    <w:p w14:paraId="3A4385CE" w14:textId="77777777" w:rsidR="00AB53C9" w:rsidRPr="007F46E4" w:rsidRDefault="00AB53C9" w:rsidP="00AB53C9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4B710840" w14:textId="77777777" w:rsidR="00AB53C9" w:rsidRDefault="00AB53C9" w:rsidP="00AB53C9">
      <w:pPr>
        <w:tabs>
          <w:tab w:val="left" w:pos="4820"/>
        </w:tabs>
        <w:rPr>
          <w:b/>
          <w:bCs/>
          <w:iCs/>
        </w:rPr>
      </w:pPr>
    </w:p>
    <w:p w14:paraId="4A5665FA" w14:textId="77777777" w:rsidR="00AB53C9" w:rsidRPr="007F46E4" w:rsidRDefault="00AB53C9" w:rsidP="00AB53C9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>
        <w:rPr>
          <w:bCs/>
          <w:iCs/>
        </w:rPr>
        <w:t>es</w:t>
      </w:r>
      <w:r w:rsidRPr="007F46E4">
        <w:rPr>
          <w:bCs/>
          <w:iCs/>
        </w:rPr>
        <w:t>,</w:t>
      </w:r>
    </w:p>
    <w:p w14:paraId="6F9302C8" w14:textId="77777777" w:rsidR="00AB53C9" w:rsidRDefault="00AB53C9" w:rsidP="00AB53C9">
      <w:pPr>
        <w:tabs>
          <w:tab w:val="left" w:pos="4820"/>
        </w:tabs>
        <w:ind w:firstLine="1418"/>
        <w:rPr>
          <w:bCs/>
          <w:iCs/>
        </w:rPr>
      </w:pPr>
    </w:p>
    <w:p w14:paraId="75DEA020" w14:textId="69D22A2A" w:rsidR="00AB53C9" w:rsidRDefault="00AB53C9" w:rsidP="00AB53C9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</w:t>
      </w:r>
      <w:r>
        <w:rPr>
          <w:bCs/>
          <w:iCs/>
        </w:rPr>
        <w:t>o</w:t>
      </w:r>
      <w:r w:rsidRPr="007F46E4">
        <w:rPr>
          <w:bCs/>
          <w:iCs/>
        </w:rPr>
        <w:t xml:space="preserve"> nesta Casa</w:t>
      </w:r>
      <w:r>
        <w:rPr>
          <w:bCs/>
          <w:iCs/>
        </w:rPr>
        <w:t xml:space="preserve"> em </w:t>
      </w:r>
      <w:r>
        <w:rPr>
          <w:bCs/>
          <w:iCs/>
        </w:rPr>
        <w:t>17/10</w:t>
      </w:r>
      <w:r>
        <w:rPr>
          <w:bCs/>
          <w:iCs/>
        </w:rPr>
        <w:t xml:space="preserve">/2025, sob nº </w:t>
      </w:r>
      <w:r>
        <w:rPr>
          <w:bCs/>
          <w:iCs/>
        </w:rPr>
        <w:t>500</w:t>
      </w:r>
      <w:r>
        <w:rPr>
          <w:bCs/>
          <w:iCs/>
        </w:rPr>
        <w:t>/2025,</w:t>
      </w:r>
      <w:r w:rsidRPr="007F46E4">
        <w:rPr>
          <w:bCs/>
          <w:iCs/>
        </w:rPr>
        <w:t xml:space="preserve"> que </w:t>
      </w:r>
      <w:r w:rsidRPr="00A20801">
        <w:rPr>
          <w:bCs/>
          <w:iCs/>
        </w:rPr>
        <w:t xml:space="preserve">requer anuência da nomenclatura de </w:t>
      </w:r>
      <w:r>
        <w:rPr>
          <w:bCs/>
          <w:iCs/>
        </w:rPr>
        <w:t>uma via, do</w:t>
      </w:r>
      <w:r w:rsidRPr="007F46E4">
        <w:rPr>
          <w:bCs/>
          <w:iCs/>
        </w:rPr>
        <w:t xml:space="preserve"> </w:t>
      </w:r>
      <w:r w:rsidRPr="00173490">
        <w:rPr>
          <w:b/>
          <w:bCs/>
          <w:iCs/>
        </w:rPr>
        <w:t xml:space="preserve">Loteamento </w:t>
      </w:r>
      <w:r>
        <w:rPr>
          <w:b/>
          <w:bCs/>
          <w:iCs/>
        </w:rPr>
        <w:t>Santa Felicidade</w:t>
      </w:r>
      <w:r w:rsidRPr="007F46E4">
        <w:rPr>
          <w:bCs/>
          <w:iCs/>
        </w:rPr>
        <w:t>.</w:t>
      </w:r>
    </w:p>
    <w:p w14:paraId="78B1D3FF" w14:textId="77777777" w:rsidR="00AB53C9" w:rsidRPr="007F46E4" w:rsidRDefault="00AB53C9" w:rsidP="00AB53C9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1EDEE3" w14:textId="77777777" w:rsidR="00AB53C9" w:rsidRPr="007F46E4" w:rsidRDefault="00AB53C9" w:rsidP="00AB53C9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059910B" w14:textId="77777777" w:rsidR="00AB53C9" w:rsidRPr="00FF058B" w:rsidRDefault="00AB53C9" w:rsidP="00AB53C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571E2005" w14:textId="77777777" w:rsidR="00AB53C9" w:rsidRPr="00FF058B" w:rsidRDefault="00AB53C9" w:rsidP="00AB53C9">
      <w:pPr>
        <w:ind w:left="2835"/>
        <w:jc w:val="both"/>
        <w:rPr>
          <w:b/>
          <w:i/>
          <w:sz w:val="20"/>
          <w:szCs w:val="20"/>
        </w:rPr>
      </w:pPr>
    </w:p>
    <w:p w14:paraId="39BF5588" w14:textId="77777777" w:rsidR="00AB53C9" w:rsidRPr="00FF058B" w:rsidRDefault="00AB53C9" w:rsidP="00AB53C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7C410397" w14:textId="77777777" w:rsidR="00AB53C9" w:rsidRPr="007F46E4" w:rsidRDefault="00AB53C9" w:rsidP="00AB53C9">
      <w:pPr>
        <w:ind w:left="2552"/>
        <w:jc w:val="both"/>
        <w:rPr>
          <w:i/>
        </w:rPr>
      </w:pPr>
    </w:p>
    <w:p w14:paraId="6533B91B" w14:textId="77777777" w:rsidR="00AB53C9" w:rsidRPr="007F46E4" w:rsidRDefault="00AB53C9" w:rsidP="00AB53C9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0C512764" w14:textId="77777777" w:rsidR="00AB53C9" w:rsidRPr="007F46E4" w:rsidRDefault="00AB53C9" w:rsidP="00AB53C9">
      <w:pPr>
        <w:tabs>
          <w:tab w:val="left" w:pos="4820"/>
        </w:tabs>
        <w:ind w:firstLine="1418"/>
        <w:jc w:val="both"/>
        <w:rPr>
          <w:iCs/>
        </w:rPr>
      </w:pPr>
    </w:p>
    <w:p w14:paraId="2060CDFE" w14:textId="77777777" w:rsidR="00AB53C9" w:rsidRDefault="00AB53C9" w:rsidP="00AB53C9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>
        <w:rPr>
          <w:b/>
          <w:bCs/>
          <w:u w:val="single"/>
        </w:rPr>
        <w:t>acatamos na íntegra</w:t>
      </w:r>
      <w:r>
        <w:t xml:space="preserve"> a nomenclatura sugerida por Vossa Senhoria, conforme segue:</w:t>
      </w:r>
    </w:p>
    <w:p w14:paraId="3CCB589F" w14:textId="77777777" w:rsidR="00AB53C9" w:rsidRDefault="00AB53C9" w:rsidP="00AB53C9">
      <w:pPr>
        <w:tabs>
          <w:tab w:val="left" w:pos="4820"/>
        </w:tabs>
        <w:ind w:firstLine="1418"/>
        <w:jc w:val="both"/>
      </w:pPr>
    </w:p>
    <w:p w14:paraId="6013B350" w14:textId="45134029" w:rsidR="00AB53C9" w:rsidRPr="00392ED0" w:rsidRDefault="00AB53C9" w:rsidP="00AB53C9">
      <w:pPr>
        <w:tabs>
          <w:tab w:val="left" w:pos="4820"/>
        </w:tabs>
        <w:jc w:val="center"/>
        <w:rPr>
          <w:b/>
          <w:bCs/>
          <w:iCs/>
        </w:rPr>
      </w:pPr>
      <w:r w:rsidRPr="00392ED0">
        <w:rPr>
          <w:b/>
          <w:bCs/>
          <w:iCs/>
        </w:rPr>
        <w:t xml:space="preserve">01 – </w:t>
      </w:r>
      <w:r>
        <w:rPr>
          <w:b/>
          <w:bCs/>
          <w:iCs/>
        </w:rPr>
        <w:t xml:space="preserve">Rua </w:t>
      </w:r>
      <w:proofErr w:type="spellStart"/>
      <w:r>
        <w:rPr>
          <w:b/>
          <w:bCs/>
          <w:iCs/>
        </w:rPr>
        <w:t>Karol</w:t>
      </w:r>
      <w:proofErr w:type="spellEnd"/>
      <w:r>
        <w:rPr>
          <w:b/>
          <w:bCs/>
          <w:iCs/>
        </w:rPr>
        <w:t xml:space="preserve"> Wojtyla</w:t>
      </w:r>
    </w:p>
    <w:p w14:paraId="6ED2DEF3" w14:textId="77777777" w:rsidR="00AB53C9" w:rsidRDefault="00AB53C9" w:rsidP="00AB53C9">
      <w:pPr>
        <w:tabs>
          <w:tab w:val="left" w:pos="4820"/>
        </w:tabs>
        <w:ind w:firstLine="1418"/>
        <w:jc w:val="both"/>
        <w:rPr>
          <w:iCs/>
        </w:rPr>
      </w:pPr>
    </w:p>
    <w:p w14:paraId="2ABFF6C8" w14:textId="77777777" w:rsidR="00AB53C9" w:rsidRPr="007F46E4" w:rsidRDefault="00AB53C9" w:rsidP="00AB53C9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16B1CB7" w14:textId="77777777" w:rsidR="00AB53C9" w:rsidRPr="007F46E4" w:rsidRDefault="00AB53C9" w:rsidP="00AB53C9">
      <w:pPr>
        <w:tabs>
          <w:tab w:val="left" w:pos="4820"/>
        </w:tabs>
        <w:ind w:firstLine="1418"/>
        <w:jc w:val="both"/>
        <w:rPr>
          <w:iCs/>
        </w:rPr>
      </w:pPr>
    </w:p>
    <w:p w14:paraId="4122B08D" w14:textId="77777777" w:rsidR="00AB53C9" w:rsidRDefault="00AB53C9" w:rsidP="00AB53C9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4B7B8E8E" w14:textId="77777777" w:rsidR="00AB53C9" w:rsidRDefault="00AB53C9" w:rsidP="00AB53C9">
      <w:pPr>
        <w:tabs>
          <w:tab w:val="left" w:pos="1418"/>
        </w:tabs>
        <w:ind w:firstLine="1418"/>
        <w:jc w:val="both"/>
        <w:rPr>
          <w:iCs/>
        </w:rPr>
      </w:pPr>
    </w:p>
    <w:p w14:paraId="787D7D05" w14:textId="77777777" w:rsidR="00AB53C9" w:rsidRPr="007F46E4" w:rsidRDefault="00AB53C9" w:rsidP="00AB53C9">
      <w:pPr>
        <w:tabs>
          <w:tab w:val="left" w:pos="1418"/>
        </w:tabs>
        <w:ind w:firstLine="1418"/>
        <w:jc w:val="both"/>
        <w:rPr>
          <w:iCs/>
        </w:rPr>
      </w:pPr>
    </w:p>
    <w:p w14:paraId="6ADBE5F7" w14:textId="77777777" w:rsidR="00AB53C9" w:rsidRDefault="00AB53C9" w:rsidP="00AB53C9">
      <w:pPr>
        <w:tabs>
          <w:tab w:val="left" w:pos="1701"/>
          <w:tab w:val="left" w:pos="4820"/>
        </w:tabs>
        <w:jc w:val="center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714ED223" w:rsidR="00213356" w:rsidRPr="00616DD1" w:rsidRDefault="00000000" w:rsidP="00AB53C9">
      <w:pPr>
        <w:tabs>
          <w:tab w:val="left" w:pos="1701"/>
          <w:tab w:val="left" w:pos="4820"/>
        </w:tabs>
        <w:jc w:val="center"/>
      </w:pPr>
      <w:r>
        <w:rPr>
          <w:b/>
          <w:bCs/>
          <w:iCs/>
        </w:rPr>
        <w:t>Presidente</w:t>
      </w:r>
    </w:p>
    <w:sectPr w:rsidR="00213356" w:rsidRPr="00616DD1" w:rsidSect="00AB53C9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9A4D" w14:textId="77777777" w:rsidR="0059020E" w:rsidRDefault="0059020E">
      <w:r>
        <w:separator/>
      </w:r>
    </w:p>
  </w:endnote>
  <w:endnote w:type="continuationSeparator" w:id="0">
    <w:p w14:paraId="560960D2" w14:textId="77777777" w:rsidR="0059020E" w:rsidRDefault="0059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918D" w14:textId="77777777" w:rsidR="0059020E" w:rsidRDefault="0059020E">
      <w:r>
        <w:separator/>
      </w:r>
    </w:p>
  </w:footnote>
  <w:footnote w:type="continuationSeparator" w:id="0">
    <w:p w14:paraId="6A2D7567" w14:textId="77777777" w:rsidR="0059020E" w:rsidRDefault="0059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B15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53896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CC65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62AFAC" w:tentative="1">
      <w:start w:val="1"/>
      <w:numFmt w:val="lowerLetter"/>
      <w:lvlText w:val="%2."/>
      <w:lvlJc w:val="left"/>
      <w:pPr>
        <w:ind w:left="1440" w:hanging="360"/>
      </w:pPr>
    </w:lvl>
    <w:lvl w:ilvl="2" w:tplc="08B41C9E" w:tentative="1">
      <w:start w:val="1"/>
      <w:numFmt w:val="lowerRoman"/>
      <w:lvlText w:val="%3."/>
      <w:lvlJc w:val="right"/>
      <w:pPr>
        <w:ind w:left="2160" w:hanging="180"/>
      </w:pPr>
    </w:lvl>
    <w:lvl w:ilvl="3" w:tplc="4A5ABDEA" w:tentative="1">
      <w:start w:val="1"/>
      <w:numFmt w:val="decimal"/>
      <w:lvlText w:val="%4."/>
      <w:lvlJc w:val="left"/>
      <w:pPr>
        <w:ind w:left="2880" w:hanging="360"/>
      </w:pPr>
    </w:lvl>
    <w:lvl w:ilvl="4" w:tplc="346682DC" w:tentative="1">
      <w:start w:val="1"/>
      <w:numFmt w:val="lowerLetter"/>
      <w:lvlText w:val="%5."/>
      <w:lvlJc w:val="left"/>
      <w:pPr>
        <w:ind w:left="3600" w:hanging="360"/>
      </w:pPr>
    </w:lvl>
    <w:lvl w:ilvl="5" w:tplc="A9326A68" w:tentative="1">
      <w:start w:val="1"/>
      <w:numFmt w:val="lowerRoman"/>
      <w:lvlText w:val="%6."/>
      <w:lvlJc w:val="right"/>
      <w:pPr>
        <w:ind w:left="4320" w:hanging="180"/>
      </w:pPr>
    </w:lvl>
    <w:lvl w:ilvl="6" w:tplc="A6D6EFEE" w:tentative="1">
      <w:start w:val="1"/>
      <w:numFmt w:val="decimal"/>
      <w:lvlText w:val="%7."/>
      <w:lvlJc w:val="left"/>
      <w:pPr>
        <w:ind w:left="5040" w:hanging="360"/>
      </w:pPr>
    </w:lvl>
    <w:lvl w:ilvl="7" w:tplc="3C027C32" w:tentative="1">
      <w:start w:val="1"/>
      <w:numFmt w:val="lowerLetter"/>
      <w:lvlText w:val="%8."/>
      <w:lvlJc w:val="left"/>
      <w:pPr>
        <w:ind w:left="5760" w:hanging="360"/>
      </w:pPr>
    </w:lvl>
    <w:lvl w:ilvl="8" w:tplc="1D105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58077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D263056" w:tentative="1">
      <w:start w:val="1"/>
      <w:numFmt w:val="lowerLetter"/>
      <w:lvlText w:val="%2."/>
      <w:lvlJc w:val="left"/>
      <w:pPr>
        <w:ind w:left="1440" w:hanging="360"/>
      </w:pPr>
    </w:lvl>
    <w:lvl w:ilvl="2" w:tplc="E17C02B4" w:tentative="1">
      <w:start w:val="1"/>
      <w:numFmt w:val="lowerRoman"/>
      <w:lvlText w:val="%3."/>
      <w:lvlJc w:val="right"/>
      <w:pPr>
        <w:ind w:left="2160" w:hanging="180"/>
      </w:pPr>
    </w:lvl>
    <w:lvl w:ilvl="3" w:tplc="1D68988C" w:tentative="1">
      <w:start w:val="1"/>
      <w:numFmt w:val="decimal"/>
      <w:lvlText w:val="%4."/>
      <w:lvlJc w:val="left"/>
      <w:pPr>
        <w:ind w:left="2880" w:hanging="360"/>
      </w:pPr>
    </w:lvl>
    <w:lvl w:ilvl="4" w:tplc="AA4EF2A4" w:tentative="1">
      <w:start w:val="1"/>
      <w:numFmt w:val="lowerLetter"/>
      <w:lvlText w:val="%5."/>
      <w:lvlJc w:val="left"/>
      <w:pPr>
        <w:ind w:left="3600" w:hanging="360"/>
      </w:pPr>
    </w:lvl>
    <w:lvl w:ilvl="5" w:tplc="3C562B2A" w:tentative="1">
      <w:start w:val="1"/>
      <w:numFmt w:val="lowerRoman"/>
      <w:lvlText w:val="%6."/>
      <w:lvlJc w:val="right"/>
      <w:pPr>
        <w:ind w:left="4320" w:hanging="180"/>
      </w:pPr>
    </w:lvl>
    <w:lvl w:ilvl="6" w:tplc="67E2E1AE" w:tentative="1">
      <w:start w:val="1"/>
      <w:numFmt w:val="decimal"/>
      <w:lvlText w:val="%7."/>
      <w:lvlJc w:val="left"/>
      <w:pPr>
        <w:ind w:left="5040" w:hanging="360"/>
      </w:pPr>
    </w:lvl>
    <w:lvl w:ilvl="7" w:tplc="55BED58C" w:tentative="1">
      <w:start w:val="1"/>
      <w:numFmt w:val="lowerLetter"/>
      <w:lvlText w:val="%8."/>
      <w:lvlJc w:val="left"/>
      <w:pPr>
        <w:ind w:left="5760" w:hanging="360"/>
      </w:pPr>
    </w:lvl>
    <w:lvl w:ilvl="8" w:tplc="16D08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508FB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2AE78A" w:tentative="1">
      <w:start w:val="1"/>
      <w:numFmt w:val="lowerLetter"/>
      <w:lvlText w:val="%2."/>
      <w:lvlJc w:val="left"/>
      <w:pPr>
        <w:ind w:left="1440" w:hanging="360"/>
      </w:pPr>
    </w:lvl>
    <w:lvl w:ilvl="2" w:tplc="3B06D4D0" w:tentative="1">
      <w:start w:val="1"/>
      <w:numFmt w:val="lowerRoman"/>
      <w:lvlText w:val="%3."/>
      <w:lvlJc w:val="right"/>
      <w:pPr>
        <w:ind w:left="2160" w:hanging="180"/>
      </w:pPr>
    </w:lvl>
    <w:lvl w:ilvl="3" w:tplc="B470C46E" w:tentative="1">
      <w:start w:val="1"/>
      <w:numFmt w:val="decimal"/>
      <w:lvlText w:val="%4."/>
      <w:lvlJc w:val="left"/>
      <w:pPr>
        <w:ind w:left="2880" w:hanging="360"/>
      </w:pPr>
    </w:lvl>
    <w:lvl w:ilvl="4" w:tplc="4C223D18" w:tentative="1">
      <w:start w:val="1"/>
      <w:numFmt w:val="lowerLetter"/>
      <w:lvlText w:val="%5."/>
      <w:lvlJc w:val="left"/>
      <w:pPr>
        <w:ind w:left="3600" w:hanging="360"/>
      </w:pPr>
    </w:lvl>
    <w:lvl w:ilvl="5" w:tplc="1E2E0DF8" w:tentative="1">
      <w:start w:val="1"/>
      <w:numFmt w:val="lowerRoman"/>
      <w:lvlText w:val="%6."/>
      <w:lvlJc w:val="right"/>
      <w:pPr>
        <w:ind w:left="4320" w:hanging="180"/>
      </w:pPr>
    </w:lvl>
    <w:lvl w:ilvl="6" w:tplc="30963494" w:tentative="1">
      <w:start w:val="1"/>
      <w:numFmt w:val="decimal"/>
      <w:lvlText w:val="%7."/>
      <w:lvlJc w:val="left"/>
      <w:pPr>
        <w:ind w:left="5040" w:hanging="360"/>
      </w:pPr>
    </w:lvl>
    <w:lvl w:ilvl="7" w:tplc="8D8A8C6E" w:tentative="1">
      <w:start w:val="1"/>
      <w:numFmt w:val="lowerLetter"/>
      <w:lvlText w:val="%8."/>
      <w:lvlJc w:val="left"/>
      <w:pPr>
        <w:ind w:left="5760" w:hanging="360"/>
      </w:pPr>
    </w:lvl>
    <w:lvl w:ilvl="8" w:tplc="CC36D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79CD6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82109A" w:tentative="1">
      <w:start w:val="1"/>
      <w:numFmt w:val="lowerLetter"/>
      <w:lvlText w:val="%2."/>
      <w:lvlJc w:val="left"/>
      <w:pPr>
        <w:ind w:left="1440" w:hanging="360"/>
      </w:pPr>
    </w:lvl>
    <w:lvl w:ilvl="2" w:tplc="2F44B2EE" w:tentative="1">
      <w:start w:val="1"/>
      <w:numFmt w:val="lowerRoman"/>
      <w:lvlText w:val="%3."/>
      <w:lvlJc w:val="right"/>
      <w:pPr>
        <w:ind w:left="2160" w:hanging="180"/>
      </w:pPr>
    </w:lvl>
    <w:lvl w:ilvl="3" w:tplc="D9262F62" w:tentative="1">
      <w:start w:val="1"/>
      <w:numFmt w:val="decimal"/>
      <w:lvlText w:val="%4."/>
      <w:lvlJc w:val="left"/>
      <w:pPr>
        <w:ind w:left="2880" w:hanging="360"/>
      </w:pPr>
    </w:lvl>
    <w:lvl w:ilvl="4" w:tplc="1F1E2720" w:tentative="1">
      <w:start w:val="1"/>
      <w:numFmt w:val="lowerLetter"/>
      <w:lvlText w:val="%5."/>
      <w:lvlJc w:val="left"/>
      <w:pPr>
        <w:ind w:left="3600" w:hanging="360"/>
      </w:pPr>
    </w:lvl>
    <w:lvl w:ilvl="5" w:tplc="6CB0FFB2" w:tentative="1">
      <w:start w:val="1"/>
      <w:numFmt w:val="lowerRoman"/>
      <w:lvlText w:val="%6."/>
      <w:lvlJc w:val="right"/>
      <w:pPr>
        <w:ind w:left="4320" w:hanging="180"/>
      </w:pPr>
    </w:lvl>
    <w:lvl w:ilvl="6" w:tplc="01708150" w:tentative="1">
      <w:start w:val="1"/>
      <w:numFmt w:val="decimal"/>
      <w:lvlText w:val="%7."/>
      <w:lvlJc w:val="left"/>
      <w:pPr>
        <w:ind w:left="5040" w:hanging="360"/>
      </w:pPr>
    </w:lvl>
    <w:lvl w:ilvl="7" w:tplc="4AB67852" w:tentative="1">
      <w:start w:val="1"/>
      <w:numFmt w:val="lowerLetter"/>
      <w:lvlText w:val="%8."/>
      <w:lvlJc w:val="left"/>
      <w:pPr>
        <w:ind w:left="5760" w:hanging="360"/>
      </w:pPr>
    </w:lvl>
    <w:lvl w:ilvl="8" w:tplc="6B3E9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C7E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87BE6" w:tentative="1">
      <w:start w:val="1"/>
      <w:numFmt w:val="lowerLetter"/>
      <w:lvlText w:val="%2."/>
      <w:lvlJc w:val="left"/>
      <w:pPr>
        <w:ind w:left="1440" w:hanging="360"/>
      </w:pPr>
    </w:lvl>
    <w:lvl w:ilvl="2" w:tplc="CB90DCF2" w:tentative="1">
      <w:start w:val="1"/>
      <w:numFmt w:val="lowerRoman"/>
      <w:lvlText w:val="%3."/>
      <w:lvlJc w:val="right"/>
      <w:pPr>
        <w:ind w:left="2160" w:hanging="180"/>
      </w:pPr>
    </w:lvl>
    <w:lvl w:ilvl="3" w:tplc="D96804A0" w:tentative="1">
      <w:start w:val="1"/>
      <w:numFmt w:val="decimal"/>
      <w:lvlText w:val="%4."/>
      <w:lvlJc w:val="left"/>
      <w:pPr>
        <w:ind w:left="2880" w:hanging="360"/>
      </w:pPr>
    </w:lvl>
    <w:lvl w:ilvl="4" w:tplc="B128BE3C" w:tentative="1">
      <w:start w:val="1"/>
      <w:numFmt w:val="lowerLetter"/>
      <w:lvlText w:val="%5."/>
      <w:lvlJc w:val="left"/>
      <w:pPr>
        <w:ind w:left="3600" w:hanging="360"/>
      </w:pPr>
    </w:lvl>
    <w:lvl w:ilvl="5" w:tplc="AB3A518E" w:tentative="1">
      <w:start w:val="1"/>
      <w:numFmt w:val="lowerRoman"/>
      <w:lvlText w:val="%6."/>
      <w:lvlJc w:val="right"/>
      <w:pPr>
        <w:ind w:left="4320" w:hanging="180"/>
      </w:pPr>
    </w:lvl>
    <w:lvl w:ilvl="6" w:tplc="2488CCB4" w:tentative="1">
      <w:start w:val="1"/>
      <w:numFmt w:val="decimal"/>
      <w:lvlText w:val="%7."/>
      <w:lvlJc w:val="left"/>
      <w:pPr>
        <w:ind w:left="5040" w:hanging="360"/>
      </w:pPr>
    </w:lvl>
    <w:lvl w:ilvl="7" w:tplc="BC64E39C" w:tentative="1">
      <w:start w:val="1"/>
      <w:numFmt w:val="lowerLetter"/>
      <w:lvlText w:val="%8."/>
      <w:lvlJc w:val="left"/>
      <w:pPr>
        <w:ind w:left="5760" w:hanging="360"/>
      </w:pPr>
    </w:lvl>
    <w:lvl w:ilvl="8" w:tplc="88C6A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9BE0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20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8D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CC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C6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86D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AE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CF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7C9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5084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381B40" w:tentative="1">
      <w:start w:val="1"/>
      <w:numFmt w:val="lowerLetter"/>
      <w:lvlText w:val="%2."/>
      <w:lvlJc w:val="left"/>
      <w:pPr>
        <w:ind w:left="1440" w:hanging="360"/>
      </w:pPr>
    </w:lvl>
    <w:lvl w:ilvl="2" w:tplc="C95A1974" w:tentative="1">
      <w:start w:val="1"/>
      <w:numFmt w:val="lowerRoman"/>
      <w:lvlText w:val="%3."/>
      <w:lvlJc w:val="right"/>
      <w:pPr>
        <w:ind w:left="2160" w:hanging="180"/>
      </w:pPr>
    </w:lvl>
    <w:lvl w:ilvl="3" w:tplc="BB461420" w:tentative="1">
      <w:start w:val="1"/>
      <w:numFmt w:val="decimal"/>
      <w:lvlText w:val="%4."/>
      <w:lvlJc w:val="left"/>
      <w:pPr>
        <w:ind w:left="2880" w:hanging="360"/>
      </w:pPr>
    </w:lvl>
    <w:lvl w:ilvl="4" w:tplc="65F01AFE" w:tentative="1">
      <w:start w:val="1"/>
      <w:numFmt w:val="lowerLetter"/>
      <w:lvlText w:val="%5."/>
      <w:lvlJc w:val="left"/>
      <w:pPr>
        <w:ind w:left="3600" w:hanging="360"/>
      </w:pPr>
    </w:lvl>
    <w:lvl w:ilvl="5" w:tplc="02AE3004" w:tentative="1">
      <w:start w:val="1"/>
      <w:numFmt w:val="lowerRoman"/>
      <w:lvlText w:val="%6."/>
      <w:lvlJc w:val="right"/>
      <w:pPr>
        <w:ind w:left="4320" w:hanging="180"/>
      </w:pPr>
    </w:lvl>
    <w:lvl w:ilvl="6" w:tplc="5F7224D6" w:tentative="1">
      <w:start w:val="1"/>
      <w:numFmt w:val="decimal"/>
      <w:lvlText w:val="%7."/>
      <w:lvlJc w:val="left"/>
      <w:pPr>
        <w:ind w:left="5040" w:hanging="360"/>
      </w:pPr>
    </w:lvl>
    <w:lvl w:ilvl="7" w:tplc="91C6F3E6" w:tentative="1">
      <w:start w:val="1"/>
      <w:numFmt w:val="lowerLetter"/>
      <w:lvlText w:val="%8."/>
      <w:lvlJc w:val="left"/>
      <w:pPr>
        <w:ind w:left="5760" w:hanging="360"/>
      </w:pPr>
    </w:lvl>
    <w:lvl w:ilvl="8" w:tplc="49DAB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7342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EA3C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329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102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0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28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A5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47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04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6587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C7E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6B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B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45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1B00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6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0CB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F68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6AAE9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B7262F2">
      <w:start w:val="1"/>
      <w:numFmt w:val="lowerLetter"/>
      <w:lvlText w:val="%2."/>
      <w:lvlJc w:val="left"/>
      <w:pPr>
        <w:ind w:left="1364" w:hanging="360"/>
      </w:pPr>
    </w:lvl>
    <w:lvl w:ilvl="2" w:tplc="4CE0C108">
      <w:start w:val="1"/>
      <w:numFmt w:val="lowerRoman"/>
      <w:lvlText w:val="%3."/>
      <w:lvlJc w:val="right"/>
      <w:pPr>
        <w:ind w:left="2084" w:hanging="180"/>
      </w:pPr>
    </w:lvl>
    <w:lvl w:ilvl="3" w:tplc="D9925A8A">
      <w:start w:val="1"/>
      <w:numFmt w:val="decimal"/>
      <w:lvlText w:val="%4."/>
      <w:lvlJc w:val="left"/>
      <w:pPr>
        <w:ind w:left="2804" w:hanging="360"/>
      </w:pPr>
    </w:lvl>
    <w:lvl w:ilvl="4" w:tplc="E398C766">
      <w:start w:val="1"/>
      <w:numFmt w:val="lowerLetter"/>
      <w:lvlText w:val="%5."/>
      <w:lvlJc w:val="left"/>
      <w:pPr>
        <w:ind w:left="3524" w:hanging="360"/>
      </w:pPr>
    </w:lvl>
    <w:lvl w:ilvl="5" w:tplc="4BAC7C08">
      <w:start w:val="1"/>
      <w:numFmt w:val="lowerRoman"/>
      <w:lvlText w:val="%6."/>
      <w:lvlJc w:val="right"/>
      <w:pPr>
        <w:ind w:left="4244" w:hanging="180"/>
      </w:pPr>
    </w:lvl>
    <w:lvl w:ilvl="6" w:tplc="CA5E0146">
      <w:start w:val="1"/>
      <w:numFmt w:val="decimal"/>
      <w:lvlText w:val="%7."/>
      <w:lvlJc w:val="left"/>
      <w:pPr>
        <w:ind w:left="4964" w:hanging="360"/>
      </w:pPr>
    </w:lvl>
    <w:lvl w:ilvl="7" w:tplc="4BA0BC6A">
      <w:start w:val="1"/>
      <w:numFmt w:val="lowerLetter"/>
      <w:lvlText w:val="%8."/>
      <w:lvlJc w:val="left"/>
      <w:pPr>
        <w:ind w:left="5684" w:hanging="360"/>
      </w:pPr>
    </w:lvl>
    <w:lvl w:ilvl="8" w:tplc="D3AE39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FD61F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74FF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434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B25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6F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8EC4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8D6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E17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1E0B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EC4C1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F859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84B8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4DE4A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EA1E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5C41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6010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762E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54DA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18445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BE8E69A" w:tentative="1">
      <w:start w:val="1"/>
      <w:numFmt w:val="lowerLetter"/>
      <w:lvlText w:val="%2."/>
      <w:lvlJc w:val="left"/>
      <w:pPr>
        <w:ind w:left="1440" w:hanging="360"/>
      </w:pPr>
    </w:lvl>
    <w:lvl w:ilvl="2" w:tplc="37227198" w:tentative="1">
      <w:start w:val="1"/>
      <w:numFmt w:val="lowerRoman"/>
      <w:lvlText w:val="%3."/>
      <w:lvlJc w:val="right"/>
      <w:pPr>
        <w:ind w:left="2160" w:hanging="180"/>
      </w:pPr>
    </w:lvl>
    <w:lvl w:ilvl="3" w:tplc="6054D40E" w:tentative="1">
      <w:start w:val="1"/>
      <w:numFmt w:val="decimal"/>
      <w:lvlText w:val="%4."/>
      <w:lvlJc w:val="left"/>
      <w:pPr>
        <w:ind w:left="2880" w:hanging="360"/>
      </w:pPr>
    </w:lvl>
    <w:lvl w:ilvl="4" w:tplc="95CAEC48" w:tentative="1">
      <w:start w:val="1"/>
      <w:numFmt w:val="lowerLetter"/>
      <w:lvlText w:val="%5."/>
      <w:lvlJc w:val="left"/>
      <w:pPr>
        <w:ind w:left="3600" w:hanging="360"/>
      </w:pPr>
    </w:lvl>
    <w:lvl w:ilvl="5" w:tplc="0F50ED60" w:tentative="1">
      <w:start w:val="1"/>
      <w:numFmt w:val="lowerRoman"/>
      <w:lvlText w:val="%6."/>
      <w:lvlJc w:val="right"/>
      <w:pPr>
        <w:ind w:left="4320" w:hanging="180"/>
      </w:pPr>
    </w:lvl>
    <w:lvl w:ilvl="6" w:tplc="04DA6C66" w:tentative="1">
      <w:start w:val="1"/>
      <w:numFmt w:val="decimal"/>
      <w:lvlText w:val="%7."/>
      <w:lvlJc w:val="left"/>
      <w:pPr>
        <w:ind w:left="5040" w:hanging="360"/>
      </w:pPr>
    </w:lvl>
    <w:lvl w:ilvl="7" w:tplc="2384018C" w:tentative="1">
      <w:start w:val="1"/>
      <w:numFmt w:val="lowerLetter"/>
      <w:lvlText w:val="%8."/>
      <w:lvlJc w:val="left"/>
      <w:pPr>
        <w:ind w:left="5760" w:hanging="360"/>
      </w:pPr>
    </w:lvl>
    <w:lvl w:ilvl="8" w:tplc="A2063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462A3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220126" w:tentative="1">
      <w:start w:val="1"/>
      <w:numFmt w:val="lowerLetter"/>
      <w:lvlText w:val="%2."/>
      <w:lvlJc w:val="left"/>
      <w:pPr>
        <w:ind w:left="1440" w:hanging="360"/>
      </w:pPr>
    </w:lvl>
    <w:lvl w:ilvl="2" w:tplc="5EC8A492" w:tentative="1">
      <w:start w:val="1"/>
      <w:numFmt w:val="lowerRoman"/>
      <w:lvlText w:val="%3."/>
      <w:lvlJc w:val="right"/>
      <w:pPr>
        <w:ind w:left="2160" w:hanging="180"/>
      </w:pPr>
    </w:lvl>
    <w:lvl w:ilvl="3" w:tplc="EA1CE4DE" w:tentative="1">
      <w:start w:val="1"/>
      <w:numFmt w:val="decimal"/>
      <w:lvlText w:val="%4."/>
      <w:lvlJc w:val="left"/>
      <w:pPr>
        <w:ind w:left="2880" w:hanging="360"/>
      </w:pPr>
    </w:lvl>
    <w:lvl w:ilvl="4" w:tplc="9370BC06" w:tentative="1">
      <w:start w:val="1"/>
      <w:numFmt w:val="lowerLetter"/>
      <w:lvlText w:val="%5."/>
      <w:lvlJc w:val="left"/>
      <w:pPr>
        <w:ind w:left="3600" w:hanging="360"/>
      </w:pPr>
    </w:lvl>
    <w:lvl w:ilvl="5" w:tplc="C60E875E" w:tentative="1">
      <w:start w:val="1"/>
      <w:numFmt w:val="lowerRoman"/>
      <w:lvlText w:val="%6."/>
      <w:lvlJc w:val="right"/>
      <w:pPr>
        <w:ind w:left="4320" w:hanging="180"/>
      </w:pPr>
    </w:lvl>
    <w:lvl w:ilvl="6" w:tplc="C64617A8" w:tentative="1">
      <w:start w:val="1"/>
      <w:numFmt w:val="decimal"/>
      <w:lvlText w:val="%7."/>
      <w:lvlJc w:val="left"/>
      <w:pPr>
        <w:ind w:left="5040" w:hanging="360"/>
      </w:pPr>
    </w:lvl>
    <w:lvl w:ilvl="7" w:tplc="CE52D842" w:tentative="1">
      <w:start w:val="1"/>
      <w:numFmt w:val="lowerLetter"/>
      <w:lvlText w:val="%8."/>
      <w:lvlJc w:val="left"/>
      <w:pPr>
        <w:ind w:left="5760" w:hanging="360"/>
      </w:pPr>
    </w:lvl>
    <w:lvl w:ilvl="8" w:tplc="08700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93281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4851D6" w:tentative="1">
      <w:start w:val="1"/>
      <w:numFmt w:val="lowerLetter"/>
      <w:lvlText w:val="%2."/>
      <w:lvlJc w:val="left"/>
      <w:pPr>
        <w:ind w:left="1440" w:hanging="360"/>
      </w:pPr>
    </w:lvl>
    <w:lvl w:ilvl="2" w:tplc="F45C0EB4" w:tentative="1">
      <w:start w:val="1"/>
      <w:numFmt w:val="lowerRoman"/>
      <w:lvlText w:val="%3."/>
      <w:lvlJc w:val="right"/>
      <w:pPr>
        <w:ind w:left="2160" w:hanging="180"/>
      </w:pPr>
    </w:lvl>
    <w:lvl w:ilvl="3" w:tplc="6AB045D0" w:tentative="1">
      <w:start w:val="1"/>
      <w:numFmt w:val="decimal"/>
      <w:lvlText w:val="%4."/>
      <w:lvlJc w:val="left"/>
      <w:pPr>
        <w:ind w:left="2880" w:hanging="360"/>
      </w:pPr>
    </w:lvl>
    <w:lvl w:ilvl="4" w:tplc="8F008884" w:tentative="1">
      <w:start w:val="1"/>
      <w:numFmt w:val="lowerLetter"/>
      <w:lvlText w:val="%5."/>
      <w:lvlJc w:val="left"/>
      <w:pPr>
        <w:ind w:left="3600" w:hanging="360"/>
      </w:pPr>
    </w:lvl>
    <w:lvl w:ilvl="5" w:tplc="C85AC9B4" w:tentative="1">
      <w:start w:val="1"/>
      <w:numFmt w:val="lowerRoman"/>
      <w:lvlText w:val="%6."/>
      <w:lvlJc w:val="right"/>
      <w:pPr>
        <w:ind w:left="4320" w:hanging="180"/>
      </w:pPr>
    </w:lvl>
    <w:lvl w:ilvl="6" w:tplc="9F7E428A" w:tentative="1">
      <w:start w:val="1"/>
      <w:numFmt w:val="decimal"/>
      <w:lvlText w:val="%7."/>
      <w:lvlJc w:val="left"/>
      <w:pPr>
        <w:ind w:left="5040" w:hanging="360"/>
      </w:pPr>
    </w:lvl>
    <w:lvl w:ilvl="7" w:tplc="085AC5A4" w:tentative="1">
      <w:start w:val="1"/>
      <w:numFmt w:val="lowerLetter"/>
      <w:lvlText w:val="%8."/>
      <w:lvlJc w:val="left"/>
      <w:pPr>
        <w:ind w:left="5760" w:hanging="360"/>
      </w:pPr>
    </w:lvl>
    <w:lvl w:ilvl="8" w:tplc="ABDCB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79893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23E2846" w:tentative="1">
      <w:start w:val="1"/>
      <w:numFmt w:val="lowerLetter"/>
      <w:lvlText w:val="%2."/>
      <w:lvlJc w:val="left"/>
      <w:pPr>
        <w:ind w:left="1364" w:hanging="360"/>
      </w:pPr>
    </w:lvl>
    <w:lvl w:ilvl="2" w:tplc="89E22392" w:tentative="1">
      <w:start w:val="1"/>
      <w:numFmt w:val="lowerRoman"/>
      <w:lvlText w:val="%3."/>
      <w:lvlJc w:val="right"/>
      <w:pPr>
        <w:ind w:left="2084" w:hanging="180"/>
      </w:pPr>
    </w:lvl>
    <w:lvl w:ilvl="3" w:tplc="0288561A" w:tentative="1">
      <w:start w:val="1"/>
      <w:numFmt w:val="decimal"/>
      <w:lvlText w:val="%4."/>
      <w:lvlJc w:val="left"/>
      <w:pPr>
        <w:ind w:left="2804" w:hanging="360"/>
      </w:pPr>
    </w:lvl>
    <w:lvl w:ilvl="4" w:tplc="7EBEC30C" w:tentative="1">
      <w:start w:val="1"/>
      <w:numFmt w:val="lowerLetter"/>
      <w:lvlText w:val="%5."/>
      <w:lvlJc w:val="left"/>
      <w:pPr>
        <w:ind w:left="3524" w:hanging="360"/>
      </w:pPr>
    </w:lvl>
    <w:lvl w:ilvl="5" w:tplc="5B3200FA" w:tentative="1">
      <w:start w:val="1"/>
      <w:numFmt w:val="lowerRoman"/>
      <w:lvlText w:val="%6."/>
      <w:lvlJc w:val="right"/>
      <w:pPr>
        <w:ind w:left="4244" w:hanging="180"/>
      </w:pPr>
    </w:lvl>
    <w:lvl w:ilvl="6" w:tplc="F7700A4E" w:tentative="1">
      <w:start w:val="1"/>
      <w:numFmt w:val="decimal"/>
      <w:lvlText w:val="%7."/>
      <w:lvlJc w:val="left"/>
      <w:pPr>
        <w:ind w:left="4964" w:hanging="360"/>
      </w:pPr>
    </w:lvl>
    <w:lvl w:ilvl="7" w:tplc="B9044E06" w:tentative="1">
      <w:start w:val="1"/>
      <w:numFmt w:val="lowerLetter"/>
      <w:lvlText w:val="%8."/>
      <w:lvlJc w:val="left"/>
      <w:pPr>
        <w:ind w:left="5684" w:hanging="360"/>
      </w:pPr>
    </w:lvl>
    <w:lvl w:ilvl="8" w:tplc="966E76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790DA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E89C04" w:tentative="1">
      <w:start w:val="1"/>
      <w:numFmt w:val="lowerLetter"/>
      <w:lvlText w:val="%2."/>
      <w:lvlJc w:val="left"/>
      <w:pPr>
        <w:ind w:left="1440" w:hanging="360"/>
      </w:pPr>
    </w:lvl>
    <w:lvl w:ilvl="2" w:tplc="B692A08A" w:tentative="1">
      <w:start w:val="1"/>
      <w:numFmt w:val="lowerRoman"/>
      <w:lvlText w:val="%3."/>
      <w:lvlJc w:val="right"/>
      <w:pPr>
        <w:ind w:left="2160" w:hanging="180"/>
      </w:pPr>
    </w:lvl>
    <w:lvl w:ilvl="3" w:tplc="36584F18" w:tentative="1">
      <w:start w:val="1"/>
      <w:numFmt w:val="decimal"/>
      <w:lvlText w:val="%4."/>
      <w:lvlJc w:val="left"/>
      <w:pPr>
        <w:ind w:left="2880" w:hanging="360"/>
      </w:pPr>
    </w:lvl>
    <w:lvl w:ilvl="4" w:tplc="BC989A74" w:tentative="1">
      <w:start w:val="1"/>
      <w:numFmt w:val="lowerLetter"/>
      <w:lvlText w:val="%5."/>
      <w:lvlJc w:val="left"/>
      <w:pPr>
        <w:ind w:left="3600" w:hanging="360"/>
      </w:pPr>
    </w:lvl>
    <w:lvl w:ilvl="5" w:tplc="EA206332" w:tentative="1">
      <w:start w:val="1"/>
      <w:numFmt w:val="lowerRoman"/>
      <w:lvlText w:val="%6."/>
      <w:lvlJc w:val="right"/>
      <w:pPr>
        <w:ind w:left="4320" w:hanging="180"/>
      </w:pPr>
    </w:lvl>
    <w:lvl w:ilvl="6" w:tplc="074C6838" w:tentative="1">
      <w:start w:val="1"/>
      <w:numFmt w:val="decimal"/>
      <w:lvlText w:val="%7."/>
      <w:lvlJc w:val="left"/>
      <w:pPr>
        <w:ind w:left="5040" w:hanging="360"/>
      </w:pPr>
    </w:lvl>
    <w:lvl w:ilvl="7" w:tplc="CB7E275E" w:tentative="1">
      <w:start w:val="1"/>
      <w:numFmt w:val="lowerLetter"/>
      <w:lvlText w:val="%8."/>
      <w:lvlJc w:val="left"/>
      <w:pPr>
        <w:ind w:left="5760" w:hanging="360"/>
      </w:pPr>
    </w:lvl>
    <w:lvl w:ilvl="8" w:tplc="8FBA5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2763914">
    <w:abstractNumId w:val="19"/>
  </w:num>
  <w:num w:numId="2" w16cid:durableId="976641771">
    <w:abstractNumId w:val="6"/>
  </w:num>
  <w:num w:numId="3" w16cid:durableId="839585163">
    <w:abstractNumId w:val="10"/>
  </w:num>
  <w:num w:numId="4" w16cid:durableId="631247371">
    <w:abstractNumId w:val="27"/>
  </w:num>
  <w:num w:numId="5" w16cid:durableId="626813712">
    <w:abstractNumId w:val="0"/>
  </w:num>
  <w:num w:numId="6" w16cid:durableId="1404256423">
    <w:abstractNumId w:val="11"/>
  </w:num>
  <w:num w:numId="7" w16cid:durableId="210849364">
    <w:abstractNumId w:val="28"/>
  </w:num>
  <w:num w:numId="8" w16cid:durableId="9863970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1664189">
    <w:abstractNumId w:val="1"/>
  </w:num>
  <w:num w:numId="10" w16cid:durableId="563445400">
    <w:abstractNumId w:val="0"/>
    <w:lvlOverride w:ilvl="0">
      <w:startOverride w:val="1"/>
    </w:lvlOverride>
  </w:num>
  <w:num w:numId="11" w16cid:durableId="1965573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3205383">
    <w:abstractNumId w:val="6"/>
  </w:num>
  <w:num w:numId="13" w16cid:durableId="1392075274">
    <w:abstractNumId w:val="27"/>
  </w:num>
  <w:num w:numId="14" w16cid:durableId="9186340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342254">
    <w:abstractNumId w:val="20"/>
  </w:num>
  <w:num w:numId="16" w16cid:durableId="473827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1562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003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36543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8694869">
    <w:abstractNumId w:val="24"/>
  </w:num>
  <w:num w:numId="21" w16cid:durableId="1518810625">
    <w:abstractNumId w:val="8"/>
  </w:num>
  <w:num w:numId="22" w16cid:durableId="5400827">
    <w:abstractNumId w:val="31"/>
  </w:num>
  <w:num w:numId="23" w16cid:durableId="1009605497">
    <w:abstractNumId w:val="34"/>
  </w:num>
  <w:num w:numId="24" w16cid:durableId="1372726624">
    <w:abstractNumId w:val="32"/>
  </w:num>
  <w:num w:numId="25" w16cid:durableId="1332564310">
    <w:abstractNumId w:val="12"/>
  </w:num>
  <w:num w:numId="26" w16cid:durableId="1388383903">
    <w:abstractNumId w:val="33"/>
  </w:num>
  <w:num w:numId="27" w16cid:durableId="1155684037">
    <w:abstractNumId w:val="7"/>
  </w:num>
  <w:num w:numId="28" w16cid:durableId="248119660">
    <w:abstractNumId w:val="30"/>
  </w:num>
  <w:num w:numId="29" w16cid:durableId="1760980264">
    <w:abstractNumId w:val="16"/>
  </w:num>
  <w:num w:numId="30" w16cid:durableId="144976307">
    <w:abstractNumId w:val="2"/>
  </w:num>
  <w:num w:numId="31" w16cid:durableId="12655745">
    <w:abstractNumId w:val="25"/>
  </w:num>
  <w:num w:numId="32" w16cid:durableId="1671835901">
    <w:abstractNumId w:val="17"/>
  </w:num>
  <w:num w:numId="33" w16cid:durableId="148863742">
    <w:abstractNumId w:val="15"/>
  </w:num>
  <w:num w:numId="34" w16cid:durableId="1938901351">
    <w:abstractNumId w:val="3"/>
  </w:num>
  <w:num w:numId="35" w16cid:durableId="605503870">
    <w:abstractNumId w:val="4"/>
  </w:num>
  <w:num w:numId="36" w16cid:durableId="1203977599">
    <w:abstractNumId w:val="14"/>
  </w:num>
  <w:num w:numId="37" w16cid:durableId="1866824050">
    <w:abstractNumId w:val="9"/>
  </w:num>
  <w:num w:numId="38" w16cid:durableId="1070812019">
    <w:abstractNumId w:val="13"/>
  </w:num>
  <w:num w:numId="39" w16cid:durableId="1198659983">
    <w:abstractNumId w:val="22"/>
  </w:num>
  <w:num w:numId="40" w16cid:durableId="643118183">
    <w:abstractNumId w:val="29"/>
  </w:num>
  <w:num w:numId="41" w16cid:durableId="233399187">
    <w:abstractNumId w:val="18"/>
  </w:num>
  <w:num w:numId="42" w16cid:durableId="3446770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21C6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E6756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020E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C79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53C9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543D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6A3336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2023-04-12T14:04:00Z</cp:lastPrinted>
  <dcterms:created xsi:type="dcterms:W3CDTF">2024-02-15T14:56:00Z</dcterms:created>
  <dcterms:modified xsi:type="dcterms:W3CDTF">2025-10-21T12:03:00Z</dcterms:modified>
</cp:coreProperties>
</file>