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638D" w14:textId="77777777" w:rsidR="00672FD0" w:rsidRDefault="00672FD0" w:rsidP="00672FD0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Ofício nº 441/2025 – GP/SEC</w:t>
      </w:r>
    </w:p>
    <w:p w14:paraId="3E34D07F" w14:textId="77777777" w:rsidR="00672FD0" w:rsidRDefault="00672FD0" w:rsidP="00672FD0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B2F5B6D" w14:textId="77777777" w:rsidR="00672FD0" w:rsidRDefault="00672FD0" w:rsidP="00672FD0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32D31C6C" w14:textId="77777777" w:rsidR="00672FD0" w:rsidRDefault="00672FD0" w:rsidP="00672FD0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67F61B12" w14:textId="77777777" w:rsidR="00672FD0" w:rsidRDefault="00672FD0" w:rsidP="00672FD0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22 de outubro de 2025.</w:t>
      </w:r>
    </w:p>
    <w:p w14:paraId="67797873" w14:textId="77777777" w:rsidR="00672FD0" w:rsidRDefault="00672FD0" w:rsidP="00672FD0">
      <w:pPr>
        <w:tabs>
          <w:tab w:val="left" w:pos="4820"/>
        </w:tabs>
        <w:rPr>
          <w:iCs/>
        </w:rPr>
      </w:pPr>
    </w:p>
    <w:p w14:paraId="3A0EB7BB" w14:textId="77777777" w:rsidR="00672FD0" w:rsidRDefault="00672FD0" w:rsidP="00672FD0">
      <w:pPr>
        <w:tabs>
          <w:tab w:val="left" w:pos="4820"/>
        </w:tabs>
        <w:rPr>
          <w:iCs/>
        </w:rPr>
      </w:pPr>
      <w:r>
        <w:t>Ao Senhor</w:t>
      </w:r>
    </w:p>
    <w:p w14:paraId="61AB669C" w14:textId="77777777" w:rsidR="00672FD0" w:rsidRDefault="00672FD0" w:rsidP="00672FD0">
      <w:pPr>
        <w:tabs>
          <w:tab w:val="left" w:pos="4820"/>
        </w:tabs>
        <w:jc w:val="both"/>
        <w:rPr>
          <w:b/>
        </w:rPr>
      </w:pPr>
      <w:r>
        <w:rPr>
          <w:b/>
        </w:rPr>
        <w:t>LUCIANO UCHOA CARNEIRO CUNHA</w:t>
      </w:r>
    </w:p>
    <w:p w14:paraId="078C5B2C" w14:textId="77777777" w:rsidR="00672FD0" w:rsidRDefault="00672FD0" w:rsidP="00672FD0">
      <w:pPr>
        <w:tabs>
          <w:tab w:val="left" w:pos="4820"/>
        </w:tabs>
        <w:jc w:val="both"/>
        <w:rPr>
          <w:bCs/>
        </w:rPr>
      </w:pPr>
      <w:r>
        <w:rPr>
          <w:bCs/>
        </w:rPr>
        <w:t>CEO – Nova Rota do Oeste</w:t>
      </w:r>
    </w:p>
    <w:p w14:paraId="2E925B10" w14:textId="77777777" w:rsidR="00672FD0" w:rsidRDefault="00672FD0" w:rsidP="00672FD0">
      <w:pPr>
        <w:tabs>
          <w:tab w:val="left" w:pos="4820"/>
        </w:tabs>
        <w:jc w:val="both"/>
        <w:rPr>
          <w:bCs/>
        </w:rPr>
      </w:pPr>
      <w:r>
        <w:rPr>
          <w:bCs/>
        </w:rPr>
        <w:t xml:space="preserve">Cuiabá – MT </w:t>
      </w:r>
    </w:p>
    <w:p w14:paraId="3FBC3181" w14:textId="77777777" w:rsidR="00672FD0" w:rsidRDefault="00672FD0" w:rsidP="00672FD0">
      <w:pPr>
        <w:jc w:val="both"/>
      </w:pPr>
    </w:p>
    <w:p w14:paraId="31C400A6" w14:textId="77777777" w:rsidR="00672FD0" w:rsidRDefault="00672FD0" w:rsidP="00672FD0">
      <w:pPr>
        <w:jc w:val="both"/>
      </w:pPr>
    </w:p>
    <w:p w14:paraId="4759B187" w14:textId="77777777" w:rsidR="00672FD0" w:rsidRDefault="00672FD0" w:rsidP="00672FD0">
      <w:pPr>
        <w:jc w:val="both"/>
        <w:rPr>
          <w:b/>
          <w:bCs/>
        </w:rPr>
      </w:pPr>
      <w:r>
        <w:rPr>
          <w:b/>
          <w:bCs/>
        </w:rPr>
        <w:t>Assunto: Encaminha Requerimento.</w:t>
      </w:r>
    </w:p>
    <w:p w14:paraId="56FC5DFC" w14:textId="77777777" w:rsidR="00672FD0" w:rsidRDefault="00672FD0" w:rsidP="00672FD0">
      <w:pPr>
        <w:jc w:val="both"/>
      </w:pPr>
    </w:p>
    <w:p w14:paraId="2AAE7380" w14:textId="77777777" w:rsidR="00672FD0" w:rsidRDefault="00672FD0" w:rsidP="00672FD0">
      <w:pPr>
        <w:ind w:firstLine="1418"/>
        <w:jc w:val="both"/>
      </w:pPr>
    </w:p>
    <w:p w14:paraId="0191BF02" w14:textId="77777777" w:rsidR="00672FD0" w:rsidRDefault="00672FD0" w:rsidP="00672FD0">
      <w:pPr>
        <w:ind w:firstLine="1418"/>
        <w:jc w:val="both"/>
      </w:pPr>
    </w:p>
    <w:p w14:paraId="4F596A78" w14:textId="77777777" w:rsidR="00672FD0" w:rsidRDefault="00672FD0" w:rsidP="00672FD0">
      <w:pPr>
        <w:ind w:firstLine="1418"/>
        <w:jc w:val="both"/>
      </w:pPr>
      <w:r>
        <w:t xml:space="preserve">Senhor </w:t>
      </w:r>
      <w:r>
        <w:rPr>
          <w:bCs/>
        </w:rPr>
        <w:t>CEO</w:t>
      </w:r>
      <w:r>
        <w:t>,</w:t>
      </w:r>
    </w:p>
    <w:p w14:paraId="34566705" w14:textId="77777777" w:rsidR="00672FD0" w:rsidRDefault="00672FD0" w:rsidP="00672FD0">
      <w:pPr>
        <w:ind w:firstLine="1418"/>
        <w:jc w:val="both"/>
      </w:pPr>
    </w:p>
    <w:p w14:paraId="71BAFF8F" w14:textId="77777777" w:rsidR="00672FD0" w:rsidRDefault="00672FD0" w:rsidP="00672FD0">
      <w:pPr>
        <w:ind w:firstLine="1418"/>
        <w:jc w:val="both"/>
      </w:pPr>
    </w:p>
    <w:p w14:paraId="2DEAFB80" w14:textId="52A5E7E2" w:rsidR="00672FD0" w:rsidRDefault="00672FD0" w:rsidP="00672FD0">
      <w:pPr>
        <w:tabs>
          <w:tab w:val="left" w:pos="4820"/>
        </w:tabs>
        <w:ind w:firstLine="1418"/>
        <w:jc w:val="both"/>
      </w:pPr>
      <w:r>
        <w:rPr>
          <w:iCs/>
        </w:rPr>
        <w:t xml:space="preserve">Ao cumprimentá-lo cordialmente, encaminhamos a Vossa Senhoria,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262/2025, que tramitou</w:t>
      </w:r>
      <w:r>
        <w:rPr>
          <w:iCs/>
        </w:rPr>
        <w:t xml:space="preserve"> na 36ª Sessão Ordinária do ano de 2025 da Câmara Municipal de Sorriso, realizada em 2</w:t>
      </w:r>
      <w:r w:rsidR="00A41ECF">
        <w:rPr>
          <w:iCs/>
        </w:rPr>
        <w:t>0</w:t>
      </w:r>
      <w:r>
        <w:t xml:space="preserve"> de outubro de 2025.</w:t>
      </w:r>
    </w:p>
    <w:p w14:paraId="2ABF1C5E" w14:textId="77777777" w:rsidR="00672FD0" w:rsidRDefault="00672FD0" w:rsidP="00672FD0">
      <w:pPr>
        <w:tabs>
          <w:tab w:val="left" w:pos="4820"/>
        </w:tabs>
        <w:rPr>
          <w:iCs/>
        </w:rPr>
      </w:pPr>
    </w:p>
    <w:p w14:paraId="00B004D7" w14:textId="77777777" w:rsidR="00672FD0" w:rsidRDefault="00672FD0" w:rsidP="00672FD0">
      <w:pPr>
        <w:tabs>
          <w:tab w:val="left" w:pos="1418"/>
        </w:tabs>
        <w:jc w:val="both"/>
        <w:rPr>
          <w:iCs/>
        </w:rPr>
      </w:pPr>
    </w:p>
    <w:p w14:paraId="7BB6528A" w14:textId="77777777" w:rsidR="00672FD0" w:rsidRDefault="00672FD0" w:rsidP="00672FD0">
      <w:pPr>
        <w:tabs>
          <w:tab w:val="left" w:pos="1418"/>
        </w:tabs>
        <w:jc w:val="both"/>
        <w:rPr>
          <w:iCs/>
        </w:rPr>
      </w:pPr>
    </w:p>
    <w:p w14:paraId="1C897F4F" w14:textId="77777777" w:rsidR="00672FD0" w:rsidRDefault="00672FD0" w:rsidP="00672FD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61E5AC6D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4314AA50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0AD69B4E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6610A373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275B61BF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77C1B699" w14:textId="77777777" w:rsidR="00672FD0" w:rsidRDefault="00672FD0" w:rsidP="00672FD0">
      <w:pPr>
        <w:tabs>
          <w:tab w:val="left" w:pos="4820"/>
        </w:tabs>
        <w:jc w:val="both"/>
        <w:rPr>
          <w:iCs/>
        </w:rPr>
      </w:pPr>
    </w:p>
    <w:p w14:paraId="5D870018" w14:textId="77777777" w:rsidR="00672FD0" w:rsidRDefault="00672FD0" w:rsidP="00672FD0">
      <w:pPr>
        <w:tabs>
          <w:tab w:val="left" w:pos="1701"/>
          <w:tab w:val="left" w:pos="4820"/>
        </w:tabs>
        <w:jc w:val="center"/>
        <w:rPr>
          <w:iCs/>
        </w:rPr>
      </w:pPr>
    </w:p>
    <w:p w14:paraId="1F1B83F2" w14:textId="77777777" w:rsidR="00672FD0" w:rsidRDefault="00672FD0" w:rsidP="00672FD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7DA18B9D" w14:textId="77777777" w:rsidR="00672FD0" w:rsidRDefault="00672FD0" w:rsidP="00672FD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97608C9" w14:textId="77777777" w:rsidR="00672FD0" w:rsidRDefault="00672FD0" w:rsidP="00672FD0"/>
    <w:p w14:paraId="003BDF84" w14:textId="77777777" w:rsidR="00672FD0" w:rsidRDefault="00672FD0" w:rsidP="00672FD0">
      <w:pPr>
        <w:tabs>
          <w:tab w:val="left" w:pos="4820"/>
        </w:tabs>
      </w:pPr>
    </w:p>
    <w:p w14:paraId="493E3FD0" w14:textId="77777777" w:rsidR="00213356" w:rsidRPr="00672FD0" w:rsidRDefault="00213356" w:rsidP="00672FD0"/>
    <w:sectPr w:rsidR="00213356" w:rsidRPr="00672FD0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BC281" w14:textId="77777777" w:rsidR="00866BB3" w:rsidRDefault="00866BB3">
      <w:r>
        <w:separator/>
      </w:r>
    </w:p>
  </w:endnote>
  <w:endnote w:type="continuationSeparator" w:id="0">
    <w:p w14:paraId="56DFA762" w14:textId="77777777" w:rsidR="00866BB3" w:rsidRDefault="00866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DCE8F" w14:textId="77777777" w:rsidR="00866BB3" w:rsidRDefault="00866BB3">
      <w:r>
        <w:separator/>
      </w:r>
    </w:p>
  </w:footnote>
  <w:footnote w:type="continuationSeparator" w:id="0">
    <w:p w14:paraId="67E607A0" w14:textId="77777777" w:rsidR="00866BB3" w:rsidRDefault="00866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224632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263258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F74085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E947ABC" w:tentative="1">
      <w:start w:val="1"/>
      <w:numFmt w:val="lowerLetter"/>
      <w:lvlText w:val="%2."/>
      <w:lvlJc w:val="left"/>
      <w:pPr>
        <w:ind w:left="1440" w:hanging="360"/>
      </w:pPr>
    </w:lvl>
    <w:lvl w:ilvl="2" w:tplc="EE281C8A" w:tentative="1">
      <w:start w:val="1"/>
      <w:numFmt w:val="lowerRoman"/>
      <w:lvlText w:val="%3."/>
      <w:lvlJc w:val="right"/>
      <w:pPr>
        <w:ind w:left="2160" w:hanging="180"/>
      </w:pPr>
    </w:lvl>
    <w:lvl w:ilvl="3" w:tplc="24BA3E0E" w:tentative="1">
      <w:start w:val="1"/>
      <w:numFmt w:val="decimal"/>
      <w:lvlText w:val="%4."/>
      <w:lvlJc w:val="left"/>
      <w:pPr>
        <w:ind w:left="2880" w:hanging="360"/>
      </w:pPr>
    </w:lvl>
    <w:lvl w:ilvl="4" w:tplc="17D238BC" w:tentative="1">
      <w:start w:val="1"/>
      <w:numFmt w:val="lowerLetter"/>
      <w:lvlText w:val="%5."/>
      <w:lvlJc w:val="left"/>
      <w:pPr>
        <w:ind w:left="3600" w:hanging="360"/>
      </w:pPr>
    </w:lvl>
    <w:lvl w:ilvl="5" w:tplc="D02A5B82" w:tentative="1">
      <w:start w:val="1"/>
      <w:numFmt w:val="lowerRoman"/>
      <w:lvlText w:val="%6."/>
      <w:lvlJc w:val="right"/>
      <w:pPr>
        <w:ind w:left="4320" w:hanging="180"/>
      </w:pPr>
    </w:lvl>
    <w:lvl w:ilvl="6" w:tplc="FF5E80DE" w:tentative="1">
      <w:start w:val="1"/>
      <w:numFmt w:val="decimal"/>
      <w:lvlText w:val="%7."/>
      <w:lvlJc w:val="left"/>
      <w:pPr>
        <w:ind w:left="5040" w:hanging="360"/>
      </w:pPr>
    </w:lvl>
    <w:lvl w:ilvl="7" w:tplc="237A6E92" w:tentative="1">
      <w:start w:val="1"/>
      <w:numFmt w:val="lowerLetter"/>
      <w:lvlText w:val="%8."/>
      <w:lvlJc w:val="left"/>
      <w:pPr>
        <w:ind w:left="5760" w:hanging="360"/>
      </w:pPr>
    </w:lvl>
    <w:lvl w:ilvl="8" w:tplc="43E4D2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DDB2A92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CAC688FA" w:tentative="1">
      <w:start w:val="1"/>
      <w:numFmt w:val="lowerLetter"/>
      <w:lvlText w:val="%2."/>
      <w:lvlJc w:val="left"/>
      <w:pPr>
        <w:ind w:left="1440" w:hanging="360"/>
      </w:pPr>
    </w:lvl>
    <w:lvl w:ilvl="2" w:tplc="45C62B0C" w:tentative="1">
      <w:start w:val="1"/>
      <w:numFmt w:val="lowerRoman"/>
      <w:lvlText w:val="%3."/>
      <w:lvlJc w:val="right"/>
      <w:pPr>
        <w:ind w:left="2160" w:hanging="180"/>
      </w:pPr>
    </w:lvl>
    <w:lvl w:ilvl="3" w:tplc="EAA43B50" w:tentative="1">
      <w:start w:val="1"/>
      <w:numFmt w:val="decimal"/>
      <w:lvlText w:val="%4."/>
      <w:lvlJc w:val="left"/>
      <w:pPr>
        <w:ind w:left="2880" w:hanging="360"/>
      </w:pPr>
    </w:lvl>
    <w:lvl w:ilvl="4" w:tplc="D820DBB8" w:tentative="1">
      <w:start w:val="1"/>
      <w:numFmt w:val="lowerLetter"/>
      <w:lvlText w:val="%5."/>
      <w:lvlJc w:val="left"/>
      <w:pPr>
        <w:ind w:left="3600" w:hanging="360"/>
      </w:pPr>
    </w:lvl>
    <w:lvl w:ilvl="5" w:tplc="C7DA7DC0" w:tentative="1">
      <w:start w:val="1"/>
      <w:numFmt w:val="lowerRoman"/>
      <w:lvlText w:val="%6."/>
      <w:lvlJc w:val="right"/>
      <w:pPr>
        <w:ind w:left="4320" w:hanging="180"/>
      </w:pPr>
    </w:lvl>
    <w:lvl w:ilvl="6" w:tplc="94B67E48" w:tentative="1">
      <w:start w:val="1"/>
      <w:numFmt w:val="decimal"/>
      <w:lvlText w:val="%7."/>
      <w:lvlJc w:val="left"/>
      <w:pPr>
        <w:ind w:left="5040" w:hanging="360"/>
      </w:pPr>
    </w:lvl>
    <w:lvl w:ilvl="7" w:tplc="0ADE6A6E" w:tentative="1">
      <w:start w:val="1"/>
      <w:numFmt w:val="lowerLetter"/>
      <w:lvlText w:val="%8."/>
      <w:lvlJc w:val="left"/>
      <w:pPr>
        <w:ind w:left="5760" w:hanging="360"/>
      </w:pPr>
    </w:lvl>
    <w:lvl w:ilvl="8" w:tplc="849269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54C5A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5565330" w:tentative="1">
      <w:start w:val="1"/>
      <w:numFmt w:val="lowerLetter"/>
      <w:lvlText w:val="%2."/>
      <w:lvlJc w:val="left"/>
      <w:pPr>
        <w:ind w:left="1440" w:hanging="360"/>
      </w:pPr>
    </w:lvl>
    <w:lvl w:ilvl="2" w:tplc="AEA8E594" w:tentative="1">
      <w:start w:val="1"/>
      <w:numFmt w:val="lowerRoman"/>
      <w:lvlText w:val="%3."/>
      <w:lvlJc w:val="right"/>
      <w:pPr>
        <w:ind w:left="2160" w:hanging="180"/>
      </w:pPr>
    </w:lvl>
    <w:lvl w:ilvl="3" w:tplc="0DCCC680" w:tentative="1">
      <w:start w:val="1"/>
      <w:numFmt w:val="decimal"/>
      <w:lvlText w:val="%4."/>
      <w:lvlJc w:val="left"/>
      <w:pPr>
        <w:ind w:left="2880" w:hanging="360"/>
      </w:pPr>
    </w:lvl>
    <w:lvl w:ilvl="4" w:tplc="BBECC732" w:tentative="1">
      <w:start w:val="1"/>
      <w:numFmt w:val="lowerLetter"/>
      <w:lvlText w:val="%5."/>
      <w:lvlJc w:val="left"/>
      <w:pPr>
        <w:ind w:left="3600" w:hanging="360"/>
      </w:pPr>
    </w:lvl>
    <w:lvl w:ilvl="5" w:tplc="505E88B2" w:tentative="1">
      <w:start w:val="1"/>
      <w:numFmt w:val="lowerRoman"/>
      <w:lvlText w:val="%6."/>
      <w:lvlJc w:val="right"/>
      <w:pPr>
        <w:ind w:left="4320" w:hanging="180"/>
      </w:pPr>
    </w:lvl>
    <w:lvl w:ilvl="6" w:tplc="92287D80" w:tentative="1">
      <w:start w:val="1"/>
      <w:numFmt w:val="decimal"/>
      <w:lvlText w:val="%7."/>
      <w:lvlJc w:val="left"/>
      <w:pPr>
        <w:ind w:left="5040" w:hanging="360"/>
      </w:pPr>
    </w:lvl>
    <w:lvl w:ilvl="7" w:tplc="01A67BAA" w:tentative="1">
      <w:start w:val="1"/>
      <w:numFmt w:val="lowerLetter"/>
      <w:lvlText w:val="%8."/>
      <w:lvlJc w:val="left"/>
      <w:pPr>
        <w:ind w:left="5760" w:hanging="360"/>
      </w:pPr>
    </w:lvl>
    <w:lvl w:ilvl="8" w:tplc="BC8AA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A6D2531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888DE8" w:tentative="1">
      <w:start w:val="1"/>
      <w:numFmt w:val="lowerLetter"/>
      <w:lvlText w:val="%2."/>
      <w:lvlJc w:val="left"/>
      <w:pPr>
        <w:ind w:left="1440" w:hanging="360"/>
      </w:pPr>
    </w:lvl>
    <w:lvl w:ilvl="2" w:tplc="AA3676F4" w:tentative="1">
      <w:start w:val="1"/>
      <w:numFmt w:val="lowerRoman"/>
      <w:lvlText w:val="%3."/>
      <w:lvlJc w:val="right"/>
      <w:pPr>
        <w:ind w:left="2160" w:hanging="180"/>
      </w:pPr>
    </w:lvl>
    <w:lvl w:ilvl="3" w:tplc="FD1813BE" w:tentative="1">
      <w:start w:val="1"/>
      <w:numFmt w:val="decimal"/>
      <w:lvlText w:val="%4."/>
      <w:lvlJc w:val="left"/>
      <w:pPr>
        <w:ind w:left="2880" w:hanging="360"/>
      </w:pPr>
    </w:lvl>
    <w:lvl w:ilvl="4" w:tplc="AA60925C" w:tentative="1">
      <w:start w:val="1"/>
      <w:numFmt w:val="lowerLetter"/>
      <w:lvlText w:val="%5."/>
      <w:lvlJc w:val="left"/>
      <w:pPr>
        <w:ind w:left="3600" w:hanging="360"/>
      </w:pPr>
    </w:lvl>
    <w:lvl w:ilvl="5" w:tplc="5CEA1564" w:tentative="1">
      <w:start w:val="1"/>
      <w:numFmt w:val="lowerRoman"/>
      <w:lvlText w:val="%6."/>
      <w:lvlJc w:val="right"/>
      <w:pPr>
        <w:ind w:left="4320" w:hanging="180"/>
      </w:pPr>
    </w:lvl>
    <w:lvl w:ilvl="6" w:tplc="F06AD3D2" w:tentative="1">
      <w:start w:val="1"/>
      <w:numFmt w:val="decimal"/>
      <w:lvlText w:val="%7."/>
      <w:lvlJc w:val="left"/>
      <w:pPr>
        <w:ind w:left="5040" w:hanging="360"/>
      </w:pPr>
    </w:lvl>
    <w:lvl w:ilvl="7" w:tplc="A510D4AE" w:tentative="1">
      <w:start w:val="1"/>
      <w:numFmt w:val="lowerLetter"/>
      <w:lvlText w:val="%8."/>
      <w:lvlJc w:val="left"/>
      <w:pPr>
        <w:ind w:left="5760" w:hanging="360"/>
      </w:pPr>
    </w:lvl>
    <w:lvl w:ilvl="8" w:tplc="D7406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6DA84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14ED37A" w:tentative="1">
      <w:start w:val="1"/>
      <w:numFmt w:val="lowerLetter"/>
      <w:lvlText w:val="%2."/>
      <w:lvlJc w:val="left"/>
      <w:pPr>
        <w:ind w:left="1440" w:hanging="360"/>
      </w:pPr>
    </w:lvl>
    <w:lvl w:ilvl="2" w:tplc="9CB8C31E" w:tentative="1">
      <w:start w:val="1"/>
      <w:numFmt w:val="lowerRoman"/>
      <w:lvlText w:val="%3."/>
      <w:lvlJc w:val="right"/>
      <w:pPr>
        <w:ind w:left="2160" w:hanging="180"/>
      </w:pPr>
    </w:lvl>
    <w:lvl w:ilvl="3" w:tplc="E4AADEB2" w:tentative="1">
      <w:start w:val="1"/>
      <w:numFmt w:val="decimal"/>
      <w:lvlText w:val="%4."/>
      <w:lvlJc w:val="left"/>
      <w:pPr>
        <w:ind w:left="2880" w:hanging="360"/>
      </w:pPr>
    </w:lvl>
    <w:lvl w:ilvl="4" w:tplc="E88CC0C8" w:tentative="1">
      <w:start w:val="1"/>
      <w:numFmt w:val="lowerLetter"/>
      <w:lvlText w:val="%5."/>
      <w:lvlJc w:val="left"/>
      <w:pPr>
        <w:ind w:left="3600" w:hanging="360"/>
      </w:pPr>
    </w:lvl>
    <w:lvl w:ilvl="5" w:tplc="2BBC5AE2" w:tentative="1">
      <w:start w:val="1"/>
      <w:numFmt w:val="lowerRoman"/>
      <w:lvlText w:val="%6."/>
      <w:lvlJc w:val="right"/>
      <w:pPr>
        <w:ind w:left="4320" w:hanging="180"/>
      </w:pPr>
    </w:lvl>
    <w:lvl w:ilvl="6" w:tplc="FC6208BA" w:tentative="1">
      <w:start w:val="1"/>
      <w:numFmt w:val="decimal"/>
      <w:lvlText w:val="%7."/>
      <w:lvlJc w:val="left"/>
      <w:pPr>
        <w:ind w:left="5040" w:hanging="360"/>
      </w:pPr>
    </w:lvl>
    <w:lvl w:ilvl="7" w:tplc="3272C8C2" w:tentative="1">
      <w:start w:val="1"/>
      <w:numFmt w:val="lowerLetter"/>
      <w:lvlText w:val="%8."/>
      <w:lvlJc w:val="left"/>
      <w:pPr>
        <w:ind w:left="5760" w:hanging="360"/>
      </w:pPr>
    </w:lvl>
    <w:lvl w:ilvl="8" w:tplc="6E88D4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DE063B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6D211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B6DA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9C21C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C031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6478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E41F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A07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B265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9C6C59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E0182" w:tentative="1">
      <w:start w:val="1"/>
      <w:numFmt w:val="lowerLetter"/>
      <w:lvlText w:val="%2."/>
      <w:lvlJc w:val="left"/>
      <w:pPr>
        <w:ind w:left="1440" w:hanging="360"/>
      </w:pPr>
    </w:lvl>
    <w:lvl w:ilvl="2" w:tplc="19FAE7A6" w:tentative="1">
      <w:start w:val="1"/>
      <w:numFmt w:val="lowerRoman"/>
      <w:lvlText w:val="%3."/>
      <w:lvlJc w:val="right"/>
      <w:pPr>
        <w:ind w:left="2160" w:hanging="180"/>
      </w:pPr>
    </w:lvl>
    <w:lvl w:ilvl="3" w:tplc="824AF474" w:tentative="1">
      <w:start w:val="1"/>
      <w:numFmt w:val="decimal"/>
      <w:lvlText w:val="%4."/>
      <w:lvlJc w:val="left"/>
      <w:pPr>
        <w:ind w:left="2880" w:hanging="360"/>
      </w:pPr>
    </w:lvl>
    <w:lvl w:ilvl="4" w:tplc="C9A2F7C4" w:tentative="1">
      <w:start w:val="1"/>
      <w:numFmt w:val="lowerLetter"/>
      <w:lvlText w:val="%5."/>
      <w:lvlJc w:val="left"/>
      <w:pPr>
        <w:ind w:left="3600" w:hanging="360"/>
      </w:pPr>
    </w:lvl>
    <w:lvl w:ilvl="5" w:tplc="B2108B4A" w:tentative="1">
      <w:start w:val="1"/>
      <w:numFmt w:val="lowerRoman"/>
      <w:lvlText w:val="%6."/>
      <w:lvlJc w:val="right"/>
      <w:pPr>
        <w:ind w:left="4320" w:hanging="180"/>
      </w:pPr>
    </w:lvl>
    <w:lvl w:ilvl="6" w:tplc="093C9752" w:tentative="1">
      <w:start w:val="1"/>
      <w:numFmt w:val="decimal"/>
      <w:lvlText w:val="%7."/>
      <w:lvlJc w:val="left"/>
      <w:pPr>
        <w:ind w:left="5040" w:hanging="360"/>
      </w:pPr>
    </w:lvl>
    <w:lvl w:ilvl="7" w:tplc="947012C4" w:tentative="1">
      <w:start w:val="1"/>
      <w:numFmt w:val="lowerLetter"/>
      <w:lvlText w:val="%8."/>
      <w:lvlJc w:val="left"/>
      <w:pPr>
        <w:ind w:left="5760" w:hanging="360"/>
      </w:pPr>
    </w:lvl>
    <w:lvl w:ilvl="8" w:tplc="463619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797E4D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EE2C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4D899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0D22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B46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346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60B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B2EE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A8485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5B8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A508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396BA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02E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489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A66295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6AA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1EA6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E29E8E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5DAA20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138FF92">
      <w:start w:val="1"/>
      <w:numFmt w:val="lowerLetter"/>
      <w:lvlText w:val="%2."/>
      <w:lvlJc w:val="left"/>
      <w:pPr>
        <w:ind w:left="1364" w:hanging="360"/>
      </w:pPr>
    </w:lvl>
    <w:lvl w:ilvl="2" w:tplc="09AA149A">
      <w:start w:val="1"/>
      <w:numFmt w:val="lowerRoman"/>
      <w:lvlText w:val="%3."/>
      <w:lvlJc w:val="right"/>
      <w:pPr>
        <w:ind w:left="2084" w:hanging="180"/>
      </w:pPr>
    </w:lvl>
    <w:lvl w:ilvl="3" w:tplc="CA7A5622">
      <w:start w:val="1"/>
      <w:numFmt w:val="decimal"/>
      <w:lvlText w:val="%4."/>
      <w:lvlJc w:val="left"/>
      <w:pPr>
        <w:ind w:left="2804" w:hanging="360"/>
      </w:pPr>
    </w:lvl>
    <w:lvl w:ilvl="4" w:tplc="DA6600C8">
      <w:start w:val="1"/>
      <w:numFmt w:val="lowerLetter"/>
      <w:lvlText w:val="%5."/>
      <w:lvlJc w:val="left"/>
      <w:pPr>
        <w:ind w:left="3524" w:hanging="360"/>
      </w:pPr>
    </w:lvl>
    <w:lvl w:ilvl="5" w:tplc="76F895FC">
      <w:start w:val="1"/>
      <w:numFmt w:val="lowerRoman"/>
      <w:lvlText w:val="%6."/>
      <w:lvlJc w:val="right"/>
      <w:pPr>
        <w:ind w:left="4244" w:hanging="180"/>
      </w:pPr>
    </w:lvl>
    <w:lvl w:ilvl="6" w:tplc="7B8E816E">
      <w:start w:val="1"/>
      <w:numFmt w:val="decimal"/>
      <w:lvlText w:val="%7."/>
      <w:lvlJc w:val="left"/>
      <w:pPr>
        <w:ind w:left="4964" w:hanging="360"/>
      </w:pPr>
    </w:lvl>
    <w:lvl w:ilvl="7" w:tplc="EBEE8E62">
      <w:start w:val="1"/>
      <w:numFmt w:val="lowerLetter"/>
      <w:lvlText w:val="%8."/>
      <w:lvlJc w:val="left"/>
      <w:pPr>
        <w:ind w:left="5684" w:hanging="360"/>
      </w:pPr>
    </w:lvl>
    <w:lvl w:ilvl="8" w:tplc="E9A88A6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B7EACC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01A1E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0C5F1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768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B886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860D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BE834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303E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18D75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FDCE05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E83CF10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840735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EEA79F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8E257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B2C0CC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08A1F2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78F80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0C74A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EE166D8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DC740756" w:tentative="1">
      <w:start w:val="1"/>
      <w:numFmt w:val="lowerLetter"/>
      <w:lvlText w:val="%2."/>
      <w:lvlJc w:val="left"/>
      <w:pPr>
        <w:ind w:left="1440" w:hanging="360"/>
      </w:pPr>
    </w:lvl>
    <w:lvl w:ilvl="2" w:tplc="B6349C70" w:tentative="1">
      <w:start w:val="1"/>
      <w:numFmt w:val="lowerRoman"/>
      <w:lvlText w:val="%3."/>
      <w:lvlJc w:val="right"/>
      <w:pPr>
        <w:ind w:left="2160" w:hanging="180"/>
      </w:pPr>
    </w:lvl>
    <w:lvl w:ilvl="3" w:tplc="DDD83FF6" w:tentative="1">
      <w:start w:val="1"/>
      <w:numFmt w:val="decimal"/>
      <w:lvlText w:val="%4."/>
      <w:lvlJc w:val="left"/>
      <w:pPr>
        <w:ind w:left="2880" w:hanging="360"/>
      </w:pPr>
    </w:lvl>
    <w:lvl w:ilvl="4" w:tplc="0B30A6BA" w:tentative="1">
      <w:start w:val="1"/>
      <w:numFmt w:val="lowerLetter"/>
      <w:lvlText w:val="%5."/>
      <w:lvlJc w:val="left"/>
      <w:pPr>
        <w:ind w:left="3600" w:hanging="360"/>
      </w:pPr>
    </w:lvl>
    <w:lvl w:ilvl="5" w:tplc="A34AD2EE" w:tentative="1">
      <w:start w:val="1"/>
      <w:numFmt w:val="lowerRoman"/>
      <w:lvlText w:val="%6."/>
      <w:lvlJc w:val="right"/>
      <w:pPr>
        <w:ind w:left="4320" w:hanging="180"/>
      </w:pPr>
    </w:lvl>
    <w:lvl w:ilvl="6" w:tplc="B52E5D38" w:tentative="1">
      <w:start w:val="1"/>
      <w:numFmt w:val="decimal"/>
      <w:lvlText w:val="%7."/>
      <w:lvlJc w:val="left"/>
      <w:pPr>
        <w:ind w:left="5040" w:hanging="360"/>
      </w:pPr>
    </w:lvl>
    <w:lvl w:ilvl="7" w:tplc="A5F2ACA4" w:tentative="1">
      <w:start w:val="1"/>
      <w:numFmt w:val="lowerLetter"/>
      <w:lvlText w:val="%8."/>
      <w:lvlJc w:val="left"/>
      <w:pPr>
        <w:ind w:left="5760" w:hanging="360"/>
      </w:pPr>
    </w:lvl>
    <w:lvl w:ilvl="8" w:tplc="7C7C1B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50681D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0DC694C" w:tentative="1">
      <w:start w:val="1"/>
      <w:numFmt w:val="lowerLetter"/>
      <w:lvlText w:val="%2."/>
      <w:lvlJc w:val="left"/>
      <w:pPr>
        <w:ind w:left="1440" w:hanging="360"/>
      </w:pPr>
    </w:lvl>
    <w:lvl w:ilvl="2" w:tplc="EF621F78" w:tentative="1">
      <w:start w:val="1"/>
      <w:numFmt w:val="lowerRoman"/>
      <w:lvlText w:val="%3."/>
      <w:lvlJc w:val="right"/>
      <w:pPr>
        <w:ind w:left="2160" w:hanging="180"/>
      </w:pPr>
    </w:lvl>
    <w:lvl w:ilvl="3" w:tplc="C9183B24" w:tentative="1">
      <w:start w:val="1"/>
      <w:numFmt w:val="decimal"/>
      <w:lvlText w:val="%4."/>
      <w:lvlJc w:val="left"/>
      <w:pPr>
        <w:ind w:left="2880" w:hanging="360"/>
      </w:pPr>
    </w:lvl>
    <w:lvl w:ilvl="4" w:tplc="4C3E668C" w:tentative="1">
      <w:start w:val="1"/>
      <w:numFmt w:val="lowerLetter"/>
      <w:lvlText w:val="%5."/>
      <w:lvlJc w:val="left"/>
      <w:pPr>
        <w:ind w:left="3600" w:hanging="360"/>
      </w:pPr>
    </w:lvl>
    <w:lvl w:ilvl="5" w:tplc="99C0E388" w:tentative="1">
      <w:start w:val="1"/>
      <w:numFmt w:val="lowerRoman"/>
      <w:lvlText w:val="%6."/>
      <w:lvlJc w:val="right"/>
      <w:pPr>
        <w:ind w:left="4320" w:hanging="180"/>
      </w:pPr>
    </w:lvl>
    <w:lvl w:ilvl="6" w:tplc="58422E7E" w:tentative="1">
      <w:start w:val="1"/>
      <w:numFmt w:val="decimal"/>
      <w:lvlText w:val="%7."/>
      <w:lvlJc w:val="left"/>
      <w:pPr>
        <w:ind w:left="5040" w:hanging="360"/>
      </w:pPr>
    </w:lvl>
    <w:lvl w:ilvl="7" w:tplc="E70A2ECA" w:tentative="1">
      <w:start w:val="1"/>
      <w:numFmt w:val="lowerLetter"/>
      <w:lvlText w:val="%8."/>
      <w:lvlJc w:val="left"/>
      <w:pPr>
        <w:ind w:left="5760" w:hanging="360"/>
      </w:pPr>
    </w:lvl>
    <w:lvl w:ilvl="8" w:tplc="738EAC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3B4F3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2FEDE36" w:tentative="1">
      <w:start w:val="1"/>
      <w:numFmt w:val="lowerLetter"/>
      <w:lvlText w:val="%2."/>
      <w:lvlJc w:val="left"/>
      <w:pPr>
        <w:ind w:left="1440" w:hanging="360"/>
      </w:pPr>
    </w:lvl>
    <w:lvl w:ilvl="2" w:tplc="4AECBBE8" w:tentative="1">
      <w:start w:val="1"/>
      <w:numFmt w:val="lowerRoman"/>
      <w:lvlText w:val="%3."/>
      <w:lvlJc w:val="right"/>
      <w:pPr>
        <w:ind w:left="2160" w:hanging="180"/>
      </w:pPr>
    </w:lvl>
    <w:lvl w:ilvl="3" w:tplc="3DF429EC" w:tentative="1">
      <w:start w:val="1"/>
      <w:numFmt w:val="decimal"/>
      <w:lvlText w:val="%4."/>
      <w:lvlJc w:val="left"/>
      <w:pPr>
        <w:ind w:left="2880" w:hanging="360"/>
      </w:pPr>
    </w:lvl>
    <w:lvl w:ilvl="4" w:tplc="A1781ED2" w:tentative="1">
      <w:start w:val="1"/>
      <w:numFmt w:val="lowerLetter"/>
      <w:lvlText w:val="%5."/>
      <w:lvlJc w:val="left"/>
      <w:pPr>
        <w:ind w:left="3600" w:hanging="360"/>
      </w:pPr>
    </w:lvl>
    <w:lvl w:ilvl="5" w:tplc="E600273C" w:tentative="1">
      <w:start w:val="1"/>
      <w:numFmt w:val="lowerRoman"/>
      <w:lvlText w:val="%6."/>
      <w:lvlJc w:val="right"/>
      <w:pPr>
        <w:ind w:left="4320" w:hanging="180"/>
      </w:pPr>
    </w:lvl>
    <w:lvl w:ilvl="6" w:tplc="72E651DA" w:tentative="1">
      <w:start w:val="1"/>
      <w:numFmt w:val="decimal"/>
      <w:lvlText w:val="%7."/>
      <w:lvlJc w:val="left"/>
      <w:pPr>
        <w:ind w:left="5040" w:hanging="360"/>
      </w:pPr>
    </w:lvl>
    <w:lvl w:ilvl="7" w:tplc="9B72D8E6" w:tentative="1">
      <w:start w:val="1"/>
      <w:numFmt w:val="lowerLetter"/>
      <w:lvlText w:val="%8."/>
      <w:lvlJc w:val="left"/>
      <w:pPr>
        <w:ind w:left="5760" w:hanging="360"/>
      </w:pPr>
    </w:lvl>
    <w:lvl w:ilvl="8" w:tplc="72CEEC9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3386A5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1DC692E" w:tentative="1">
      <w:start w:val="1"/>
      <w:numFmt w:val="lowerLetter"/>
      <w:lvlText w:val="%2."/>
      <w:lvlJc w:val="left"/>
      <w:pPr>
        <w:ind w:left="1364" w:hanging="360"/>
      </w:pPr>
    </w:lvl>
    <w:lvl w:ilvl="2" w:tplc="6504A8A0" w:tentative="1">
      <w:start w:val="1"/>
      <w:numFmt w:val="lowerRoman"/>
      <w:lvlText w:val="%3."/>
      <w:lvlJc w:val="right"/>
      <w:pPr>
        <w:ind w:left="2084" w:hanging="180"/>
      </w:pPr>
    </w:lvl>
    <w:lvl w:ilvl="3" w:tplc="A35EFBE4" w:tentative="1">
      <w:start w:val="1"/>
      <w:numFmt w:val="decimal"/>
      <w:lvlText w:val="%4."/>
      <w:lvlJc w:val="left"/>
      <w:pPr>
        <w:ind w:left="2804" w:hanging="360"/>
      </w:pPr>
    </w:lvl>
    <w:lvl w:ilvl="4" w:tplc="EDD6CE98" w:tentative="1">
      <w:start w:val="1"/>
      <w:numFmt w:val="lowerLetter"/>
      <w:lvlText w:val="%5."/>
      <w:lvlJc w:val="left"/>
      <w:pPr>
        <w:ind w:left="3524" w:hanging="360"/>
      </w:pPr>
    </w:lvl>
    <w:lvl w:ilvl="5" w:tplc="2446EEA4" w:tentative="1">
      <w:start w:val="1"/>
      <w:numFmt w:val="lowerRoman"/>
      <w:lvlText w:val="%6."/>
      <w:lvlJc w:val="right"/>
      <w:pPr>
        <w:ind w:left="4244" w:hanging="180"/>
      </w:pPr>
    </w:lvl>
    <w:lvl w:ilvl="6" w:tplc="8A0ECFB4" w:tentative="1">
      <w:start w:val="1"/>
      <w:numFmt w:val="decimal"/>
      <w:lvlText w:val="%7."/>
      <w:lvlJc w:val="left"/>
      <w:pPr>
        <w:ind w:left="4964" w:hanging="360"/>
      </w:pPr>
    </w:lvl>
    <w:lvl w:ilvl="7" w:tplc="E99E0D5A" w:tentative="1">
      <w:start w:val="1"/>
      <w:numFmt w:val="lowerLetter"/>
      <w:lvlText w:val="%8."/>
      <w:lvlJc w:val="left"/>
      <w:pPr>
        <w:ind w:left="5684" w:hanging="360"/>
      </w:pPr>
    </w:lvl>
    <w:lvl w:ilvl="8" w:tplc="A04AB0A2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E4E255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BBC0E70" w:tentative="1">
      <w:start w:val="1"/>
      <w:numFmt w:val="lowerLetter"/>
      <w:lvlText w:val="%2."/>
      <w:lvlJc w:val="left"/>
      <w:pPr>
        <w:ind w:left="1440" w:hanging="360"/>
      </w:pPr>
    </w:lvl>
    <w:lvl w:ilvl="2" w:tplc="546E6E0C" w:tentative="1">
      <w:start w:val="1"/>
      <w:numFmt w:val="lowerRoman"/>
      <w:lvlText w:val="%3."/>
      <w:lvlJc w:val="right"/>
      <w:pPr>
        <w:ind w:left="2160" w:hanging="180"/>
      </w:pPr>
    </w:lvl>
    <w:lvl w:ilvl="3" w:tplc="339401EC" w:tentative="1">
      <w:start w:val="1"/>
      <w:numFmt w:val="decimal"/>
      <w:lvlText w:val="%4."/>
      <w:lvlJc w:val="left"/>
      <w:pPr>
        <w:ind w:left="2880" w:hanging="360"/>
      </w:pPr>
    </w:lvl>
    <w:lvl w:ilvl="4" w:tplc="1FD6A904" w:tentative="1">
      <w:start w:val="1"/>
      <w:numFmt w:val="lowerLetter"/>
      <w:lvlText w:val="%5."/>
      <w:lvlJc w:val="left"/>
      <w:pPr>
        <w:ind w:left="3600" w:hanging="360"/>
      </w:pPr>
    </w:lvl>
    <w:lvl w:ilvl="5" w:tplc="923EC4A4" w:tentative="1">
      <w:start w:val="1"/>
      <w:numFmt w:val="lowerRoman"/>
      <w:lvlText w:val="%6."/>
      <w:lvlJc w:val="right"/>
      <w:pPr>
        <w:ind w:left="4320" w:hanging="180"/>
      </w:pPr>
    </w:lvl>
    <w:lvl w:ilvl="6" w:tplc="52C6EBE2" w:tentative="1">
      <w:start w:val="1"/>
      <w:numFmt w:val="decimal"/>
      <w:lvlText w:val="%7."/>
      <w:lvlJc w:val="left"/>
      <w:pPr>
        <w:ind w:left="5040" w:hanging="360"/>
      </w:pPr>
    </w:lvl>
    <w:lvl w:ilvl="7" w:tplc="CA4EA5EC" w:tentative="1">
      <w:start w:val="1"/>
      <w:numFmt w:val="lowerLetter"/>
      <w:lvlText w:val="%8."/>
      <w:lvlJc w:val="left"/>
      <w:pPr>
        <w:ind w:left="5760" w:hanging="360"/>
      </w:pPr>
    </w:lvl>
    <w:lvl w:ilvl="8" w:tplc="02861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19118552">
    <w:abstractNumId w:val="19"/>
  </w:num>
  <w:num w:numId="2" w16cid:durableId="390732585">
    <w:abstractNumId w:val="6"/>
  </w:num>
  <w:num w:numId="3" w16cid:durableId="963190977">
    <w:abstractNumId w:val="10"/>
  </w:num>
  <w:num w:numId="4" w16cid:durableId="940140359">
    <w:abstractNumId w:val="27"/>
  </w:num>
  <w:num w:numId="5" w16cid:durableId="474881235">
    <w:abstractNumId w:val="0"/>
  </w:num>
  <w:num w:numId="6" w16cid:durableId="1287007572">
    <w:abstractNumId w:val="11"/>
  </w:num>
  <w:num w:numId="7" w16cid:durableId="1258055970">
    <w:abstractNumId w:val="28"/>
  </w:num>
  <w:num w:numId="8" w16cid:durableId="10193546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79960484">
    <w:abstractNumId w:val="1"/>
  </w:num>
  <w:num w:numId="10" w16cid:durableId="219293010">
    <w:abstractNumId w:val="0"/>
    <w:lvlOverride w:ilvl="0">
      <w:startOverride w:val="1"/>
    </w:lvlOverride>
  </w:num>
  <w:num w:numId="11" w16cid:durableId="11619704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48582137">
    <w:abstractNumId w:val="6"/>
  </w:num>
  <w:num w:numId="13" w16cid:durableId="699160545">
    <w:abstractNumId w:val="27"/>
  </w:num>
  <w:num w:numId="14" w16cid:durableId="101988745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23873331">
    <w:abstractNumId w:val="20"/>
  </w:num>
  <w:num w:numId="16" w16cid:durableId="78939539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931086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246769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8588037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1246641">
    <w:abstractNumId w:val="24"/>
  </w:num>
  <w:num w:numId="21" w16cid:durableId="320042622">
    <w:abstractNumId w:val="8"/>
  </w:num>
  <w:num w:numId="22" w16cid:durableId="1007830466">
    <w:abstractNumId w:val="31"/>
  </w:num>
  <w:num w:numId="23" w16cid:durableId="653417373">
    <w:abstractNumId w:val="34"/>
  </w:num>
  <w:num w:numId="24" w16cid:durableId="427047482">
    <w:abstractNumId w:val="32"/>
  </w:num>
  <w:num w:numId="25" w16cid:durableId="316540428">
    <w:abstractNumId w:val="12"/>
  </w:num>
  <w:num w:numId="26" w16cid:durableId="594942822">
    <w:abstractNumId w:val="33"/>
  </w:num>
  <w:num w:numId="27" w16cid:durableId="1039549943">
    <w:abstractNumId w:val="7"/>
  </w:num>
  <w:num w:numId="28" w16cid:durableId="1663893648">
    <w:abstractNumId w:val="30"/>
  </w:num>
  <w:num w:numId="29" w16cid:durableId="1212183649">
    <w:abstractNumId w:val="16"/>
  </w:num>
  <w:num w:numId="30" w16cid:durableId="174539133">
    <w:abstractNumId w:val="2"/>
  </w:num>
  <w:num w:numId="31" w16cid:durableId="632248147">
    <w:abstractNumId w:val="25"/>
  </w:num>
  <w:num w:numId="32" w16cid:durableId="844826373">
    <w:abstractNumId w:val="17"/>
  </w:num>
  <w:num w:numId="33" w16cid:durableId="1020201268">
    <w:abstractNumId w:val="15"/>
  </w:num>
  <w:num w:numId="34" w16cid:durableId="320084104">
    <w:abstractNumId w:val="3"/>
  </w:num>
  <w:num w:numId="35" w16cid:durableId="1217930267">
    <w:abstractNumId w:val="4"/>
  </w:num>
  <w:num w:numId="36" w16cid:durableId="345210410">
    <w:abstractNumId w:val="14"/>
  </w:num>
  <w:num w:numId="37" w16cid:durableId="1374773224">
    <w:abstractNumId w:val="9"/>
  </w:num>
  <w:num w:numId="38" w16cid:durableId="966087426">
    <w:abstractNumId w:val="13"/>
  </w:num>
  <w:num w:numId="39" w16cid:durableId="1912305388">
    <w:abstractNumId w:val="22"/>
  </w:num>
  <w:num w:numId="40" w16cid:durableId="855310459">
    <w:abstractNumId w:val="29"/>
  </w:num>
  <w:num w:numId="41" w16cid:durableId="1411582262">
    <w:abstractNumId w:val="18"/>
  </w:num>
  <w:num w:numId="42" w16cid:durableId="28196157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061C3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C186D"/>
    <w:rsid w:val="000D106C"/>
    <w:rsid w:val="000D2ACE"/>
    <w:rsid w:val="000D48C7"/>
    <w:rsid w:val="000E0103"/>
    <w:rsid w:val="000E0BE4"/>
    <w:rsid w:val="000E219B"/>
    <w:rsid w:val="000F0CB1"/>
    <w:rsid w:val="000F0ED6"/>
    <w:rsid w:val="000F1D5C"/>
    <w:rsid w:val="001036AC"/>
    <w:rsid w:val="00105ACA"/>
    <w:rsid w:val="00110A36"/>
    <w:rsid w:val="001110EF"/>
    <w:rsid w:val="001114C1"/>
    <w:rsid w:val="0011165B"/>
    <w:rsid w:val="00111692"/>
    <w:rsid w:val="0011555E"/>
    <w:rsid w:val="00116166"/>
    <w:rsid w:val="00116321"/>
    <w:rsid w:val="00123A91"/>
    <w:rsid w:val="0012641E"/>
    <w:rsid w:val="00126944"/>
    <w:rsid w:val="001275B4"/>
    <w:rsid w:val="0014081C"/>
    <w:rsid w:val="00146414"/>
    <w:rsid w:val="00146F2A"/>
    <w:rsid w:val="00147BAC"/>
    <w:rsid w:val="00147C56"/>
    <w:rsid w:val="0015165C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63C9B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2734"/>
    <w:rsid w:val="002A2FB6"/>
    <w:rsid w:val="002A489A"/>
    <w:rsid w:val="002A6B61"/>
    <w:rsid w:val="002A6E2B"/>
    <w:rsid w:val="002B5F3B"/>
    <w:rsid w:val="002C0F95"/>
    <w:rsid w:val="002C639B"/>
    <w:rsid w:val="002D17DC"/>
    <w:rsid w:val="002D1A1D"/>
    <w:rsid w:val="002D435B"/>
    <w:rsid w:val="002D7A47"/>
    <w:rsid w:val="002E0187"/>
    <w:rsid w:val="002E044F"/>
    <w:rsid w:val="002E19AE"/>
    <w:rsid w:val="002E229F"/>
    <w:rsid w:val="002F0B22"/>
    <w:rsid w:val="002F1E61"/>
    <w:rsid w:val="002F2590"/>
    <w:rsid w:val="002F30EF"/>
    <w:rsid w:val="002F3694"/>
    <w:rsid w:val="002F3D72"/>
    <w:rsid w:val="002F47BA"/>
    <w:rsid w:val="002F5479"/>
    <w:rsid w:val="002F63C3"/>
    <w:rsid w:val="003037C5"/>
    <w:rsid w:val="003043A6"/>
    <w:rsid w:val="0031377F"/>
    <w:rsid w:val="003142D3"/>
    <w:rsid w:val="00314FC7"/>
    <w:rsid w:val="00316124"/>
    <w:rsid w:val="003208E2"/>
    <w:rsid w:val="00323AD6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0B3"/>
    <w:rsid w:val="003C0593"/>
    <w:rsid w:val="003C0DA1"/>
    <w:rsid w:val="003C1146"/>
    <w:rsid w:val="003C5B8C"/>
    <w:rsid w:val="003D1A9A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356B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958C8"/>
    <w:rsid w:val="004A1BC0"/>
    <w:rsid w:val="004A3F17"/>
    <w:rsid w:val="004A7C78"/>
    <w:rsid w:val="004B103F"/>
    <w:rsid w:val="004B1193"/>
    <w:rsid w:val="004B3DCA"/>
    <w:rsid w:val="004C0EF3"/>
    <w:rsid w:val="004C3986"/>
    <w:rsid w:val="004C6CD1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2549E"/>
    <w:rsid w:val="005336DC"/>
    <w:rsid w:val="00533D3A"/>
    <w:rsid w:val="00535EE8"/>
    <w:rsid w:val="00541FB2"/>
    <w:rsid w:val="00546623"/>
    <w:rsid w:val="00547EE3"/>
    <w:rsid w:val="00551A46"/>
    <w:rsid w:val="005532C7"/>
    <w:rsid w:val="0056133F"/>
    <w:rsid w:val="00563747"/>
    <w:rsid w:val="00563AF2"/>
    <w:rsid w:val="00565B79"/>
    <w:rsid w:val="00573155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548D"/>
    <w:rsid w:val="005C6132"/>
    <w:rsid w:val="005D1A4A"/>
    <w:rsid w:val="005D5FF4"/>
    <w:rsid w:val="005E0BAF"/>
    <w:rsid w:val="005E1F0D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52DF"/>
    <w:rsid w:val="00636442"/>
    <w:rsid w:val="0063716A"/>
    <w:rsid w:val="00640D23"/>
    <w:rsid w:val="00643765"/>
    <w:rsid w:val="00644696"/>
    <w:rsid w:val="006448D6"/>
    <w:rsid w:val="00646C17"/>
    <w:rsid w:val="006722D8"/>
    <w:rsid w:val="00672FD0"/>
    <w:rsid w:val="006745F8"/>
    <w:rsid w:val="006758CC"/>
    <w:rsid w:val="00687168"/>
    <w:rsid w:val="0069072F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15E87"/>
    <w:rsid w:val="00725302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073B"/>
    <w:rsid w:val="00762654"/>
    <w:rsid w:val="00763E11"/>
    <w:rsid w:val="00766EFF"/>
    <w:rsid w:val="00773BD6"/>
    <w:rsid w:val="0078047F"/>
    <w:rsid w:val="0078482D"/>
    <w:rsid w:val="00785805"/>
    <w:rsid w:val="00787CAF"/>
    <w:rsid w:val="0079087B"/>
    <w:rsid w:val="00791925"/>
    <w:rsid w:val="0079248D"/>
    <w:rsid w:val="007A046B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3D7"/>
    <w:rsid w:val="007F591A"/>
    <w:rsid w:val="00801003"/>
    <w:rsid w:val="0080270F"/>
    <w:rsid w:val="008051B4"/>
    <w:rsid w:val="00810139"/>
    <w:rsid w:val="008130F4"/>
    <w:rsid w:val="00813A77"/>
    <w:rsid w:val="00813E66"/>
    <w:rsid w:val="0082282F"/>
    <w:rsid w:val="0082510F"/>
    <w:rsid w:val="00827DB7"/>
    <w:rsid w:val="008314DB"/>
    <w:rsid w:val="00831D1E"/>
    <w:rsid w:val="008320F4"/>
    <w:rsid w:val="0083784B"/>
    <w:rsid w:val="00840FFE"/>
    <w:rsid w:val="00843FA2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6BB3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527F"/>
    <w:rsid w:val="0095682E"/>
    <w:rsid w:val="00961CF2"/>
    <w:rsid w:val="00962FC5"/>
    <w:rsid w:val="00963AE4"/>
    <w:rsid w:val="009659DC"/>
    <w:rsid w:val="00972C37"/>
    <w:rsid w:val="00981E45"/>
    <w:rsid w:val="00983A74"/>
    <w:rsid w:val="00991383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3EE8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249F"/>
    <w:rsid w:val="00A17FEC"/>
    <w:rsid w:val="00A21902"/>
    <w:rsid w:val="00A253A5"/>
    <w:rsid w:val="00A3429A"/>
    <w:rsid w:val="00A3453C"/>
    <w:rsid w:val="00A40E46"/>
    <w:rsid w:val="00A41ECF"/>
    <w:rsid w:val="00A462EE"/>
    <w:rsid w:val="00A566E4"/>
    <w:rsid w:val="00A6165B"/>
    <w:rsid w:val="00A6366E"/>
    <w:rsid w:val="00A63D70"/>
    <w:rsid w:val="00A72B6E"/>
    <w:rsid w:val="00A73B53"/>
    <w:rsid w:val="00A74B70"/>
    <w:rsid w:val="00A778CC"/>
    <w:rsid w:val="00A824F9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0465"/>
    <w:rsid w:val="00AE4CF7"/>
    <w:rsid w:val="00AE7F04"/>
    <w:rsid w:val="00AF00F6"/>
    <w:rsid w:val="00AF0711"/>
    <w:rsid w:val="00AF3E52"/>
    <w:rsid w:val="00AF3F88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062B"/>
    <w:rsid w:val="00B512A7"/>
    <w:rsid w:val="00B516AB"/>
    <w:rsid w:val="00B51AD5"/>
    <w:rsid w:val="00B527B2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579"/>
    <w:rsid w:val="00BA1862"/>
    <w:rsid w:val="00BA18AA"/>
    <w:rsid w:val="00BA1CCF"/>
    <w:rsid w:val="00BA4AAD"/>
    <w:rsid w:val="00BA52E5"/>
    <w:rsid w:val="00BA62B6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4C4E"/>
    <w:rsid w:val="00C45BD1"/>
    <w:rsid w:val="00C45DB3"/>
    <w:rsid w:val="00C50849"/>
    <w:rsid w:val="00C529CA"/>
    <w:rsid w:val="00C53DF3"/>
    <w:rsid w:val="00C549B1"/>
    <w:rsid w:val="00C55ED2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4023"/>
    <w:rsid w:val="00CA7316"/>
    <w:rsid w:val="00CA7E92"/>
    <w:rsid w:val="00CB336A"/>
    <w:rsid w:val="00CB52CE"/>
    <w:rsid w:val="00CB54C5"/>
    <w:rsid w:val="00CC21B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3DC5"/>
    <w:rsid w:val="00D354CC"/>
    <w:rsid w:val="00D364F7"/>
    <w:rsid w:val="00D441AE"/>
    <w:rsid w:val="00D501AC"/>
    <w:rsid w:val="00D541C1"/>
    <w:rsid w:val="00D603F4"/>
    <w:rsid w:val="00D62149"/>
    <w:rsid w:val="00D648BD"/>
    <w:rsid w:val="00D64EF5"/>
    <w:rsid w:val="00D66618"/>
    <w:rsid w:val="00D70519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4F7"/>
    <w:rsid w:val="00DC7CCE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5E23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A2090"/>
    <w:rsid w:val="00EA5C01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316D9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1758"/>
    <w:rsid w:val="00F61EA9"/>
    <w:rsid w:val="00F624D9"/>
    <w:rsid w:val="00F62693"/>
    <w:rsid w:val="00F67528"/>
    <w:rsid w:val="00F73C51"/>
    <w:rsid w:val="00F74086"/>
    <w:rsid w:val="00F74911"/>
    <w:rsid w:val="00F7600A"/>
    <w:rsid w:val="00F77914"/>
    <w:rsid w:val="00F77CDC"/>
    <w:rsid w:val="00F77D14"/>
    <w:rsid w:val="00F77EDE"/>
    <w:rsid w:val="00F8328E"/>
    <w:rsid w:val="00F8397E"/>
    <w:rsid w:val="00F8447B"/>
    <w:rsid w:val="00F84F4A"/>
    <w:rsid w:val="00F860F3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6C5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A438B54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76</cp:revision>
  <cp:lastPrinted>2025-10-22T13:44:00Z</cp:lastPrinted>
  <dcterms:created xsi:type="dcterms:W3CDTF">2024-02-15T14:56:00Z</dcterms:created>
  <dcterms:modified xsi:type="dcterms:W3CDTF">2025-10-22T14:03:00Z</dcterms:modified>
</cp:coreProperties>
</file>