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4F51" w14:textId="77777777" w:rsidR="009D6358" w:rsidRDefault="009D6358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Ofício nº 442/2025 – GP/SEC</w:t>
      </w:r>
    </w:p>
    <w:p w14:paraId="2365D1C3" w14:textId="77777777" w:rsidR="009D6358" w:rsidRDefault="009D6358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142CD8B8" w14:textId="77777777" w:rsidR="009D6358" w:rsidRDefault="009D6358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1782CB23" w14:textId="77777777" w:rsidR="009D6358" w:rsidRDefault="009D6358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0FB7AB59" w14:textId="77777777" w:rsidR="009D6358" w:rsidRDefault="009D6358" w:rsidP="009D6358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Sorriso, em 22 de outubro de 2025.</w:t>
      </w:r>
    </w:p>
    <w:p w14:paraId="14354090" w14:textId="77777777" w:rsidR="009D6358" w:rsidRDefault="009D6358" w:rsidP="009D6358">
      <w:pPr>
        <w:tabs>
          <w:tab w:val="left" w:pos="4820"/>
        </w:tabs>
        <w:rPr>
          <w:iCs/>
        </w:rPr>
      </w:pPr>
    </w:p>
    <w:p w14:paraId="59FA95E0" w14:textId="77777777" w:rsidR="009D6358" w:rsidRDefault="009D6358" w:rsidP="009D6358">
      <w:pPr>
        <w:tabs>
          <w:tab w:val="left" w:pos="4820"/>
        </w:tabs>
        <w:rPr>
          <w:iCs/>
        </w:rPr>
      </w:pPr>
      <w:r>
        <w:t>Ao Senhor</w:t>
      </w:r>
    </w:p>
    <w:p w14:paraId="7D5489BD" w14:textId="77777777" w:rsidR="009D6358" w:rsidRDefault="009D6358" w:rsidP="009D6358">
      <w:pPr>
        <w:rPr>
          <w:b/>
          <w:bCs/>
        </w:rPr>
      </w:pPr>
      <w:r>
        <w:rPr>
          <w:b/>
          <w:bCs/>
        </w:rPr>
        <w:t>EDUARDO LANA DE PAULA</w:t>
      </w:r>
    </w:p>
    <w:p w14:paraId="2F350FEC" w14:textId="77777777" w:rsidR="009D6358" w:rsidRDefault="009D6358" w:rsidP="009D6358">
      <w:r>
        <w:t>Diretor Presidente na Aegea Saneamento em Mato Grosso</w:t>
      </w:r>
    </w:p>
    <w:p w14:paraId="21B098BE" w14:textId="77777777" w:rsidR="009D6358" w:rsidRDefault="009D6358" w:rsidP="009D6358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Cuiabá – MT </w:t>
      </w:r>
    </w:p>
    <w:p w14:paraId="0EE079DB" w14:textId="77777777" w:rsidR="009D6358" w:rsidRDefault="009D6358" w:rsidP="009D6358">
      <w:pPr>
        <w:jc w:val="both"/>
      </w:pPr>
    </w:p>
    <w:p w14:paraId="54AF8F50" w14:textId="77777777" w:rsidR="009D6358" w:rsidRDefault="009D6358" w:rsidP="009D6358">
      <w:pPr>
        <w:jc w:val="both"/>
      </w:pPr>
    </w:p>
    <w:p w14:paraId="6E19D836" w14:textId="77777777" w:rsidR="009D6358" w:rsidRDefault="009D6358" w:rsidP="009D6358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70887BE3" w14:textId="77777777" w:rsidR="009D6358" w:rsidRDefault="009D6358" w:rsidP="009D6358">
      <w:pPr>
        <w:jc w:val="both"/>
      </w:pPr>
    </w:p>
    <w:p w14:paraId="3F059F70" w14:textId="77777777" w:rsidR="009D6358" w:rsidRDefault="009D6358" w:rsidP="009D6358">
      <w:pPr>
        <w:ind w:firstLine="1418"/>
        <w:jc w:val="both"/>
      </w:pPr>
    </w:p>
    <w:p w14:paraId="55C25BC9" w14:textId="77777777" w:rsidR="009D6358" w:rsidRDefault="009D6358" w:rsidP="009D6358">
      <w:pPr>
        <w:ind w:firstLine="1418"/>
        <w:jc w:val="both"/>
      </w:pPr>
    </w:p>
    <w:p w14:paraId="1C480E88" w14:textId="77777777" w:rsidR="009D6358" w:rsidRDefault="009D6358" w:rsidP="009D6358">
      <w:pPr>
        <w:ind w:firstLine="1418"/>
        <w:jc w:val="both"/>
      </w:pPr>
      <w:r>
        <w:t xml:space="preserve">Senhor </w:t>
      </w:r>
      <w:r>
        <w:rPr>
          <w:bCs/>
        </w:rPr>
        <w:t>Diretor Presidente</w:t>
      </w:r>
      <w:r>
        <w:t>,</w:t>
      </w:r>
    </w:p>
    <w:p w14:paraId="13622916" w14:textId="77777777" w:rsidR="009D6358" w:rsidRDefault="009D6358" w:rsidP="009D6358">
      <w:pPr>
        <w:ind w:firstLine="1418"/>
        <w:jc w:val="both"/>
      </w:pPr>
    </w:p>
    <w:p w14:paraId="37CEF4E1" w14:textId="77777777" w:rsidR="009D6358" w:rsidRDefault="009D6358" w:rsidP="009D6358">
      <w:pPr>
        <w:ind w:firstLine="1418"/>
        <w:jc w:val="both"/>
      </w:pPr>
    </w:p>
    <w:p w14:paraId="199524F2" w14:textId="163024C0" w:rsidR="009D6358" w:rsidRDefault="009D6358" w:rsidP="009D6358">
      <w:pPr>
        <w:tabs>
          <w:tab w:val="left" w:pos="4820"/>
        </w:tabs>
        <w:ind w:firstLine="1418"/>
        <w:jc w:val="both"/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265/2025, que tramitou</w:t>
      </w:r>
      <w:r>
        <w:rPr>
          <w:iCs/>
        </w:rPr>
        <w:t xml:space="preserve"> na 36ª Sessão Ordinária do ano de 2025 da Câmara Municipal de Sorriso, realizada em 2</w:t>
      </w:r>
      <w:r w:rsidR="00611C59">
        <w:rPr>
          <w:iCs/>
        </w:rPr>
        <w:t>0</w:t>
      </w:r>
      <w:r>
        <w:t xml:space="preserve"> de outubro de 2025.</w:t>
      </w:r>
    </w:p>
    <w:p w14:paraId="09B71D27" w14:textId="77777777" w:rsidR="009D6358" w:rsidRDefault="009D6358" w:rsidP="009D6358">
      <w:pPr>
        <w:tabs>
          <w:tab w:val="left" w:pos="4820"/>
        </w:tabs>
        <w:rPr>
          <w:iCs/>
        </w:rPr>
      </w:pPr>
    </w:p>
    <w:p w14:paraId="50E60E59" w14:textId="77777777" w:rsidR="009D6358" w:rsidRDefault="009D6358" w:rsidP="009D6358">
      <w:pPr>
        <w:tabs>
          <w:tab w:val="left" w:pos="1418"/>
        </w:tabs>
        <w:jc w:val="both"/>
        <w:rPr>
          <w:iCs/>
        </w:rPr>
      </w:pPr>
    </w:p>
    <w:p w14:paraId="24C15A7B" w14:textId="77777777" w:rsidR="009D6358" w:rsidRDefault="009D6358" w:rsidP="009D6358">
      <w:pPr>
        <w:tabs>
          <w:tab w:val="left" w:pos="1418"/>
        </w:tabs>
        <w:jc w:val="both"/>
        <w:rPr>
          <w:iCs/>
        </w:rPr>
      </w:pPr>
    </w:p>
    <w:p w14:paraId="28B8D49C" w14:textId="77777777" w:rsidR="009D6358" w:rsidRDefault="009D6358" w:rsidP="009D6358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5C139CA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70D2E168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651E499E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55FB0F89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1B8FCC25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769764F4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2908E9B7" w14:textId="77777777" w:rsidR="009D6358" w:rsidRDefault="009D6358" w:rsidP="009D6358">
      <w:pPr>
        <w:tabs>
          <w:tab w:val="left" w:pos="1701"/>
          <w:tab w:val="left" w:pos="4820"/>
        </w:tabs>
        <w:jc w:val="center"/>
        <w:rPr>
          <w:iCs/>
        </w:rPr>
      </w:pPr>
    </w:p>
    <w:p w14:paraId="55FADBBC" w14:textId="77777777" w:rsidR="009D6358" w:rsidRDefault="009D6358" w:rsidP="009D6358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3CC955D" w14:textId="77777777" w:rsidR="009D6358" w:rsidRDefault="009D6358" w:rsidP="009D6358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A8AD100" w14:textId="77777777" w:rsidR="009D6358" w:rsidRDefault="009D6358" w:rsidP="009D6358"/>
    <w:p w14:paraId="2A80BA07" w14:textId="77777777" w:rsidR="009D6358" w:rsidRDefault="009D6358" w:rsidP="009D6358">
      <w:pPr>
        <w:tabs>
          <w:tab w:val="left" w:pos="4820"/>
        </w:tabs>
      </w:pPr>
    </w:p>
    <w:sectPr w:rsidR="009D6358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B56F4" w14:textId="77777777" w:rsidR="003D5226" w:rsidRDefault="003D5226">
      <w:r>
        <w:separator/>
      </w:r>
    </w:p>
  </w:endnote>
  <w:endnote w:type="continuationSeparator" w:id="0">
    <w:p w14:paraId="14EE6AAC" w14:textId="77777777" w:rsidR="003D5226" w:rsidRDefault="003D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6F6B" w14:textId="77777777" w:rsidR="003D5226" w:rsidRDefault="003D5226">
      <w:r>
        <w:separator/>
      </w:r>
    </w:p>
  </w:footnote>
  <w:footnote w:type="continuationSeparator" w:id="0">
    <w:p w14:paraId="1C5D2F5A" w14:textId="77777777" w:rsidR="003D5226" w:rsidRDefault="003D5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6CCA2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63259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48A74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2DEAC3E" w:tentative="1">
      <w:start w:val="1"/>
      <w:numFmt w:val="lowerLetter"/>
      <w:lvlText w:val="%2."/>
      <w:lvlJc w:val="left"/>
      <w:pPr>
        <w:ind w:left="1440" w:hanging="360"/>
      </w:pPr>
    </w:lvl>
    <w:lvl w:ilvl="2" w:tplc="3FC606D2" w:tentative="1">
      <w:start w:val="1"/>
      <w:numFmt w:val="lowerRoman"/>
      <w:lvlText w:val="%3."/>
      <w:lvlJc w:val="right"/>
      <w:pPr>
        <w:ind w:left="2160" w:hanging="180"/>
      </w:pPr>
    </w:lvl>
    <w:lvl w:ilvl="3" w:tplc="F58E005A" w:tentative="1">
      <w:start w:val="1"/>
      <w:numFmt w:val="decimal"/>
      <w:lvlText w:val="%4."/>
      <w:lvlJc w:val="left"/>
      <w:pPr>
        <w:ind w:left="2880" w:hanging="360"/>
      </w:pPr>
    </w:lvl>
    <w:lvl w:ilvl="4" w:tplc="BD8ADC08" w:tentative="1">
      <w:start w:val="1"/>
      <w:numFmt w:val="lowerLetter"/>
      <w:lvlText w:val="%5."/>
      <w:lvlJc w:val="left"/>
      <w:pPr>
        <w:ind w:left="3600" w:hanging="360"/>
      </w:pPr>
    </w:lvl>
    <w:lvl w:ilvl="5" w:tplc="A9222782" w:tentative="1">
      <w:start w:val="1"/>
      <w:numFmt w:val="lowerRoman"/>
      <w:lvlText w:val="%6."/>
      <w:lvlJc w:val="right"/>
      <w:pPr>
        <w:ind w:left="4320" w:hanging="180"/>
      </w:pPr>
    </w:lvl>
    <w:lvl w:ilvl="6" w:tplc="14B494CC" w:tentative="1">
      <w:start w:val="1"/>
      <w:numFmt w:val="decimal"/>
      <w:lvlText w:val="%7."/>
      <w:lvlJc w:val="left"/>
      <w:pPr>
        <w:ind w:left="5040" w:hanging="360"/>
      </w:pPr>
    </w:lvl>
    <w:lvl w:ilvl="7" w:tplc="FBEE9090" w:tentative="1">
      <w:start w:val="1"/>
      <w:numFmt w:val="lowerLetter"/>
      <w:lvlText w:val="%8."/>
      <w:lvlJc w:val="left"/>
      <w:pPr>
        <w:ind w:left="5760" w:hanging="360"/>
      </w:pPr>
    </w:lvl>
    <w:lvl w:ilvl="8" w:tplc="6F048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026A84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1029E54" w:tentative="1">
      <w:start w:val="1"/>
      <w:numFmt w:val="lowerLetter"/>
      <w:lvlText w:val="%2."/>
      <w:lvlJc w:val="left"/>
      <w:pPr>
        <w:ind w:left="1440" w:hanging="360"/>
      </w:pPr>
    </w:lvl>
    <w:lvl w:ilvl="2" w:tplc="9708B2B8" w:tentative="1">
      <w:start w:val="1"/>
      <w:numFmt w:val="lowerRoman"/>
      <w:lvlText w:val="%3."/>
      <w:lvlJc w:val="right"/>
      <w:pPr>
        <w:ind w:left="2160" w:hanging="180"/>
      </w:pPr>
    </w:lvl>
    <w:lvl w:ilvl="3" w:tplc="DEB09ABC" w:tentative="1">
      <w:start w:val="1"/>
      <w:numFmt w:val="decimal"/>
      <w:lvlText w:val="%4."/>
      <w:lvlJc w:val="left"/>
      <w:pPr>
        <w:ind w:left="2880" w:hanging="360"/>
      </w:pPr>
    </w:lvl>
    <w:lvl w:ilvl="4" w:tplc="C9DC840C" w:tentative="1">
      <w:start w:val="1"/>
      <w:numFmt w:val="lowerLetter"/>
      <w:lvlText w:val="%5."/>
      <w:lvlJc w:val="left"/>
      <w:pPr>
        <w:ind w:left="3600" w:hanging="360"/>
      </w:pPr>
    </w:lvl>
    <w:lvl w:ilvl="5" w:tplc="65BE81A8" w:tentative="1">
      <w:start w:val="1"/>
      <w:numFmt w:val="lowerRoman"/>
      <w:lvlText w:val="%6."/>
      <w:lvlJc w:val="right"/>
      <w:pPr>
        <w:ind w:left="4320" w:hanging="180"/>
      </w:pPr>
    </w:lvl>
    <w:lvl w:ilvl="6" w:tplc="68E23088" w:tentative="1">
      <w:start w:val="1"/>
      <w:numFmt w:val="decimal"/>
      <w:lvlText w:val="%7."/>
      <w:lvlJc w:val="left"/>
      <w:pPr>
        <w:ind w:left="5040" w:hanging="360"/>
      </w:pPr>
    </w:lvl>
    <w:lvl w:ilvl="7" w:tplc="280E0628" w:tentative="1">
      <w:start w:val="1"/>
      <w:numFmt w:val="lowerLetter"/>
      <w:lvlText w:val="%8."/>
      <w:lvlJc w:val="left"/>
      <w:pPr>
        <w:ind w:left="5760" w:hanging="360"/>
      </w:pPr>
    </w:lvl>
    <w:lvl w:ilvl="8" w:tplc="7A64E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9167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320EDAC" w:tentative="1">
      <w:start w:val="1"/>
      <w:numFmt w:val="lowerLetter"/>
      <w:lvlText w:val="%2."/>
      <w:lvlJc w:val="left"/>
      <w:pPr>
        <w:ind w:left="1440" w:hanging="360"/>
      </w:pPr>
    </w:lvl>
    <w:lvl w:ilvl="2" w:tplc="91F28686" w:tentative="1">
      <w:start w:val="1"/>
      <w:numFmt w:val="lowerRoman"/>
      <w:lvlText w:val="%3."/>
      <w:lvlJc w:val="right"/>
      <w:pPr>
        <w:ind w:left="2160" w:hanging="180"/>
      </w:pPr>
    </w:lvl>
    <w:lvl w:ilvl="3" w:tplc="5490AEB8" w:tentative="1">
      <w:start w:val="1"/>
      <w:numFmt w:val="decimal"/>
      <w:lvlText w:val="%4."/>
      <w:lvlJc w:val="left"/>
      <w:pPr>
        <w:ind w:left="2880" w:hanging="360"/>
      </w:pPr>
    </w:lvl>
    <w:lvl w:ilvl="4" w:tplc="51ACC262" w:tentative="1">
      <w:start w:val="1"/>
      <w:numFmt w:val="lowerLetter"/>
      <w:lvlText w:val="%5."/>
      <w:lvlJc w:val="left"/>
      <w:pPr>
        <w:ind w:left="3600" w:hanging="360"/>
      </w:pPr>
    </w:lvl>
    <w:lvl w:ilvl="5" w:tplc="CD164700" w:tentative="1">
      <w:start w:val="1"/>
      <w:numFmt w:val="lowerRoman"/>
      <w:lvlText w:val="%6."/>
      <w:lvlJc w:val="right"/>
      <w:pPr>
        <w:ind w:left="4320" w:hanging="180"/>
      </w:pPr>
    </w:lvl>
    <w:lvl w:ilvl="6" w:tplc="1D7A2A40" w:tentative="1">
      <w:start w:val="1"/>
      <w:numFmt w:val="decimal"/>
      <w:lvlText w:val="%7."/>
      <w:lvlJc w:val="left"/>
      <w:pPr>
        <w:ind w:left="5040" w:hanging="360"/>
      </w:pPr>
    </w:lvl>
    <w:lvl w:ilvl="7" w:tplc="5394B832" w:tentative="1">
      <w:start w:val="1"/>
      <w:numFmt w:val="lowerLetter"/>
      <w:lvlText w:val="%8."/>
      <w:lvlJc w:val="left"/>
      <w:pPr>
        <w:ind w:left="5760" w:hanging="360"/>
      </w:pPr>
    </w:lvl>
    <w:lvl w:ilvl="8" w:tplc="E0BAD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B8618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4C197A" w:tentative="1">
      <w:start w:val="1"/>
      <w:numFmt w:val="lowerLetter"/>
      <w:lvlText w:val="%2."/>
      <w:lvlJc w:val="left"/>
      <w:pPr>
        <w:ind w:left="1440" w:hanging="360"/>
      </w:pPr>
    </w:lvl>
    <w:lvl w:ilvl="2" w:tplc="CC128A82" w:tentative="1">
      <w:start w:val="1"/>
      <w:numFmt w:val="lowerRoman"/>
      <w:lvlText w:val="%3."/>
      <w:lvlJc w:val="right"/>
      <w:pPr>
        <w:ind w:left="2160" w:hanging="180"/>
      </w:pPr>
    </w:lvl>
    <w:lvl w:ilvl="3" w:tplc="3F7271B6" w:tentative="1">
      <w:start w:val="1"/>
      <w:numFmt w:val="decimal"/>
      <w:lvlText w:val="%4."/>
      <w:lvlJc w:val="left"/>
      <w:pPr>
        <w:ind w:left="2880" w:hanging="360"/>
      </w:pPr>
    </w:lvl>
    <w:lvl w:ilvl="4" w:tplc="C6BE023E" w:tentative="1">
      <w:start w:val="1"/>
      <w:numFmt w:val="lowerLetter"/>
      <w:lvlText w:val="%5."/>
      <w:lvlJc w:val="left"/>
      <w:pPr>
        <w:ind w:left="3600" w:hanging="360"/>
      </w:pPr>
    </w:lvl>
    <w:lvl w:ilvl="5" w:tplc="6A92EDAA" w:tentative="1">
      <w:start w:val="1"/>
      <w:numFmt w:val="lowerRoman"/>
      <w:lvlText w:val="%6."/>
      <w:lvlJc w:val="right"/>
      <w:pPr>
        <w:ind w:left="4320" w:hanging="180"/>
      </w:pPr>
    </w:lvl>
    <w:lvl w:ilvl="6" w:tplc="3E186FD6" w:tentative="1">
      <w:start w:val="1"/>
      <w:numFmt w:val="decimal"/>
      <w:lvlText w:val="%7."/>
      <w:lvlJc w:val="left"/>
      <w:pPr>
        <w:ind w:left="5040" w:hanging="360"/>
      </w:pPr>
    </w:lvl>
    <w:lvl w:ilvl="7" w:tplc="EA08D1C6" w:tentative="1">
      <w:start w:val="1"/>
      <w:numFmt w:val="lowerLetter"/>
      <w:lvlText w:val="%8."/>
      <w:lvlJc w:val="left"/>
      <w:pPr>
        <w:ind w:left="5760" w:hanging="360"/>
      </w:pPr>
    </w:lvl>
    <w:lvl w:ilvl="8" w:tplc="2DF8DE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49A1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708944" w:tentative="1">
      <w:start w:val="1"/>
      <w:numFmt w:val="lowerLetter"/>
      <w:lvlText w:val="%2."/>
      <w:lvlJc w:val="left"/>
      <w:pPr>
        <w:ind w:left="1440" w:hanging="360"/>
      </w:pPr>
    </w:lvl>
    <w:lvl w:ilvl="2" w:tplc="56C059FE" w:tentative="1">
      <w:start w:val="1"/>
      <w:numFmt w:val="lowerRoman"/>
      <w:lvlText w:val="%3."/>
      <w:lvlJc w:val="right"/>
      <w:pPr>
        <w:ind w:left="2160" w:hanging="180"/>
      </w:pPr>
    </w:lvl>
    <w:lvl w:ilvl="3" w:tplc="E5AC8964" w:tentative="1">
      <w:start w:val="1"/>
      <w:numFmt w:val="decimal"/>
      <w:lvlText w:val="%4."/>
      <w:lvlJc w:val="left"/>
      <w:pPr>
        <w:ind w:left="2880" w:hanging="360"/>
      </w:pPr>
    </w:lvl>
    <w:lvl w:ilvl="4" w:tplc="40DC9778" w:tentative="1">
      <w:start w:val="1"/>
      <w:numFmt w:val="lowerLetter"/>
      <w:lvlText w:val="%5."/>
      <w:lvlJc w:val="left"/>
      <w:pPr>
        <w:ind w:left="3600" w:hanging="360"/>
      </w:pPr>
    </w:lvl>
    <w:lvl w:ilvl="5" w:tplc="7076D548" w:tentative="1">
      <w:start w:val="1"/>
      <w:numFmt w:val="lowerRoman"/>
      <w:lvlText w:val="%6."/>
      <w:lvlJc w:val="right"/>
      <w:pPr>
        <w:ind w:left="4320" w:hanging="180"/>
      </w:pPr>
    </w:lvl>
    <w:lvl w:ilvl="6" w:tplc="BDC478DE" w:tentative="1">
      <w:start w:val="1"/>
      <w:numFmt w:val="decimal"/>
      <w:lvlText w:val="%7."/>
      <w:lvlJc w:val="left"/>
      <w:pPr>
        <w:ind w:left="5040" w:hanging="360"/>
      </w:pPr>
    </w:lvl>
    <w:lvl w:ilvl="7" w:tplc="3BC8EAC4" w:tentative="1">
      <w:start w:val="1"/>
      <w:numFmt w:val="lowerLetter"/>
      <w:lvlText w:val="%8."/>
      <w:lvlJc w:val="left"/>
      <w:pPr>
        <w:ind w:left="5760" w:hanging="360"/>
      </w:pPr>
    </w:lvl>
    <w:lvl w:ilvl="8" w:tplc="06C8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16CB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7C6C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D8CC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DEF5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0E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1A0B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EA6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EE5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E08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0C2F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7CA428" w:tentative="1">
      <w:start w:val="1"/>
      <w:numFmt w:val="lowerLetter"/>
      <w:lvlText w:val="%2."/>
      <w:lvlJc w:val="left"/>
      <w:pPr>
        <w:ind w:left="1440" w:hanging="360"/>
      </w:pPr>
    </w:lvl>
    <w:lvl w:ilvl="2" w:tplc="FFB21C74" w:tentative="1">
      <w:start w:val="1"/>
      <w:numFmt w:val="lowerRoman"/>
      <w:lvlText w:val="%3."/>
      <w:lvlJc w:val="right"/>
      <w:pPr>
        <w:ind w:left="2160" w:hanging="180"/>
      </w:pPr>
    </w:lvl>
    <w:lvl w:ilvl="3" w:tplc="137E2B94" w:tentative="1">
      <w:start w:val="1"/>
      <w:numFmt w:val="decimal"/>
      <w:lvlText w:val="%4."/>
      <w:lvlJc w:val="left"/>
      <w:pPr>
        <w:ind w:left="2880" w:hanging="360"/>
      </w:pPr>
    </w:lvl>
    <w:lvl w:ilvl="4" w:tplc="1E8A017A" w:tentative="1">
      <w:start w:val="1"/>
      <w:numFmt w:val="lowerLetter"/>
      <w:lvlText w:val="%5."/>
      <w:lvlJc w:val="left"/>
      <w:pPr>
        <w:ind w:left="3600" w:hanging="360"/>
      </w:pPr>
    </w:lvl>
    <w:lvl w:ilvl="5" w:tplc="201049CA" w:tentative="1">
      <w:start w:val="1"/>
      <w:numFmt w:val="lowerRoman"/>
      <w:lvlText w:val="%6."/>
      <w:lvlJc w:val="right"/>
      <w:pPr>
        <w:ind w:left="4320" w:hanging="180"/>
      </w:pPr>
    </w:lvl>
    <w:lvl w:ilvl="6" w:tplc="237492A0" w:tentative="1">
      <w:start w:val="1"/>
      <w:numFmt w:val="decimal"/>
      <w:lvlText w:val="%7."/>
      <w:lvlJc w:val="left"/>
      <w:pPr>
        <w:ind w:left="5040" w:hanging="360"/>
      </w:pPr>
    </w:lvl>
    <w:lvl w:ilvl="7" w:tplc="A222623E" w:tentative="1">
      <w:start w:val="1"/>
      <w:numFmt w:val="lowerLetter"/>
      <w:lvlText w:val="%8."/>
      <w:lvlJc w:val="left"/>
      <w:pPr>
        <w:ind w:left="5760" w:hanging="360"/>
      </w:pPr>
    </w:lvl>
    <w:lvl w:ilvl="8" w:tplc="4B8CC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65E5A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09CED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303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C1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08CA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4D5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FCB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E93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D60A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E0ED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4694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BA87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AF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E40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28A1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6B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A4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B90B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5BEAB3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E182DBC">
      <w:start w:val="1"/>
      <w:numFmt w:val="lowerLetter"/>
      <w:lvlText w:val="%2."/>
      <w:lvlJc w:val="left"/>
      <w:pPr>
        <w:ind w:left="1364" w:hanging="360"/>
      </w:pPr>
    </w:lvl>
    <w:lvl w:ilvl="2" w:tplc="E9A4D6E0">
      <w:start w:val="1"/>
      <w:numFmt w:val="lowerRoman"/>
      <w:lvlText w:val="%3."/>
      <w:lvlJc w:val="right"/>
      <w:pPr>
        <w:ind w:left="2084" w:hanging="180"/>
      </w:pPr>
    </w:lvl>
    <w:lvl w:ilvl="3" w:tplc="E3A6E540">
      <w:start w:val="1"/>
      <w:numFmt w:val="decimal"/>
      <w:lvlText w:val="%4."/>
      <w:lvlJc w:val="left"/>
      <w:pPr>
        <w:ind w:left="2804" w:hanging="360"/>
      </w:pPr>
    </w:lvl>
    <w:lvl w:ilvl="4" w:tplc="5D70F854">
      <w:start w:val="1"/>
      <w:numFmt w:val="lowerLetter"/>
      <w:lvlText w:val="%5."/>
      <w:lvlJc w:val="left"/>
      <w:pPr>
        <w:ind w:left="3524" w:hanging="360"/>
      </w:pPr>
    </w:lvl>
    <w:lvl w:ilvl="5" w:tplc="3F4E268E">
      <w:start w:val="1"/>
      <w:numFmt w:val="lowerRoman"/>
      <w:lvlText w:val="%6."/>
      <w:lvlJc w:val="right"/>
      <w:pPr>
        <w:ind w:left="4244" w:hanging="180"/>
      </w:pPr>
    </w:lvl>
    <w:lvl w:ilvl="6" w:tplc="9B6E354A">
      <w:start w:val="1"/>
      <w:numFmt w:val="decimal"/>
      <w:lvlText w:val="%7."/>
      <w:lvlJc w:val="left"/>
      <w:pPr>
        <w:ind w:left="4964" w:hanging="360"/>
      </w:pPr>
    </w:lvl>
    <w:lvl w:ilvl="7" w:tplc="CD8E7594">
      <w:start w:val="1"/>
      <w:numFmt w:val="lowerLetter"/>
      <w:lvlText w:val="%8."/>
      <w:lvlJc w:val="left"/>
      <w:pPr>
        <w:ind w:left="5684" w:hanging="360"/>
      </w:pPr>
    </w:lvl>
    <w:lvl w:ilvl="8" w:tplc="1B4C7D9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4E2F86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FF05E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7E4F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EAB9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2C4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F835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FA6F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E0A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40EA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402727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0B47A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6FCA16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E5CB5C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90D3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FC774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4708CF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F44AB7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224C1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170472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3D2122A" w:tentative="1">
      <w:start w:val="1"/>
      <w:numFmt w:val="lowerLetter"/>
      <w:lvlText w:val="%2."/>
      <w:lvlJc w:val="left"/>
      <w:pPr>
        <w:ind w:left="1440" w:hanging="360"/>
      </w:pPr>
    </w:lvl>
    <w:lvl w:ilvl="2" w:tplc="2200E368" w:tentative="1">
      <w:start w:val="1"/>
      <w:numFmt w:val="lowerRoman"/>
      <w:lvlText w:val="%3."/>
      <w:lvlJc w:val="right"/>
      <w:pPr>
        <w:ind w:left="2160" w:hanging="180"/>
      </w:pPr>
    </w:lvl>
    <w:lvl w:ilvl="3" w:tplc="8A2E874A" w:tentative="1">
      <w:start w:val="1"/>
      <w:numFmt w:val="decimal"/>
      <w:lvlText w:val="%4."/>
      <w:lvlJc w:val="left"/>
      <w:pPr>
        <w:ind w:left="2880" w:hanging="360"/>
      </w:pPr>
    </w:lvl>
    <w:lvl w:ilvl="4" w:tplc="C1C8B0FA" w:tentative="1">
      <w:start w:val="1"/>
      <w:numFmt w:val="lowerLetter"/>
      <w:lvlText w:val="%5."/>
      <w:lvlJc w:val="left"/>
      <w:pPr>
        <w:ind w:left="3600" w:hanging="360"/>
      </w:pPr>
    </w:lvl>
    <w:lvl w:ilvl="5" w:tplc="1278F32C" w:tentative="1">
      <w:start w:val="1"/>
      <w:numFmt w:val="lowerRoman"/>
      <w:lvlText w:val="%6."/>
      <w:lvlJc w:val="right"/>
      <w:pPr>
        <w:ind w:left="4320" w:hanging="180"/>
      </w:pPr>
    </w:lvl>
    <w:lvl w:ilvl="6" w:tplc="8194AAB0" w:tentative="1">
      <w:start w:val="1"/>
      <w:numFmt w:val="decimal"/>
      <w:lvlText w:val="%7."/>
      <w:lvlJc w:val="left"/>
      <w:pPr>
        <w:ind w:left="5040" w:hanging="360"/>
      </w:pPr>
    </w:lvl>
    <w:lvl w:ilvl="7" w:tplc="C81C8234" w:tentative="1">
      <w:start w:val="1"/>
      <w:numFmt w:val="lowerLetter"/>
      <w:lvlText w:val="%8."/>
      <w:lvlJc w:val="left"/>
      <w:pPr>
        <w:ind w:left="5760" w:hanging="360"/>
      </w:pPr>
    </w:lvl>
    <w:lvl w:ilvl="8" w:tplc="9C945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330F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3EB668" w:tentative="1">
      <w:start w:val="1"/>
      <w:numFmt w:val="lowerLetter"/>
      <w:lvlText w:val="%2."/>
      <w:lvlJc w:val="left"/>
      <w:pPr>
        <w:ind w:left="1440" w:hanging="360"/>
      </w:pPr>
    </w:lvl>
    <w:lvl w:ilvl="2" w:tplc="4D9845F4" w:tentative="1">
      <w:start w:val="1"/>
      <w:numFmt w:val="lowerRoman"/>
      <w:lvlText w:val="%3."/>
      <w:lvlJc w:val="right"/>
      <w:pPr>
        <w:ind w:left="2160" w:hanging="180"/>
      </w:pPr>
    </w:lvl>
    <w:lvl w:ilvl="3" w:tplc="3348A2BE" w:tentative="1">
      <w:start w:val="1"/>
      <w:numFmt w:val="decimal"/>
      <w:lvlText w:val="%4."/>
      <w:lvlJc w:val="left"/>
      <w:pPr>
        <w:ind w:left="2880" w:hanging="360"/>
      </w:pPr>
    </w:lvl>
    <w:lvl w:ilvl="4" w:tplc="FCC24E2C" w:tentative="1">
      <w:start w:val="1"/>
      <w:numFmt w:val="lowerLetter"/>
      <w:lvlText w:val="%5."/>
      <w:lvlJc w:val="left"/>
      <w:pPr>
        <w:ind w:left="3600" w:hanging="360"/>
      </w:pPr>
    </w:lvl>
    <w:lvl w:ilvl="5" w:tplc="7DE88F94" w:tentative="1">
      <w:start w:val="1"/>
      <w:numFmt w:val="lowerRoman"/>
      <w:lvlText w:val="%6."/>
      <w:lvlJc w:val="right"/>
      <w:pPr>
        <w:ind w:left="4320" w:hanging="180"/>
      </w:pPr>
    </w:lvl>
    <w:lvl w:ilvl="6" w:tplc="BE765A5A" w:tentative="1">
      <w:start w:val="1"/>
      <w:numFmt w:val="decimal"/>
      <w:lvlText w:val="%7."/>
      <w:lvlJc w:val="left"/>
      <w:pPr>
        <w:ind w:left="5040" w:hanging="360"/>
      </w:pPr>
    </w:lvl>
    <w:lvl w:ilvl="7" w:tplc="9760B404" w:tentative="1">
      <w:start w:val="1"/>
      <w:numFmt w:val="lowerLetter"/>
      <w:lvlText w:val="%8."/>
      <w:lvlJc w:val="left"/>
      <w:pPr>
        <w:ind w:left="5760" w:hanging="360"/>
      </w:pPr>
    </w:lvl>
    <w:lvl w:ilvl="8" w:tplc="864A6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11E4C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E2B046" w:tentative="1">
      <w:start w:val="1"/>
      <w:numFmt w:val="lowerLetter"/>
      <w:lvlText w:val="%2."/>
      <w:lvlJc w:val="left"/>
      <w:pPr>
        <w:ind w:left="1440" w:hanging="360"/>
      </w:pPr>
    </w:lvl>
    <w:lvl w:ilvl="2" w:tplc="12CCA22C" w:tentative="1">
      <w:start w:val="1"/>
      <w:numFmt w:val="lowerRoman"/>
      <w:lvlText w:val="%3."/>
      <w:lvlJc w:val="right"/>
      <w:pPr>
        <w:ind w:left="2160" w:hanging="180"/>
      </w:pPr>
    </w:lvl>
    <w:lvl w:ilvl="3" w:tplc="055E664E" w:tentative="1">
      <w:start w:val="1"/>
      <w:numFmt w:val="decimal"/>
      <w:lvlText w:val="%4."/>
      <w:lvlJc w:val="left"/>
      <w:pPr>
        <w:ind w:left="2880" w:hanging="360"/>
      </w:pPr>
    </w:lvl>
    <w:lvl w:ilvl="4" w:tplc="514ADFB6" w:tentative="1">
      <w:start w:val="1"/>
      <w:numFmt w:val="lowerLetter"/>
      <w:lvlText w:val="%5."/>
      <w:lvlJc w:val="left"/>
      <w:pPr>
        <w:ind w:left="3600" w:hanging="360"/>
      </w:pPr>
    </w:lvl>
    <w:lvl w:ilvl="5" w:tplc="075CCB42" w:tentative="1">
      <w:start w:val="1"/>
      <w:numFmt w:val="lowerRoman"/>
      <w:lvlText w:val="%6."/>
      <w:lvlJc w:val="right"/>
      <w:pPr>
        <w:ind w:left="4320" w:hanging="180"/>
      </w:pPr>
    </w:lvl>
    <w:lvl w:ilvl="6" w:tplc="3618A076" w:tentative="1">
      <w:start w:val="1"/>
      <w:numFmt w:val="decimal"/>
      <w:lvlText w:val="%7."/>
      <w:lvlJc w:val="left"/>
      <w:pPr>
        <w:ind w:left="5040" w:hanging="360"/>
      </w:pPr>
    </w:lvl>
    <w:lvl w:ilvl="7" w:tplc="5B568F34" w:tentative="1">
      <w:start w:val="1"/>
      <w:numFmt w:val="lowerLetter"/>
      <w:lvlText w:val="%8."/>
      <w:lvlJc w:val="left"/>
      <w:pPr>
        <w:ind w:left="5760" w:hanging="360"/>
      </w:pPr>
    </w:lvl>
    <w:lvl w:ilvl="8" w:tplc="6A92D1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A0800C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840C110" w:tentative="1">
      <w:start w:val="1"/>
      <w:numFmt w:val="lowerLetter"/>
      <w:lvlText w:val="%2."/>
      <w:lvlJc w:val="left"/>
      <w:pPr>
        <w:ind w:left="1364" w:hanging="360"/>
      </w:pPr>
    </w:lvl>
    <w:lvl w:ilvl="2" w:tplc="04989DE4" w:tentative="1">
      <w:start w:val="1"/>
      <w:numFmt w:val="lowerRoman"/>
      <w:lvlText w:val="%3."/>
      <w:lvlJc w:val="right"/>
      <w:pPr>
        <w:ind w:left="2084" w:hanging="180"/>
      </w:pPr>
    </w:lvl>
    <w:lvl w:ilvl="3" w:tplc="C1A6B6AE" w:tentative="1">
      <w:start w:val="1"/>
      <w:numFmt w:val="decimal"/>
      <w:lvlText w:val="%4."/>
      <w:lvlJc w:val="left"/>
      <w:pPr>
        <w:ind w:left="2804" w:hanging="360"/>
      </w:pPr>
    </w:lvl>
    <w:lvl w:ilvl="4" w:tplc="C90EDB90" w:tentative="1">
      <w:start w:val="1"/>
      <w:numFmt w:val="lowerLetter"/>
      <w:lvlText w:val="%5."/>
      <w:lvlJc w:val="left"/>
      <w:pPr>
        <w:ind w:left="3524" w:hanging="360"/>
      </w:pPr>
    </w:lvl>
    <w:lvl w:ilvl="5" w:tplc="CDA48BAA" w:tentative="1">
      <w:start w:val="1"/>
      <w:numFmt w:val="lowerRoman"/>
      <w:lvlText w:val="%6."/>
      <w:lvlJc w:val="right"/>
      <w:pPr>
        <w:ind w:left="4244" w:hanging="180"/>
      </w:pPr>
    </w:lvl>
    <w:lvl w:ilvl="6" w:tplc="78D4EF38" w:tentative="1">
      <w:start w:val="1"/>
      <w:numFmt w:val="decimal"/>
      <w:lvlText w:val="%7."/>
      <w:lvlJc w:val="left"/>
      <w:pPr>
        <w:ind w:left="4964" w:hanging="360"/>
      </w:pPr>
    </w:lvl>
    <w:lvl w:ilvl="7" w:tplc="B5BA480E" w:tentative="1">
      <w:start w:val="1"/>
      <w:numFmt w:val="lowerLetter"/>
      <w:lvlText w:val="%8."/>
      <w:lvlJc w:val="left"/>
      <w:pPr>
        <w:ind w:left="5684" w:hanging="360"/>
      </w:pPr>
    </w:lvl>
    <w:lvl w:ilvl="8" w:tplc="C616E0B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8CE47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ECC43E" w:tentative="1">
      <w:start w:val="1"/>
      <w:numFmt w:val="lowerLetter"/>
      <w:lvlText w:val="%2."/>
      <w:lvlJc w:val="left"/>
      <w:pPr>
        <w:ind w:left="1440" w:hanging="360"/>
      </w:pPr>
    </w:lvl>
    <w:lvl w:ilvl="2" w:tplc="FC68DD4E" w:tentative="1">
      <w:start w:val="1"/>
      <w:numFmt w:val="lowerRoman"/>
      <w:lvlText w:val="%3."/>
      <w:lvlJc w:val="right"/>
      <w:pPr>
        <w:ind w:left="2160" w:hanging="180"/>
      </w:pPr>
    </w:lvl>
    <w:lvl w:ilvl="3" w:tplc="92820EAE" w:tentative="1">
      <w:start w:val="1"/>
      <w:numFmt w:val="decimal"/>
      <w:lvlText w:val="%4."/>
      <w:lvlJc w:val="left"/>
      <w:pPr>
        <w:ind w:left="2880" w:hanging="360"/>
      </w:pPr>
    </w:lvl>
    <w:lvl w:ilvl="4" w:tplc="6A2A4E22" w:tentative="1">
      <w:start w:val="1"/>
      <w:numFmt w:val="lowerLetter"/>
      <w:lvlText w:val="%5."/>
      <w:lvlJc w:val="left"/>
      <w:pPr>
        <w:ind w:left="3600" w:hanging="360"/>
      </w:pPr>
    </w:lvl>
    <w:lvl w:ilvl="5" w:tplc="C3007A60" w:tentative="1">
      <w:start w:val="1"/>
      <w:numFmt w:val="lowerRoman"/>
      <w:lvlText w:val="%6."/>
      <w:lvlJc w:val="right"/>
      <w:pPr>
        <w:ind w:left="4320" w:hanging="180"/>
      </w:pPr>
    </w:lvl>
    <w:lvl w:ilvl="6" w:tplc="4246F2C4" w:tentative="1">
      <w:start w:val="1"/>
      <w:numFmt w:val="decimal"/>
      <w:lvlText w:val="%7."/>
      <w:lvlJc w:val="left"/>
      <w:pPr>
        <w:ind w:left="5040" w:hanging="360"/>
      </w:pPr>
    </w:lvl>
    <w:lvl w:ilvl="7" w:tplc="D830468E" w:tentative="1">
      <w:start w:val="1"/>
      <w:numFmt w:val="lowerLetter"/>
      <w:lvlText w:val="%8."/>
      <w:lvlJc w:val="left"/>
      <w:pPr>
        <w:ind w:left="5760" w:hanging="360"/>
      </w:pPr>
    </w:lvl>
    <w:lvl w:ilvl="8" w:tplc="26F01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85879133">
    <w:abstractNumId w:val="19"/>
  </w:num>
  <w:num w:numId="2" w16cid:durableId="429817695">
    <w:abstractNumId w:val="6"/>
  </w:num>
  <w:num w:numId="3" w16cid:durableId="1980186368">
    <w:abstractNumId w:val="10"/>
  </w:num>
  <w:num w:numId="4" w16cid:durableId="1963148010">
    <w:abstractNumId w:val="27"/>
  </w:num>
  <w:num w:numId="5" w16cid:durableId="1369260903">
    <w:abstractNumId w:val="0"/>
  </w:num>
  <w:num w:numId="6" w16cid:durableId="1076824000">
    <w:abstractNumId w:val="11"/>
  </w:num>
  <w:num w:numId="7" w16cid:durableId="914242119">
    <w:abstractNumId w:val="28"/>
  </w:num>
  <w:num w:numId="8" w16cid:durableId="2413048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9461942">
    <w:abstractNumId w:val="1"/>
  </w:num>
  <w:num w:numId="10" w16cid:durableId="1405183026">
    <w:abstractNumId w:val="0"/>
    <w:lvlOverride w:ilvl="0">
      <w:startOverride w:val="1"/>
    </w:lvlOverride>
  </w:num>
  <w:num w:numId="11" w16cid:durableId="10562456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4844448">
    <w:abstractNumId w:val="6"/>
  </w:num>
  <w:num w:numId="13" w16cid:durableId="621039162">
    <w:abstractNumId w:val="27"/>
  </w:num>
  <w:num w:numId="14" w16cid:durableId="19867379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4667408">
    <w:abstractNumId w:val="20"/>
  </w:num>
  <w:num w:numId="16" w16cid:durableId="6473687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71673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50745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00245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9769990">
    <w:abstractNumId w:val="24"/>
  </w:num>
  <w:num w:numId="21" w16cid:durableId="765229931">
    <w:abstractNumId w:val="8"/>
  </w:num>
  <w:num w:numId="22" w16cid:durableId="662388927">
    <w:abstractNumId w:val="31"/>
  </w:num>
  <w:num w:numId="23" w16cid:durableId="1129469692">
    <w:abstractNumId w:val="34"/>
  </w:num>
  <w:num w:numId="24" w16cid:durableId="563376876">
    <w:abstractNumId w:val="32"/>
  </w:num>
  <w:num w:numId="25" w16cid:durableId="1786654341">
    <w:abstractNumId w:val="12"/>
  </w:num>
  <w:num w:numId="26" w16cid:durableId="316156657">
    <w:abstractNumId w:val="33"/>
  </w:num>
  <w:num w:numId="27" w16cid:durableId="2069960882">
    <w:abstractNumId w:val="7"/>
  </w:num>
  <w:num w:numId="28" w16cid:durableId="1971014052">
    <w:abstractNumId w:val="30"/>
  </w:num>
  <w:num w:numId="29" w16cid:durableId="333383392">
    <w:abstractNumId w:val="16"/>
  </w:num>
  <w:num w:numId="30" w16cid:durableId="1529830446">
    <w:abstractNumId w:val="2"/>
  </w:num>
  <w:num w:numId="31" w16cid:durableId="194198747">
    <w:abstractNumId w:val="25"/>
  </w:num>
  <w:num w:numId="32" w16cid:durableId="2088771159">
    <w:abstractNumId w:val="17"/>
  </w:num>
  <w:num w:numId="33" w16cid:durableId="1701199750">
    <w:abstractNumId w:val="15"/>
  </w:num>
  <w:num w:numId="34" w16cid:durableId="266818132">
    <w:abstractNumId w:val="3"/>
  </w:num>
  <w:num w:numId="35" w16cid:durableId="1700276521">
    <w:abstractNumId w:val="4"/>
  </w:num>
  <w:num w:numId="36" w16cid:durableId="2065716257">
    <w:abstractNumId w:val="14"/>
  </w:num>
  <w:num w:numId="37" w16cid:durableId="1724211206">
    <w:abstractNumId w:val="9"/>
  </w:num>
  <w:num w:numId="38" w16cid:durableId="373388843">
    <w:abstractNumId w:val="13"/>
  </w:num>
  <w:num w:numId="39" w16cid:durableId="33118294">
    <w:abstractNumId w:val="22"/>
  </w:num>
  <w:num w:numId="40" w16cid:durableId="1522888943">
    <w:abstractNumId w:val="29"/>
  </w:num>
  <w:num w:numId="41" w16cid:durableId="1527526408">
    <w:abstractNumId w:val="18"/>
  </w:num>
  <w:num w:numId="42" w16cid:durableId="202135102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0F1D5C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165C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3C9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0444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67F8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1A9A"/>
    <w:rsid w:val="003D2263"/>
    <w:rsid w:val="003D3968"/>
    <w:rsid w:val="003D438E"/>
    <w:rsid w:val="003D5226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86585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C6CD1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1C59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48D6"/>
    <w:rsid w:val="00646C17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15E87"/>
    <w:rsid w:val="00724E6A"/>
    <w:rsid w:val="00725302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73B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3FA2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635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0465"/>
    <w:rsid w:val="00AE4CF7"/>
    <w:rsid w:val="00AE7F04"/>
    <w:rsid w:val="00AF00F6"/>
    <w:rsid w:val="00AF0711"/>
    <w:rsid w:val="00AF3E52"/>
    <w:rsid w:val="00AF3F88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27B2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5E23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6C5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5165F0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75</cp:revision>
  <cp:lastPrinted>2025-06-10T14:10:00Z</cp:lastPrinted>
  <dcterms:created xsi:type="dcterms:W3CDTF">2024-02-15T14:56:00Z</dcterms:created>
  <dcterms:modified xsi:type="dcterms:W3CDTF">2025-10-22T14:04:00Z</dcterms:modified>
</cp:coreProperties>
</file>