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090B6FEB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44</w:t>
      </w:r>
      <w:r w:rsidR="0040156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77777777" w:rsidR="009D6358" w:rsidRDefault="00000000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22 de outubro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74597467" w14:textId="77777777" w:rsidR="0040156C" w:rsidRDefault="0040156C" w:rsidP="004015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26D37B45" w14:textId="77777777" w:rsidR="0040156C" w:rsidRDefault="0040156C" w:rsidP="0040156C">
      <w:pPr>
        <w:tabs>
          <w:tab w:val="left" w:pos="4820"/>
        </w:tabs>
        <w:rPr>
          <w:b/>
          <w:iCs/>
        </w:rPr>
      </w:pPr>
      <w:r>
        <w:rPr>
          <w:b/>
          <w:iCs/>
        </w:rPr>
        <w:t>EVANDRO GERALDO VOZNIAK</w:t>
      </w:r>
    </w:p>
    <w:p w14:paraId="1A2CD69E" w14:textId="77777777" w:rsidR="0040156C" w:rsidRDefault="0040156C" w:rsidP="0040156C">
      <w:pPr>
        <w:tabs>
          <w:tab w:val="left" w:pos="4820"/>
        </w:tabs>
        <w:rPr>
          <w:iCs/>
        </w:rPr>
      </w:pPr>
      <w:r>
        <w:rPr>
          <w:iCs/>
        </w:rPr>
        <w:t>Diretor Presidente da AGER Sorriso</w:t>
      </w:r>
    </w:p>
    <w:p w14:paraId="453228FD" w14:textId="77777777" w:rsidR="0040156C" w:rsidRDefault="0040156C" w:rsidP="004015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305B5797" w14:textId="77777777" w:rsidR="0040156C" w:rsidRDefault="0040156C" w:rsidP="0040156C">
      <w:pPr>
        <w:jc w:val="both"/>
        <w:rPr>
          <w:b/>
        </w:rPr>
      </w:pPr>
    </w:p>
    <w:p w14:paraId="3B3C01FD" w14:textId="77777777" w:rsidR="0040156C" w:rsidRDefault="0040156C" w:rsidP="0040156C">
      <w:pPr>
        <w:jc w:val="both"/>
        <w:rPr>
          <w:b/>
        </w:rPr>
      </w:pPr>
    </w:p>
    <w:p w14:paraId="0825215A" w14:textId="77777777" w:rsidR="0040156C" w:rsidRDefault="0040156C" w:rsidP="0040156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37D3664" w14:textId="77777777" w:rsidR="0040156C" w:rsidRDefault="0040156C" w:rsidP="0040156C">
      <w:pPr>
        <w:jc w:val="both"/>
      </w:pPr>
    </w:p>
    <w:p w14:paraId="459C52C0" w14:textId="77777777" w:rsidR="0040156C" w:rsidRDefault="0040156C" w:rsidP="0040156C">
      <w:pPr>
        <w:jc w:val="both"/>
      </w:pPr>
    </w:p>
    <w:p w14:paraId="191F60FA" w14:textId="77777777" w:rsidR="0040156C" w:rsidRDefault="0040156C" w:rsidP="0040156C">
      <w:pPr>
        <w:jc w:val="both"/>
      </w:pPr>
    </w:p>
    <w:p w14:paraId="63D80666" w14:textId="77777777" w:rsidR="0040156C" w:rsidRDefault="0040156C" w:rsidP="0040156C">
      <w:pPr>
        <w:ind w:firstLine="1418"/>
        <w:jc w:val="both"/>
      </w:pPr>
      <w:r>
        <w:t>Senhor Diretor,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3BE381AB" w:rsidR="009D6358" w:rsidRDefault="00000000" w:rsidP="009D6358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265/2025, que tramitou</w:t>
      </w:r>
      <w:r>
        <w:rPr>
          <w:iCs/>
        </w:rPr>
        <w:t xml:space="preserve"> na 36ª Sessão Ordinária do ano de 2025 da Câmara Municipal de Sorriso, realizada em 2</w:t>
      </w:r>
      <w:r w:rsidR="00135087">
        <w:rPr>
          <w:iCs/>
        </w:rPr>
        <w:t>0</w:t>
      </w:r>
      <w:r>
        <w:t xml:space="preserve"> de outubro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000000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CF71" w14:textId="77777777" w:rsidR="004D466E" w:rsidRDefault="004D466E">
      <w:r>
        <w:separator/>
      </w:r>
    </w:p>
  </w:endnote>
  <w:endnote w:type="continuationSeparator" w:id="0">
    <w:p w14:paraId="1E13CD2F" w14:textId="77777777" w:rsidR="004D466E" w:rsidRDefault="004D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DFA5" w14:textId="77777777" w:rsidR="004D466E" w:rsidRDefault="004D466E">
      <w:r>
        <w:separator/>
      </w:r>
    </w:p>
  </w:footnote>
  <w:footnote w:type="continuationSeparator" w:id="0">
    <w:p w14:paraId="06DE9A1F" w14:textId="77777777" w:rsidR="004D466E" w:rsidRDefault="004D4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8963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26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3B09C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88CAF9A" w:tentative="1">
      <w:start w:val="1"/>
      <w:numFmt w:val="lowerLetter"/>
      <w:lvlText w:val="%2."/>
      <w:lvlJc w:val="left"/>
      <w:pPr>
        <w:ind w:left="1440" w:hanging="360"/>
      </w:pPr>
    </w:lvl>
    <w:lvl w:ilvl="2" w:tplc="1B9210FC" w:tentative="1">
      <w:start w:val="1"/>
      <w:numFmt w:val="lowerRoman"/>
      <w:lvlText w:val="%3."/>
      <w:lvlJc w:val="right"/>
      <w:pPr>
        <w:ind w:left="2160" w:hanging="180"/>
      </w:pPr>
    </w:lvl>
    <w:lvl w:ilvl="3" w:tplc="03D69DCA" w:tentative="1">
      <w:start w:val="1"/>
      <w:numFmt w:val="decimal"/>
      <w:lvlText w:val="%4."/>
      <w:lvlJc w:val="left"/>
      <w:pPr>
        <w:ind w:left="2880" w:hanging="360"/>
      </w:pPr>
    </w:lvl>
    <w:lvl w:ilvl="4" w:tplc="CFF208C4" w:tentative="1">
      <w:start w:val="1"/>
      <w:numFmt w:val="lowerLetter"/>
      <w:lvlText w:val="%5."/>
      <w:lvlJc w:val="left"/>
      <w:pPr>
        <w:ind w:left="3600" w:hanging="360"/>
      </w:pPr>
    </w:lvl>
    <w:lvl w:ilvl="5" w:tplc="CA046EC8" w:tentative="1">
      <w:start w:val="1"/>
      <w:numFmt w:val="lowerRoman"/>
      <w:lvlText w:val="%6."/>
      <w:lvlJc w:val="right"/>
      <w:pPr>
        <w:ind w:left="4320" w:hanging="180"/>
      </w:pPr>
    </w:lvl>
    <w:lvl w:ilvl="6" w:tplc="897034C4" w:tentative="1">
      <w:start w:val="1"/>
      <w:numFmt w:val="decimal"/>
      <w:lvlText w:val="%7."/>
      <w:lvlJc w:val="left"/>
      <w:pPr>
        <w:ind w:left="5040" w:hanging="360"/>
      </w:pPr>
    </w:lvl>
    <w:lvl w:ilvl="7" w:tplc="A316305C" w:tentative="1">
      <w:start w:val="1"/>
      <w:numFmt w:val="lowerLetter"/>
      <w:lvlText w:val="%8."/>
      <w:lvlJc w:val="left"/>
      <w:pPr>
        <w:ind w:left="5760" w:hanging="360"/>
      </w:pPr>
    </w:lvl>
    <w:lvl w:ilvl="8" w:tplc="90A80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FD6F8C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470608C" w:tentative="1">
      <w:start w:val="1"/>
      <w:numFmt w:val="lowerLetter"/>
      <w:lvlText w:val="%2."/>
      <w:lvlJc w:val="left"/>
      <w:pPr>
        <w:ind w:left="1440" w:hanging="360"/>
      </w:pPr>
    </w:lvl>
    <w:lvl w:ilvl="2" w:tplc="73980846" w:tentative="1">
      <w:start w:val="1"/>
      <w:numFmt w:val="lowerRoman"/>
      <w:lvlText w:val="%3."/>
      <w:lvlJc w:val="right"/>
      <w:pPr>
        <w:ind w:left="2160" w:hanging="180"/>
      </w:pPr>
    </w:lvl>
    <w:lvl w:ilvl="3" w:tplc="E9A40052" w:tentative="1">
      <w:start w:val="1"/>
      <w:numFmt w:val="decimal"/>
      <w:lvlText w:val="%4."/>
      <w:lvlJc w:val="left"/>
      <w:pPr>
        <w:ind w:left="2880" w:hanging="360"/>
      </w:pPr>
    </w:lvl>
    <w:lvl w:ilvl="4" w:tplc="9008F22E" w:tentative="1">
      <w:start w:val="1"/>
      <w:numFmt w:val="lowerLetter"/>
      <w:lvlText w:val="%5."/>
      <w:lvlJc w:val="left"/>
      <w:pPr>
        <w:ind w:left="3600" w:hanging="360"/>
      </w:pPr>
    </w:lvl>
    <w:lvl w:ilvl="5" w:tplc="71C63C72" w:tentative="1">
      <w:start w:val="1"/>
      <w:numFmt w:val="lowerRoman"/>
      <w:lvlText w:val="%6."/>
      <w:lvlJc w:val="right"/>
      <w:pPr>
        <w:ind w:left="4320" w:hanging="180"/>
      </w:pPr>
    </w:lvl>
    <w:lvl w:ilvl="6" w:tplc="70E20E3A" w:tentative="1">
      <w:start w:val="1"/>
      <w:numFmt w:val="decimal"/>
      <w:lvlText w:val="%7."/>
      <w:lvlJc w:val="left"/>
      <w:pPr>
        <w:ind w:left="5040" w:hanging="360"/>
      </w:pPr>
    </w:lvl>
    <w:lvl w:ilvl="7" w:tplc="099E50F2" w:tentative="1">
      <w:start w:val="1"/>
      <w:numFmt w:val="lowerLetter"/>
      <w:lvlText w:val="%8."/>
      <w:lvlJc w:val="left"/>
      <w:pPr>
        <w:ind w:left="5760" w:hanging="360"/>
      </w:pPr>
    </w:lvl>
    <w:lvl w:ilvl="8" w:tplc="C8B8E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BE235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3A953A" w:tentative="1">
      <w:start w:val="1"/>
      <w:numFmt w:val="lowerLetter"/>
      <w:lvlText w:val="%2."/>
      <w:lvlJc w:val="left"/>
      <w:pPr>
        <w:ind w:left="1440" w:hanging="360"/>
      </w:pPr>
    </w:lvl>
    <w:lvl w:ilvl="2" w:tplc="544A13F0" w:tentative="1">
      <w:start w:val="1"/>
      <w:numFmt w:val="lowerRoman"/>
      <w:lvlText w:val="%3."/>
      <w:lvlJc w:val="right"/>
      <w:pPr>
        <w:ind w:left="2160" w:hanging="180"/>
      </w:pPr>
    </w:lvl>
    <w:lvl w:ilvl="3" w:tplc="26445F46" w:tentative="1">
      <w:start w:val="1"/>
      <w:numFmt w:val="decimal"/>
      <w:lvlText w:val="%4."/>
      <w:lvlJc w:val="left"/>
      <w:pPr>
        <w:ind w:left="2880" w:hanging="360"/>
      </w:pPr>
    </w:lvl>
    <w:lvl w:ilvl="4" w:tplc="549ECB42" w:tentative="1">
      <w:start w:val="1"/>
      <w:numFmt w:val="lowerLetter"/>
      <w:lvlText w:val="%5."/>
      <w:lvlJc w:val="left"/>
      <w:pPr>
        <w:ind w:left="3600" w:hanging="360"/>
      </w:pPr>
    </w:lvl>
    <w:lvl w:ilvl="5" w:tplc="50CE8974" w:tentative="1">
      <w:start w:val="1"/>
      <w:numFmt w:val="lowerRoman"/>
      <w:lvlText w:val="%6."/>
      <w:lvlJc w:val="right"/>
      <w:pPr>
        <w:ind w:left="4320" w:hanging="180"/>
      </w:pPr>
    </w:lvl>
    <w:lvl w:ilvl="6" w:tplc="BB181B7A" w:tentative="1">
      <w:start w:val="1"/>
      <w:numFmt w:val="decimal"/>
      <w:lvlText w:val="%7."/>
      <w:lvlJc w:val="left"/>
      <w:pPr>
        <w:ind w:left="5040" w:hanging="360"/>
      </w:pPr>
    </w:lvl>
    <w:lvl w:ilvl="7" w:tplc="7D4EBD0C" w:tentative="1">
      <w:start w:val="1"/>
      <w:numFmt w:val="lowerLetter"/>
      <w:lvlText w:val="%8."/>
      <w:lvlJc w:val="left"/>
      <w:pPr>
        <w:ind w:left="5760" w:hanging="360"/>
      </w:pPr>
    </w:lvl>
    <w:lvl w:ilvl="8" w:tplc="E6AAA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488B0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042EAC" w:tentative="1">
      <w:start w:val="1"/>
      <w:numFmt w:val="lowerLetter"/>
      <w:lvlText w:val="%2."/>
      <w:lvlJc w:val="left"/>
      <w:pPr>
        <w:ind w:left="1440" w:hanging="360"/>
      </w:pPr>
    </w:lvl>
    <w:lvl w:ilvl="2" w:tplc="CC848CBC" w:tentative="1">
      <w:start w:val="1"/>
      <w:numFmt w:val="lowerRoman"/>
      <w:lvlText w:val="%3."/>
      <w:lvlJc w:val="right"/>
      <w:pPr>
        <w:ind w:left="2160" w:hanging="180"/>
      </w:pPr>
    </w:lvl>
    <w:lvl w:ilvl="3" w:tplc="A4643460" w:tentative="1">
      <w:start w:val="1"/>
      <w:numFmt w:val="decimal"/>
      <w:lvlText w:val="%4."/>
      <w:lvlJc w:val="left"/>
      <w:pPr>
        <w:ind w:left="2880" w:hanging="360"/>
      </w:pPr>
    </w:lvl>
    <w:lvl w:ilvl="4" w:tplc="C1B0F6EE" w:tentative="1">
      <w:start w:val="1"/>
      <w:numFmt w:val="lowerLetter"/>
      <w:lvlText w:val="%5."/>
      <w:lvlJc w:val="left"/>
      <w:pPr>
        <w:ind w:left="3600" w:hanging="360"/>
      </w:pPr>
    </w:lvl>
    <w:lvl w:ilvl="5" w:tplc="A4BAEFE2" w:tentative="1">
      <w:start w:val="1"/>
      <w:numFmt w:val="lowerRoman"/>
      <w:lvlText w:val="%6."/>
      <w:lvlJc w:val="right"/>
      <w:pPr>
        <w:ind w:left="4320" w:hanging="180"/>
      </w:pPr>
    </w:lvl>
    <w:lvl w:ilvl="6" w:tplc="4C54A75E" w:tentative="1">
      <w:start w:val="1"/>
      <w:numFmt w:val="decimal"/>
      <w:lvlText w:val="%7."/>
      <w:lvlJc w:val="left"/>
      <w:pPr>
        <w:ind w:left="5040" w:hanging="360"/>
      </w:pPr>
    </w:lvl>
    <w:lvl w:ilvl="7" w:tplc="6DA60FB0" w:tentative="1">
      <w:start w:val="1"/>
      <w:numFmt w:val="lowerLetter"/>
      <w:lvlText w:val="%8."/>
      <w:lvlJc w:val="left"/>
      <w:pPr>
        <w:ind w:left="5760" w:hanging="360"/>
      </w:pPr>
    </w:lvl>
    <w:lvl w:ilvl="8" w:tplc="11B482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302A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DEA868" w:tentative="1">
      <w:start w:val="1"/>
      <w:numFmt w:val="lowerLetter"/>
      <w:lvlText w:val="%2."/>
      <w:lvlJc w:val="left"/>
      <w:pPr>
        <w:ind w:left="1440" w:hanging="360"/>
      </w:pPr>
    </w:lvl>
    <w:lvl w:ilvl="2" w:tplc="0D0016EC" w:tentative="1">
      <w:start w:val="1"/>
      <w:numFmt w:val="lowerRoman"/>
      <w:lvlText w:val="%3."/>
      <w:lvlJc w:val="right"/>
      <w:pPr>
        <w:ind w:left="2160" w:hanging="180"/>
      </w:pPr>
    </w:lvl>
    <w:lvl w:ilvl="3" w:tplc="DBE2FD42" w:tentative="1">
      <w:start w:val="1"/>
      <w:numFmt w:val="decimal"/>
      <w:lvlText w:val="%4."/>
      <w:lvlJc w:val="left"/>
      <w:pPr>
        <w:ind w:left="2880" w:hanging="360"/>
      </w:pPr>
    </w:lvl>
    <w:lvl w:ilvl="4" w:tplc="6AE6845E" w:tentative="1">
      <w:start w:val="1"/>
      <w:numFmt w:val="lowerLetter"/>
      <w:lvlText w:val="%5."/>
      <w:lvlJc w:val="left"/>
      <w:pPr>
        <w:ind w:left="3600" w:hanging="360"/>
      </w:pPr>
    </w:lvl>
    <w:lvl w:ilvl="5" w:tplc="AFEC7DCA" w:tentative="1">
      <w:start w:val="1"/>
      <w:numFmt w:val="lowerRoman"/>
      <w:lvlText w:val="%6."/>
      <w:lvlJc w:val="right"/>
      <w:pPr>
        <w:ind w:left="4320" w:hanging="180"/>
      </w:pPr>
    </w:lvl>
    <w:lvl w:ilvl="6" w:tplc="29E46A44" w:tentative="1">
      <w:start w:val="1"/>
      <w:numFmt w:val="decimal"/>
      <w:lvlText w:val="%7."/>
      <w:lvlJc w:val="left"/>
      <w:pPr>
        <w:ind w:left="5040" w:hanging="360"/>
      </w:pPr>
    </w:lvl>
    <w:lvl w:ilvl="7" w:tplc="09A449BE" w:tentative="1">
      <w:start w:val="1"/>
      <w:numFmt w:val="lowerLetter"/>
      <w:lvlText w:val="%8."/>
      <w:lvlJc w:val="left"/>
      <w:pPr>
        <w:ind w:left="5760" w:hanging="360"/>
      </w:pPr>
    </w:lvl>
    <w:lvl w:ilvl="8" w:tplc="84BECB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3405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08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2C9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AEC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521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444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A7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4A40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8F2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ABA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EAD776" w:tentative="1">
      <w:start w:val="1"/>
      <w:numFmt w:val="lowerLetter"/>
      <w:lvlText w:val="%2."/>
      <w:lvlJc w:val="left"/>
      <w:pPr>
        <w:ind w:left="1440" w:hanging="360"/>
      </w:pPr>
    </w:lvl>
    <w:lvl w:ilvl="2" w:tplc="6EA29AE4" w:tentative="1">
      <w:start w:val="1"/>
      <w:numFmt w:val="lowerRoman"/>
      <w:lvlText w:val="%3."/>
      <w:lvlJc w:val="right"/>
      <w:pPr>
        <w:ind w:left="2160" w:hanging="180"/>
      </w:pPr>
    </w:lvl>
    <w:lvl w:ilvl="3" w:tplc="9EF4823E" w:tentative="1">
      <w:start w:val="1"/>
      <w:numFmt w:val="decimal"/>
      <w:lvlText w:val="%4."/>
      <w:lvlJc w:val="left"/>
      <w:pPr>
        <w:ind w:left="2880" w:hanging="360"/>
      </w:pPr>
    </w:lvl>
    <w:lvl w:ilvl="4" w:tplc="13284804" w:tentative="1">
      <w:start w:val="1"/>
      <w:numFmt w:val="lowerLetter"/>
      <w:lvlText w:val="%5."/>
      <w:lvlJc w:val="left"/>
      <w:pPr>
        <w:ind w:left="3600" w:hanging="360"/>
      </w:pPr>
    </w:lvl>
    <w:lvl w:ilvl="5" w:tplc="1EB8C9FA" w:tentative="1">
      <w:start w:val="1"/>
      <w:numFmt w:val="lowerRoman"/>
      <w:lvlText w:val="%6."/>
      <w:lvlJc w:val="right"/>
      <w:pPr>
        <w:ind w:left="4320" w:hanging="180"/>
      </w:pPr>
    </w:lvl>
    <w:lvl w:ilvl="6" w:tplc="0F267398" w:tentative="1">
      <w:start w:val="1"/>
      <w:numFmt w:val="decimal"/>
      <w:lvlText w:val="%7."/>
      <w:lvlJc w:val="left"/>
      <w:pPr>
        <w:ind w:left="5040" w:hanging="360"/>
      </w:pPr>
    </w:lvl>
    <w:lvl w:ilvl="7" w:tplc="1B088606" w:tentative="1">
      <w:start w:val="1"/>
      <w:numFmt w:val="lowerLetter"/>
      <w:lvlText w:val="%8."/>
      <w:lvlJc w:val="left"/>
      <w:pPr>
        <w:ind w:left="5760" w:hanging="360"/>
      </w:pPr>
    </w:lvl>
    <w:lvl w:ilvl="8" w:tplc="2354D5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8A24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580A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CAE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F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69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C26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0CC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54A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2E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6F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80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848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F1CB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67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C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F221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4505D2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8F27E66">
      <w:start w:val="1"/>
      <w:numFmt w:val="lowerLetter"/>
      <w:lvlText w:val="%2."/>
      <w:lvlJc w:val="left"/>
      <w:pPr>
        <w:ind w:left="1364" w:hanging="360"/>
      </w:pPr>
    </w:lvl>
    <w:lvl w:ilvl="2" w:tplc="9D681D7C">
      <w:start w:val="1"/>
      <w:numFmt w:val="lowerRoman"/>
      <w:lvlText w:val="%3."/>
      <w:lvlJc w:val="right"/>
      <w:pPr>
        <w:ind w:left="2084" w:hanging="180"/>
      </w:pPr>
    </w:lvl>
    <w:lvl w:ilvl="3" w:tplc="84FAEAF0">
      <w:start w:val="1"/>
      <w:numFmt w:val="decimal"/>
      <w:lvlText w:val="%4."/>
      <w:lvlJc w:val="left"/>
      <w:pPr>
        <w:ind w:left="2804" w:hanging="360"/>
      </w:pPr>
    </w:lvl>
    <w:lvl w:ilvl="4" w:tplc="B3C65692">
      <w:start w:val="1"/>
      <w:numFmt w:val="lowerLetter"/>
      <w:lvlText w:val="%5."/>
      <w:lvlJc w:val="left"/>
      <w:pPr>
        <w:ind w:left="3524" w:hanging="360"/>
      </w:pPr>
    </w:lvl>
    <w:lvl w:ilvl="5" w:tplc="8C68DCC0">
      <w:start w:val="1"/>
      <w:numFmt w:val="lowerRoman"/>
      <w:lvlText w:val="%6."/>
      <w:lvlJc w:val="right"/>
      <w:pPr>
        <w:ind w:left="4244" w:hanging="180"/>
      </w:pPr>
    </w:lvl>
    <w:lvl w:ilvl="6" w:tplc="765C1E7C">
      <w:start w:val="1"/>
      <w:numFmt w:val="decimal"/>
      <w:lvlText w:val="%7."/>
      <w:lvlJc w:val="left"/>
      <w:pPr>
        <w:ind w:left="4964" w:hanging="360"/>
      </w:pPr>
    </w:lvl>
    <w:lvl w:ilvl="7" w:tplc="BC56E886">
      <w:start w:val="1"/>
      <w:numFmt w:val="lowerLetter"/>
      <w:lvlText w:val="%8."/>
      <w:lvlJc w:val="left"/>
      <w:pPr>
        <w:ind w:left="5684" w:hanging="360"/>
      </w:pPr>
    </w:lvl>
    <w:lvl w:ilvl="8" w:tplc="12406EF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F5A52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A5644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8EF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3E5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001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188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8D8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49F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784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2540A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A8E2A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0CE93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7866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F823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BB645E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15CB5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56F1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770C00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EF4955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5EE0DA" w:tentative="1">
      <w:start w:val="1"/>
      <w:numFmt w:val="lowerLetter"/>
      <w:lvlText w:val="%2."/>
      <w:lvlJc w:val="left"/>
      <w:pPr>
        <w:ind w:left="1440" w:hanging="360"/>
      </w:pPr>
    </w:lvl>
    <w:lvl w:ilvl="2" w:tplc="897A6E7C" w:tentative="1">
      <w:start w:val="1"/>
      <w:numFmt w:val="lowerRoman"/>
      <w:lvlText w:val="%3."/>
      <w:lvlJc w:val="right"/>
      <w:pPr>
        <w:ind w:left="2160" w:hanging="180"/>
      </w:pPr>
    </w:lvl>
    <w:lvl w:ilvl="3" w:tplc="2E5E131C" w:tentative="1">
      <w:start w:val="1"/>
      <w:numFmt w:val="decimal"/>
      <w:lvlText w:val="%4."/>
      <w:lvlJc w:val="left"/>
      <w:pPr>
        <w:ind w:left="2880" w:hanging="360"/>
      </w:pPr>
    </w:lvl>
    <w:lvl w:ilvl="4" w:tplc="5E28AD7E" w:tentative="1">
      <w:start w:val="1"/>
      <w:numFmt w:val="lowerLetter"/>
      <w:lvlText w:val="%5."/>
      <w:lvlJc w:val="left"/>
      <w:pPr>
        <w:ind w:left="3600" w:hanging="360"/>
      </w:pPr>
    </w:lvl>
    <w:lvl w:ilvl="5" w:tplc="324CE8E6" w:tentative="1">
      <w:start w:val="1"/>
      <w:numFmt w:val="lowerRoman"/>
      <w:lvlText w:val="%6."/>
      <w:lvlJc w:val="right"/>
      <w:pPr>
        <w:ind w:left="4320" w:hanging="180"/>
      </w:pPr>
    </w:lvl>
    <w:lvl w:ilvl="6" w:tplc="4F249050" w:tentative="1">
      <w:start w:val="1"/>
      <w:numFmt w:val="decimal"/>
      <w:lvlText w:val="%7."/>
      <w:lvlJc w:val="left"/>
      <w:pPr>
        <w:ind w:left="5040" w:hanging="360"/>
      </w:pPr>
    </w:lvl>
    <w:lvl w:ilvl="7" w:tplc="DF3EF602" w:tentative="1">
      <w:start w:val="1"/>
      <w:numFmt w:val="lowerLetter"/>
      <w:lvlText w:val="%8."/>
      <w:lvlJc w:val="left"/>
      <w:pPr>
        <w:ind w:left="5760" w:hanging="360"/>
      </w:pPr>
    </w:lvl>
    <w:lvl w:ilvl="8" w:tplc="5A560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97C1A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A26F69A" w:tentative="1">
      <w:start w:val="1"/>
      <w:numFmt w:val="lowerLetter"/>
      <w:lvlText w:val="%2."/>
      <w:lvlJc w:val="left"/>
      <w:pPr>
        <w:ind w:left="1440" w:hanging="360"/>
      </w:pPr>
    </w:lvl>
    <w:lvl w:ilvl="2" w:tplc="F66C3980" w:tentative="1">
      <w:start w:val="1"/>
      <w:numFmt w:val="lowerRoman"/>
      <w:lvlText w:val="%3."/>
      <w:lvlJc w:val="right"/>
      <w:pPr>
        <w:ind w:left="2160" w:hanging="180"/>
      </w:pPr>
    </w:lvl>
    <w:lvl w:ilvl="3" w:tplc="417ECADC" w:tentative="1">
      <w:start w:val="1"/>
      <w:numFmt w:val="decimal"/>
      <w:lvlText w:val="%4."/>
      <w:lvlJc w:val="left"/>
      <w:pPr>
        <w:ind w:left="2880" w:hanging="360"/>
      </w:pPr>
    </w:lvl>
    <w:lvl w:ilvl="4" w:tplc="D7D6CFE4" w:tentative="1">
      <w:start w:val="1"/>
      <w:numFmt w:val="lowerLetter"/>
      <w:lvlText w:val="%5."/>
      <w:lvlJc w:val="left"/>
      <w:pPr>
        <w:ind w:left="3600" w:hanging="360"/>
      </w:pPr>
    </w:lvl>
    <w:lvl w:ilvl="5" w:tplc="F87C3274" w:tentative="1">
      <w:start w:val="1"/>
      <w:numFmt w:val="lowerRoman"/>
      <w:lvlText w:val="%6."/>
      <w:lvlJc w:val="right"/>
      <w:pPr>
        <w:ind w:left="4320" w:hanging="180"/>
      </w:pPr>
    </w:lvl>
    <w:lvl w:ilvl="6" w:tplc="EBE690D2" w:tentative="1">
      <w:start w:val="1"/>
      <w:numFmt w:val="decimal"/>
      <w:lvlText w:val="%7."/>
      <w:lvlJc w:val="left"/>
      <w:pPr>
        <w:ind w:left="5040" w:hanging="360"/>
      </w:pPr>
    </w:lvl>
    <w:lvl w:ilvl="7" w:tplc="55483740" w:tentative="1">
      <w:start w:val="1"/>
      <w:numFmt w:val="lowerLetter"/>
      <w:lvlText w:val="%8."/>
      <w:lvlJc w:val="left"/>
      <w:pPr>
        <w:ind w:left="5760" w:hanging="360"/>
      </w:pPr>
    </w:lvl>
    <w:lvl w:ilvl="8" w:tplc="213AF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4542E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FF2C8CA" w:tentative="1">
      <w:start w:val="1"/>
      <w:numFmt w:val="lowerLetter"/>
      <w:lvlText w:val="%2."/>
      <w:lvlJc w:val="left"/>
      <w:pPr>
        <w:ind w:left="1440" w:hanging="360"/>
      </w:pPr>
    </w:lvl>
    <w:lvl w:ilvl="2" w:tplc="96049BC2" w:tentative="1">
      <w:start w:val="1"/>
      <w:numFmt w:val="lowerRoman"/>
      <w:lvlText w:val="%3."/>
      <w:lvlJc w:val="right"/>
      <w:pPr>
        <w:ind w:left="2160" w:hanging="180"/>
      </w:pPr>
    </w:lvl>
    <w:lvl w:ilvl="3" w:tplc="C876F0B2" w:tentative="1">
      <w:start w:val="1"/>
      <w:numFmt w:val="decimal"/>
      <w:lvlText w:val="%4."/>
      <w:lvlJc w:val="left"/>
      <w:pPr>
        <w:ind w:left="2880" w:hanging="360"/>
      </w:pPr>
    </w:lvl>
    <w:lvl w:ilvl="4" w:tplc="815E5306" w:tentative="1">
      <w:start w:val="1"/>
      <w:numFmt w:val="lowerLetter"/>
      <w:lvlText w:val="%5."/>
      <w:lvlJc w:val="left"/>
      <w:pPr>
        <w:ind w:left="3600" w:hanging="360"/>
      </w:pPr>
    </w:lvl>
    <w:lvl w:ilvl="5" w:tplc="9A263AB2" w:tentative="1">
      <w:start w:val="1"/>
      <w:numFmt w:val="lowerRoman"/>
      <w:lvlText w:val="%6."/>
      <w:lvlJc w:val="right"/>
      <w:pPr>
        <w:ind w:left="4320" w:hanging="180"/>
      </w:pPr>
    </w:lvl>
    <w:lvl w:ilvl="6" w:tplc="5240B654" w:tentative="1">
      <w:start w:val="1"/>
      <w:numFmt w:val="decimal"/>
      <w:lvlText w:val="%7."/>
      <w:lvlJc w:val="left"/>
      <w:pPr>
        <w:ind w:left="5040" w:hanging="360"/>
      </w:pPr>
    </w:lvl>
    <w:lvl w:ilvl="7" w:tplc="6012E744" w:tentative="1">
      <w:start w:val="1"/>
      <w:numFmt w:val="lowerLetter"/>
      <w:lvlText w:val="%8."/>
      <w:lvlJc w:val="left"/>
      <w:pPr>
        <w:ind w:left="5760" w:hanging="360"/>
      </w:pPr>
    </w:lvl>
    <w:lvl w:ilvl="8" w:tplc="998E5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71098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F680030" w:tentative="1">
      <w:start w:val="1"/>
      <w:numFmt w:val="lowerLetter"/>
      <w:lvlText w:val="%2."/>
      <w:lvlJc w:val="left"/>
      <w:pPr>
        <w:ind w:left="1364" w:hanging="360"/>
      </w:pPr>
    </w:lvl>
    <w:lvl w:ilvl="2" w:tplc="8A2E79F2" w:tentative="1">
      <w:start w:val="1"/>
      <w:numFmt w:val="lowerRoman"/>
      <w:lvlText w:val="%3."/>
      <w:lvlJc w:val="right"/>
      <w:pPr>
        <w:ind w:left="2084" w:hanging="180"/>
      </w:pPr>
    </w:lvl>
    <w:lvl w:ilvl="3" w:tplc="DC4845FE" w:tentative="1">
      <w:start w:val="1"/>
      <w:numFmt w:val="decimal"/>
      <w:lvlText w:val="%4."/>
      <w:lvlJc w:val="left"/>
      <w:pPr>
        <w:ind w:left="2804" w:hanging="360"/>
      </w:pPr>
    </w:lvl>
    <w:lvl w:ilvl="4" w:tplc="A9BE558A" w:tentative="1">
      <w:start w:val="1"/>
      <w:numFmt w:val="lowerLetter"/>
      <w:lvlText w:val="%5."/>
      <w:lvlJc w:val="left"/>
      <w:pPr>
        <w:ind w:left="3524" w:hanging="360"/>
      </w:pPr>
    </w:lvl>
    <w:lvl w:ilvl="5" w:tplc="0FDA91B4" w:tentative="1">
      <w:start w:val="1"/>
      <w:numFmt w:val="lowerRoman"/>
      <w:lvlText w:val="%6."/>
      <w:lvlJc w:val="right"/>
      <w:pPr>
        <w:ind w:left="4244" w:hanging="180"/>
      </w:pPr>
    </w:lvl>
    <w:lvl w:ilvl="6" w:tplc="2938C772" w:tentative="1">
      <w:start w:val="1"/>
      <w:numFmt w:val="decimal"/>
      <w:lvlText w:val="%7."/>
      <w:lvlJc w:val="left"/>
      <w:pPr>
        <w:ind w:left="4964" w:hanging="360"/>
      </w:pPr>
    </w:lvl>
    <w:lvl w:ilvl="7" w:tplc="0910FEB0" w:tentative="1">
      <w:start w:val="1"/>
      <w:numFmt w:val="lowerLetter"/>
      <w:lvlText w:val="%8."/>
      <w:lvlJc w:val="left"/>
      <w:pPr>
        <w:ind w:left="5684" w:hanging="360"/>
      </w:pPr>
    </w:lvl>
    <w:lvl w:ilvl="8" w:tplc="5A98F2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AB6A8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5760EDC" w:tentative="1">
      <w:start w:val="1"/>
      <w:numFmt w:val="lowerLetter"/>
      <w:lvlText w:val="%2."/>
      <w:lvlJc w:val="left"/>
      <w:pPr>
        <w:ind w:left="1440" w:hanging="360"/>
      </w:pPr>
    </w:lvl>
    <w:lvl w:ilvl="2" w:tplc="88B04E5E" w:tentative="1">
      <w:start w:val="1"/>
      <w:numFmt w:val="lowerRoman"/>
      <w:lvlText w:val="%3."/>
      <w:lvlJc w:val="right"/>
      <w:pPr>
        <w:ind w:left="2160" w:hanging="180"/>
      </w:pPr>
    </w:lvl>
    <w:lvl w:ilvl="3" w:tplc="D4B8435E" w:tentative="1">
      <w:start w:val="1"/>
      <w:numFmt w:val="decimal"/>
      <w:lvlText w:val="%4."/>
      <w:lvlJc w:val="left"/>
      <w:pPr>
        <w:ind w:left="2880" w:hanging="360"/>
      </w:pPr>
    </w:lvl>
    <w:lvl w:ilvl="4" w:tplc="C17C2530" w:tentative="1">
      <w:start w:val="1"/>
      <w:numFmt w:val="lowerLetter"/>
      <w:lvlText w:val="%5."/>
      <w:lvlJc w:val="left"/>
      <w:pPr>
        <w:ind w:left="3600" w:hanging="360"/>
      </w:pPr>
    </w:lvl>
    <w:lvl w:ilvl="5" w:tplc="13109D5E" w:tentative="1">
      <w:start w:val="1"/>
      <w:numFmt w:val="lowerRoman"/>
      <w:lvlText w:val="%6."/>
      <w:lvlJc w:val="right"/>
      <w:pPr>
        <w:ind w:left="4320" w:hanging="180"/>
      </w:pPr>
    </w:lvl>
    <w:lvl w:ilvl="6" w:tplc="C564062C" w:tentative="1">
      <w:start w:val="1"/>
      <w:numFmt w:val="decimal"/>
      <w:lvlText w:val="%7."/>
      <w:lvlJc w:val="left"/>
      <w:pPr>
        <w:ind w:left="5040" w:hanging="360"/>
      </w:pPr>
    </w:lvl>
    <w:lvl w:ilvl="7" w:tplc="396EA4CE" w:tentative="1">
      <w:start w:val="1"/>
      <w:numFmt w:val="lowerLetter"/>
      <w:lvlText w:val="%8."/>
      <w:lvlJc w:val="left"/>
      <w:pPr>
        <w:ind w:left="5760" w:hanging="360"/>
      </w:pPr>
    </w:lvl>
    <w:lvl w:ilvl="8" w:tplc="FC10B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9247411">
    <w:abstractNumId w:val="19"/>
  </w:num>
  <w:num w:numId="2" w16cid:durableId="271480635">
    <w:abstractNumId w:val="6"/>
  </w:num>
  <w:num w:numId="3" w16cid:durableId="1368140254">
    <w:abstractNumId w:val="10"/>
  </w:num>
  <w:num w:numId="4" w16cid:durableId="470369767">
    <w:abstractNumId w:val="27"/>
  </w:num>
  <w:num w:numId="5" w16cid:durableId="2031485844">
    <w:abstractNumId w:val="0"/>
  </w:num>
  <w:num w:numId="6" w16cid:durableId="964458647">
    <w:abstractNumId w:val="11"/>
  </w:num>
  <w:num w:numId="7" w16cid:durableId="926378715">
    <w:abstractNumId w:val="28"/>
  </w:num>
  <w:num w:numId="8" w16cid:durableId="7071435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4159984">
    <w:abstractNumId w:val="1"/>
  </w:num>
  <w:num w:numId="10" w16cid:durableId="1867980384">
    <w:abstractNumId w:val="0"/>
    <w:lvlOverride w:ilvl="0">
      <w:startOverride w:val="1"/>
    </w:lvlOverride>
  </w:num>
  <w:num w:numId="11" w16cid:durableId="3923181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514194">
    <w:abstractNumId w:val="6"/>
  </w:num>
  <w:num w:numId="13" w16cid:durableId="953829687">
    <w:abstractNumId w:val="27"/>
  </w:num>
  <w:num w:numId="14" w16cid:durableId="3985545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240782">
    <w:abstractNumId w:val="20"/>
  </w:num>
  <w:num w:numId="16" w16cid:durableId="5865761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96843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3203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3780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1243825">
    <w:abstractNumId w:val="24"/>
  </w:num>
  <w:num w:numId="21" w16cid:durableId="245892151">
    <w:abstractNumId w:val="8"/>
  </w:num>
  <w:num w:numId="22" w16cid:durableId="534120409">
    <w:abstractNumId w:val="31"/>
  </w:num>
  <w:num w:numId="23" w16cid:durableId="1955356920">
    <w:abstractNumId w:val="34"/>
  </w:num>
  <w:num w:numId="24" w16cid:durableId="1980382520">
    <w:abstractNumId w:val="32"/>
  </w:num>
  <w:num w:numId="25" w16cid:durableId="158271057">
    <w:abstractNumId w:val="12"/>
  </w:num>
  <w:num w:numId="26" w16cid:durableId="1062631044">
    <w:abstractNumId w:val="33"/>
  </w:num>
  <w:num w:numId="27" w16cid:durableId="2009012655">
    <w:abstractNumId w:val="7"/>
  </w:num>
  <w:num w:numId="28" w16cid:durableId="821198829">
    <w:abstractNumId w:val="30"/>
  </w:num>
  <w:num w:numId="29" w16cid:durableId="1274284406">
    <w:abstractNumId w:val="16"/>
  </w:num>
  <w:num w:numId="30" w16cid:durableId="1200976728">
    <w:abstractNumId w:val="2"/>
  </w:num>
  <w:num w:numId="31" w16cid:durableId="320887445">
    <w:abstractNumId w:val="25"/>
  </w:num>
  <w:num w:numId="32" w16cid:durableId="1816684547">
    <w:abstractNumId w:val="17"/>
  </w:num>
  <w:num w:numId="33" w16cid:durableId="451634943">
    <w:abstractNumId w:val="15"/>
  </w:num>
  <w:num w:numId="34" w16cid:durableId="1738699743">
    <w:abstractNumId w:val="3"/>
  </w:num>
  <w:num w:numId="35" w16cid:durableId="799684564">
    <w:abstractNumId w:val="4"/>
  </w:num>
  <w:num w:numId="36" w16cid:durableId="2109539649">
    <w:abstractNumId w:val="14"/>
  </w:num>
  <w:num w:numId="37" w16cid:durableId="1508867745">
    <w:abstractNumId w:val="9"/>
  </w:num>
  <w:num w:numId="38" w16cid:durableId="1916741437">
    <w:abstractNumId w:val="13"/>
  </w:num>
  <w:num w:numId="39" w16cid:durableId="114756009">
    <w:abstractNumId w:val="22"/>
  </w:num>
  <w:num w:numId="40" w16cid:durableId="1305039683">
    <w:abstractNumId w:val="29"/>
  </w:num>
  <w:num w:numId="41" w16cid:durableId="1378311146">
    <w:abstractNumId w:val="18"/>
  </w:num>
  <w:num w:numId="42" w16cid:durableId="174877010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35087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56C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466E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67B5F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373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0EBF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6C477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76</cp:revision>
  <cp:lastPrinted>2025-06-10T14:10:00Z</cp:lastPrinted>
  <dcterms:created xsi:type="dcterms:W3CDTF">2024-02-15T14:56:00Z</dcterms:created>
  <dcterms:modified xsi:type="dcterms:W3CDTF">2025-10-22T14:05:00Z</dcterms:modified>
</cp:coreProperties>
</file>