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4377A3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1753DC">
        <w:rPr>
          <w:rFonts w:ascii="Times New Roman" w:hAnsi="Times New Roman"/>
          <w:szCs w:val="24"/>
        </w:rPr>
        <w:t>44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DDA5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753DC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000000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216ED079" w:rsidR="00FF23F8" w:rsidRDefault="00000000" w:rsidP="00FF23F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000000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623903ED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1753DC">
        <w:rPr>
          <w:iCs/>
          <w:color w:val="000000"/>
        </w:rPr>
        <w:t>66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DA6FDE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1753DC">
        <w:rPr>
          <w:iCs/>
        </w:rPr>
        <w:t>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753DC">
        <w:rPr>
          <w:iCs/>
        </w:rPr>
        <w:t>20</w:t>
      </w:r>
      <w:r w:rsidR="00B82BD9" w:rsidRPr="002A1E6C">
        <w:t xml:space="preserve"> de </w:t>
      </w:r>
      <w:r w:rsidR="00DA6FDE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867D" w14:textId="77777777" w:rsidR="00220CD7" w:rsidRDefault="00220CD7">
      <w:r>
        <w:separator/>
      </w:r>
    </w:p>
  </w:endnote>
  <w:endnote w:type="continuationSeparator" w:id="0">
    <w:p w14:paraId="5CE14265" w14:textId="77777777" w:rsidR="00220CD7" w:rsidRDefault="0022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F5FE" w14:textId="77777777" w:rsidR="00220CD7" w:rsidRDefault="00220CD7">
      <w:r>
        <w:separator/>
      </w:r>
    </w:p>
  </w:footnote>
  <w:footnote w:type="continuationSeparator" w:id="0">
    <w:p w14:paraId="3A3E5666" w14:textId="77777777" w:rsidR="00220CD7" w:rsidRDefault="0022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07C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18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2822E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0EBAB4" w:tentative="1">
      <w:start w:val="1"/>
      <w:numFmt w:val="lowerLetter"/>
      <w:lvlText w:val="%2."/>
      <w:lvlJc w:val="left"/>
      <w:pPr>
        <w:ind w:left="1440" w:hanging="360"/>
      </w:pPr>
    </w:lvl>
    <w:lvl w:ilvl="2" w:tplc="12581B22" w:tentative="1">
      <w:start w:val="1"/>
      <w:numFmt w:val="lowerRoman"/>
      <w:lvlText w:val="%3."/>
      <w:lvlJc w:val="right"/>
      <w:pPr>
        <w:ind w:left="2160" w:hanging="180"/>
      </w:pPr>
    </w:lvl>
    <w:lvl w:ilvl="3" w:tplc="35E4EEC8" w:tentative="1">
      <w:start w:val="1"/>
      <w:numFmt w:val="decimal"/>
      <w:lvlText w:val="%4."/>
      <w:lvlJc w:val="left"/>
      <w:pPr>
        <w:ind w:left="2880" w:hanging="360"/>
      </w:pPr>
    </w:lvl>
    <w:lvl w:ilvl="4" w:tplc="28C2EF74" w:tentative="1">
      <w:start w:val="1"/>
      <w:numFmt w:val="lowerLetter"/>
      <w:lvlText w:val="%5."/>
      <w:lvlJc w:val="left"/>
      <w:pPr>
        <w:ind w:left="3600" w:hanging="360"/>
      </w:pPr>
    </w:lvl>
    <w:lvl w:ilvl="5" w:tplc="B81693AE" w:tentative="1">
      <w:start w:val="1"/>
      <w:numFmt w:val="lowerRoman"/>
      <w:lvlText w:val="%6."/>
      <w:lvlJc w:val="right"/>
      <w:pPr>
        <w:ind w:left="4320" w:hanging="180"/>
      </w:pPr>
    </w:lvl>
    <w:lvl w:ilvl="6" w:tplc="01187750" w:tentative="1">
      <w:start w:val="1"/>
      <w:numFmt w:val="decimal"/>
      <w:lvlText w:val="%7."/>
      <w:lvlJc w:val="left"/>
      <w:pPr>
        <w:ind w:left="5040" w:hanging="360"/>
      </w:pPr>
    </w:lvl>
    <w:lvl w:ilvl="7" w:tplc="CDE69352" w:tentative="1">
      <w:start w:val="1"/>
      <w:numFmt w:val="lowerLetter"/>
      <w:lvlText w:val="%8."/>
      <w:lvlJc w:val="left"/>
      <w:pPr>
        <w:ind w:left="5760" w:hanging="360"/>
      </w:pPr>
    </w:lvl>
    <w:lvl w:ilvl="8" w:tplc="1FC88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8F87D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E6793E" w:tentative="1">
      <w:start w:val="1"/>
      <w:numFmt w:val="lowerLetter"/>
      <w:lvlText w:val="%2."/>
      <w:lvlJc w:val="left"/>
      <w:pPr>
        <w:ind w:left="1440" w:hanging="360"/>
      </w:pPr>
    </w:lvl>
    <w:lvl w:ilvl="2" w:tplc="D13C7B5E" w:tentative="1">
      <w:start w:val="1"/>
      <w:numFmt w:val="lowerRoman"/>
      <w:lvlText w:val="%3."/>
      <w:lvlJc w:val="right"/>
      <w:pPr>
        <w:ind w:left="2160" w:hanging="180"/>
      </w:pPr>
    </w:lvl>
    <w:lvl w:ilvl="3" w:tplc="5F7C8466" w:tentative="1">
      <w:start w:val="1"/>
      <w:numFmt w:val="decimal"/>
      <w:lvlText w:val="%4."/>
      <w:lvlJc w:val="left"/>
      <w:pPr>
        <w:ind w:left="2880" w:hanging="360"/>
      </w:pPr>
    </w:lvl>
    <w:lvl w:ilvl="4" w:tplc="DC7288AA" w:tentative="1">
      <w:start w:val="1"/>
      <w:numFmt w:val="lowerLetter"/>
      <w:lvlText w:val="%5."/>
      <w:lvlJc w:val="left"/>
      <w:pPr>
        <w:ind w:left="3600" w:hanging="360"/>
      </w:pPr>
    </w:lvl>
    <w:lvl w:ilvl="5" w:tplc="551CA512" w:tentative="1">
      <w:start w:val="1"/>
      <w:numFmt w:val="lowerRoman"/>
      <w:lvlText w:val="%6."/>
      <w:lvlJc w:val="right"/>
      <w:pPr>
        <w:ind w:left="4320" w:hanging="180"/>
      </w:pPr>
    </w:lvl>
    <w:lvl w:ilvl="6" w:tplc="12C2F98A" w:tentative="1">
      <w:start w:val="1"/>
      <w:numFmt w:val="decimal"/>
      <w:lvlText w:val="%7."/>
      <w:lvlJc w:val="left"/>
      <w:pPr>
        <w:ind w:left="5040" w:hanging="360"/>
      </w:pPr>
    </w:lvl>
    <w:lvl w:ilvl="7" w:tplc="DE4CAF64" w:tentative="1">
      <w:start w:val="1"/>
      <w:numFmt w:val="lowerLetter"/>
      <w:lvlText w:val="%8."/>
      <w:lvlJc w:val="left"/>
      <w:pPr>
        <w:ind w:left="5760" w:hanging="360"/>
      </w:pPr>
    </w:lvl>
    <w:lvl w:ilvl="8" w:tplc="348EA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65825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92975A" w:tentative="1">
      <w:start w:val="1"/>
      <w:numFmt w:val="lowerLetter"/>
      <w:lvlText w:val="%2."/>
      <w:lvlJc w:val="left"/>
      <w:pPr>
        <w:ind w:left="1440" w:hanging="360"/>
      </w:pPr>
    </w:lvl>
    <w:lvl w:ilvl="2" w:tplc="D9784F6C" w:tentative="1">
      <w:start w:val="1"/>
      <w:numFmt w:val="lowerRoman"/>
      <w:lvlText w:val="%3."/>
      <w:lvlJc w:val="right"/>
      <w:pPr>
        <w:ind w:left="2160" w:hanging="180"/>
      </w:pPr>
    </w:lvl>
    <w:lvl w:ilvl="3" w:tplc="4738B38A" w:tentative="1">
      <w:start w:val="1"/>
      <w:numFmt w:val="decimal"/>
      <w:lvlText w:val="%4."/>
      <w:lvlJc w:val="left"/>
      <w:pPr>
        <w:ind w:left="2880" w:hanging="360"/>
      </w:pPr>
    </w:lvl>
    <w:lvl w:ilvl="4" w:tplc="57420274" w:tentative="1">
      <w:start w:val="1"/>
      <w:numFmt w:val="lowerLetter"/>
      <w:lvlText w:val="%5."/>
      <w:lvlJc w:val="left"/>
      <w:pPr>
        <w:ind w:left="3600" w:hanging="360"/>
      </w:pPr>
    </w:lvl>
    <w:lvl w:ilvl="5" w:tplc="7B480058" w:tentative="1">
      <w:start w:val="1"/>
      <w:numFmt w:val="lowerRoman"/>
      <w:lvlText w:val="%6."/>
      <w:lvlJc w:val="right"/>
      <w:pPr>
        <w:ind w:left="4320" w:hanging="180"/>
      </w:pPr>
    </w:lvl>
    <w:lvl w:ilvl="6" w:tplc="A9FCCA00" w:tentative="1">
      <w:start w:val="1"/>
      <w:numFmt w:val="decimal"/>
      <w:lvlText w:val="%7."/>
      <w:lvlJc w:val="left"/>
      <w:pPr>
        <w:ind w:left="5040" w:hanging="360"/>
      </w:pPr>
    </w:lvl>
    <w:lvl w:ilvl="7" w:tplc="0AD61E80" w:tentative="1">
      <w:start w:val="1"/>
      <w:numFmt w:val="lowerLetter"/>
      <w:lvlText w:val="%8."/>
      <w:lvlJc w:val="left"/>
      <w:pPr>
        <w:ind w:left="5760" w:hanging="360"/>
      </w:pPr>
    </w:lvl>
    <w:lvl w:ilvl="8" w:tplc="77903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6AA8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6A22C" w:tentative="1">
      <w:start w:val="1"/>
      <w:numFmt w:val="lowerLetter"/>
      <w:lvlText w:val="%2."/>
      <w:lvlJc w:val="left"/>
      <w:pPr>
        <w:ind w:left="1440" w:hanging="360"/>
      </w:pPr>
    </w:lvl>
    <w:lvl w:ilvl="2" w:tplc="F8626D00" w:tentative="1">
      <w:start w:val="1"/>
      <w:numFmt w:val="lowerRoman"/>
      <w:lvlText w:val="%3."/>
      <w:lvlJc w:val="right"/>
      <w:pPr>
        <w:ind w:left="2160" w:hanging="180"/>
      </w:pPr>
    </w:lvl>
    <w:lvl w:ilvl="3" w:tplc="0EB81AA2" w:tentative="1">
      <w:start w:val="1"/>
      <w:numFmt w:val="decimal"/>
      <w:lvlText w:val="%4."/>
      <w:lvlJc w:val="left"/>
      <w:pPr>
        <w:ind w:left="2880" w:hanging="360"/>
      </w:pPr>
    </w:lvl>
    <w:lvl w:ilvl="4" w:tplc="14904AD4" w:tentative="1">
      <w:start w:val="1"/>
      <w:numFmt w:val="lowerLetter"/>
      <w:lvlText w:val="%5."/>
      <w:lvlJc w:val="left"/>
      <w:pPr>
        <w:ind w:left="3600" w:hanging="360"/>
      </w:pPr>
    </w:lvl>
    <w:lvl w:ilvl="5" w:tplc="2E9C9C00" w:tentative="1">
      <w:start w:val="1"/>
      <w:numFmt w:val="lowerRoman"/>
      <w:lvlText w:val="%6."/>
      <w:lvlJc w:val="right"/>
      <w:pPr>
        <w:ind w:left="4320" w:hanging="180"/>
      </w:pPr>
    </w:lvl>
    <w:lvl w:ilvl="6" w:tplc="5322B8B2" w:tentative="1">
      <w:start w:val="1"/>
      <w:numFmt w:val="decimal"/>
      <w:lvlText w:val="%7."/>
      <w:lvlJc w:val="left"/>
      <w:pPr>
        <w:ind w:left="5040" w:hanging="360"/>
      </w:pPr>
    </w:lvl>
    <w:lvl w:ilvl="7" w:tplc="39561AF8" w:tentative="1">
      <w:start w:val="1"/>
      <w:numFmt w:val="lowerLetter"/>
      <w:lvlText w:val="%8."/>
      <w:lvlJc w:val="left"/>
      <w:pPr>
        <w:ind w:left="5760" w:hanging="360"/>
      </w:pPr>
    </w:lvl>
    <w:lvl w:ilvl="8" w:tplc="21E6E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CDED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2FCD8" w:tentative="1">
      <w:start w:val="1"/>
      <w:numFmt w:val="lowerLetter"/>
      <w:lvlText w:val="%2."/>
      <w:lvlJc w:val="left"/>
      <w:pPr>
        <w:ind w:left="1440" w:hanging="360"/>
      </w:pPr>
    </w:lvl>
    <w:lvl w:ilvl="2" w:tplc="8D0A5A0A" w:tentative="1">
      <w:start w:val="1"/>
      <w:numFmt w:val="lowerRoman"/>
      <w:lvlText w:val="%3."/>
      <w:lvlJc w:val="right"/>
      <w:pPr>
        <w:ind w:left="2160" w:hanging="180"/>
      </w:pPr>
    </w:lvl>
    <w:lvl w:ilvl="3" w:tplc="963033F4" w:tentative="1">
      <w:start w:val="1"/>
      <w:numFmt w:val="decimal"/>
      <w:lvlText w:val="%4."/>
      <w:lvlJc w:val="left"/>
      <w:pPr>
        <w:ind w:left="2880" w:hanging="360"/>
      </w:pPr>
    </w:lvl>
    <w:lvl w:ilvl="4" w:tplc="83E0C482" w:tentative="1">
      <w:start w:val="1"/>
      <w:numFmt w:val="lowerLetter"/>
      <w:lvlText w:val="%5."/>
      <w:lvlJc w:val="left"/>
      <w:pPr>
        <w:ind w:left="3600" w:hanging="360"/>
      </w:pPr>
    </w:lvl>
    <w:lvl w:ilvl="5" w:tplc="46D6D61A" w:tentative="1">
      <w:start w:val="1"/>
      <w:numFmt w:val="lowerRoman"/>
      <w:lvlText w:val="%6."/>
      <w:lvlJc w:val="right"/>
      <w:pPr>
        <w:ind w:left="4320" w:hanging="180"/>
      </w:pPr>
    </w:lvl>
    <w:lvl w:ilvl="6" w:tplc="1BE0CEF0" w:tentative="1">
      <w:start w:val="1"/>
      <w:numFmt w:val="decimal"/>
      <w:lvlText w:val="%7."/>
      <w:lvlJc w:val="left"/>
      <w:pPr>
        <w:ind w:left="5040" w:hanging="360"/>
      </w:pPr>
    </w:lvl>
    <w:lvl w:ilvl="7" w:tplc="77B27BD2" w:tentative="1">
      <w:start w:val="1"/>
      <w:numFmt w:val="lowerLetter"/>
      <w:lvlText w:val="%8."/>
      <w:lvlJc w:val="left"/>
      <w:pPr>
        <w:ind w:left="5760" w:hanging="360"/>
      </w:pPr>
    </w:lvl>
    <w:lvl w:ilvl="8" w:tplc="9A227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D22B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ED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4C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47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3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49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0D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80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A3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B062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80FD16" w:tentative="1">
      <w:start w:val="1"/>
      <w:numFmt w:val="lowerLetter"/>
      <w:lvlText w:val="%2."/>
      <w:lvlJc w:val="left"/>
      <w:pPr>
        <w:ind w:left="1440" w:hanging="360"/>
      </w:pPr>
    </w:lvl>
    <w:lvl w:ilvl="2" w:tplc="D26855A6" w:tentative="1">
      <w:start w:val="1"/>
      <w:numFmt w:val="lowerRoman"/>
      <w:lvlText w:val="%3."/>
      <w:lvlJc w:val="right"/>
      <w:pPr>
        <w:ind w:left="2160" w:hanging="180"/>
      </w:pPr>
    </w:lvl>
    <w:lvl w:ilvl="3" w:tplc="26B66EA6" w:tentative="1">
      <w:start w:val="1"/>
      <w:numFmt w:val="decimal"/>
      <w:lvlText w:val="%4."/>
      <w:lvlJc w:val="left"/>
      <w:pPr>
        <w:ind w:left="2880" w:hanging="360"/>
      </w:pPr>
    </w:lvl>
    <w:lvl w:ilvl="4" w:tplc="5A666DEE" w:tentative="1">
      <w:start w:val="1"/>
      <w:numFmt w:val="lowerLetter"/>
      <w:lvlText w:val="%5."/>
      <w:lvlJc w:val="left"/>
      <w:pPr>
        <w:ind w:left="3600" w:hanging="360"/>
      </w:pPr>
    </w:lvl>
    <w:lvl w:ilvl="5" w:tplc="A0A446FA" w:tentative="1">
      <w:start w:val="1"/>
      <w:numFmt w:val="lowerRoman"/>
      <w:lvlText w:val="%6."/>
      <w:lvlJc w:val="right"/>
      <w:pPr>
        <w:ind w:left="4320" w:hanging="180"/>
      </w:pPr>
    </w:lvl>
    <w:lvl w:ilvl="6" w:tplc="516C361E" w:tentative="1">
      <w:start w:val="1"/>
      <w:numFmt w:val="decimal"/>
      <w:lvlText w:val="%7."/>
      <w:lvlJc w:val="left"/>
      <w:pPr>
        <w:ind w:left="5040" w:hanging="360"/>
      </w:pPr>
    </w:lvl>
    <w:lvl w:ilvl="7" w:tplc="AF0AC5CA" w:tentative="1">
      <w:start w:val="1"/>
      <w:numFmt w:val="lowerLetter"/>
      <w:lvlText w:val="%8."/>
      <w:lvlJc w:val="left"/>
      <w:pPr>
        <w:ind w:left="5760" w:hanging="360"/>
      </w:pPr>
    </w:lvl>
    <w:lvl w:ilvl="8" w:tplc="57305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6146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742C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FA6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CB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0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C1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29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E5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C7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0E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4D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04C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A6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A1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081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A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71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583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0D2ED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D292C8">
      <w:start w:val="1"/>
      <w:numFmt w:val="lowerLetter"/>
      <w:lvlText w:val="%2."/>
      <w:lvlJc w:val="left"/>
      <w:pPr>
        <w:ind w:left="1364" w:hanging="360"/>
      </w:pPr>
    </w:lvl>
    <w:lvl w:ilvl="2" w:tplc="7D4090BE">
      <w:start w:val="1"/>
      <w:numFmt w:val="lowerRoman"/>
      <w:lvlText w:val="%3."/>
      <w:lvlJc w:val="right"/>
      <w:pPr>
        <w:ind w:left="2084" w:hanging="180"/>
      </w:pPr>
    </w:lvl>
    <w:lvl w:ilvl="3" w:tplc="4E06BAF0">
      <w:start w:val="1"/>
      <w:numFmt w:val="decimal"/>
      <w:lvlText w:val="%4."/>
      <w:lvlJc w:val="left"/>
      <w:pPr>
        <w:ind w:left="2804" w:hanging="360"/>
      </w:pPr>
    </w:lvl>
    <w:lvl w:ilvl="4" w:tplc="17A44A90">
      <w:start w:val="1"/>
      <w:numFmt w:val="lowerLetter"/>
      <w:lvlText w:val="%5."/>
      <w:lvlJc w:val="left"/>
      <w:pPr>
        <w:ind w:left="3524" w:hanging="360"/>
      </w:pPr>
    </w:lvl>
    <w:lvl w:ilvl="5" w:tplc="0ABE789A">
      <w:start w:val="1"/>
      <w:numFmt w:val="lowerRoman"/>
      <w:lvlText w:val="%6."/>
      <w:lvlJc w:val="right"/>
      <w:pPr>
        <w:ind w:left="4244" w:hanging="180"/>
      </w:pPr>
    </w:lvl>
    <w:lvl w:ilvl="6" w:tplc="0CCE899C">
      <w:start w:val="1"/>
      <w:numFmt w:val="decimal"/>
      <w:lvlText w:val="%7."/>
      <w:lvlJc w:val="left"/>
      <w:pPr>
        <w:ind w:left="4964" w:hanging="360"/>
      </w:pPr>
    </w:lvl>
    <w:lvl w:ilvl="7" w:tplc="A3882910">
      <w:start w:val="1"/>
      <w:numFmt w:val="lowerLetter"/>
      <w:lvlText w:val="%8."/>
      <w:lvlJc w:val="left"/>
      <w:pPr>
        <w:ind w:left="5684" w:hanging="360"/>
      </w:pPr>
    </w:lvl>
    <w:lvl w:ilvl="8" w:tplc="989AB7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DE8BB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2CB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61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46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0F1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C0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E9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C8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087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EBAE0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006E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6804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441B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740E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AEAC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66F8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6808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E476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23207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E25B42" w:tentative="1">
      <w:start w:val="1"/>
      <w:numFmt w:val="lowerLetter"/>
      <w:lvlText w:val="%2."/>
      <w:lvlJc w:val="left"/>
      <w:pPr>
        <w:ind w:left="1440" w:hanging="360"/>
      </w:pPr>
    </w:lvl>
    <w:lvl w:ilvl="2" w:tplc="5BD8CF2A" w:tentative="1">
      <w:start w:val="1"/>
      <w:numFmt w:val="lowerRoman"/>
      <w:lvlText w:val="%3."/>
      <w:lvlJc w:val="right"/>
      <w:pPr>
        <w:ind w:left="2160" w:hanging="180"/>
      </w:pPr>
    </w:lvl>
    <w:lvl w:ilvl="3" w:tplc="09DED3BA" w:tentative="1">
      <w:start w:val="1"/>
      <w:numFmt w:val="decimal"/>
      <w:lvlText w:val="%4."/>
      <w:lvlJc w:val="left"/>
      <w:pPr>
        <w:ind w:left="2880" w:hanging="360"/>
      </w:pPr>
    </w:lvl>
    <w:lvl w:ilvl="4" w:tplc="015095D0" w:tentative="1">
      <w:start w:val="1"/>
      <w:numFmt w:val="lowerLetter"/>
      <w:lvlText w:val="%5."/>
      <w:lvlJc w:val="left"/>
      <w:pPr>
        <w:ind w:left="3600" w:hanging="360"/>
      </w:pPr>
    </w:lvl>
    <w:lvl w:ilvl="5" w:tplc="ED5C8738" w:tentative="1">
      <w:start w:val="1"/>
      <w:numFmt w:val="lowerRoman"/>
      <w:lvlText w:val="%6."/>
      <w:lvlJc w:val="right"/>
      <w:pPr>
        <w:ind w:left="4320" w:hanging="180"/>
      </w:pPr>
    </w:lvl>
    <w:lvl w:ilvl="6" w:tplc="187A41C2" w:tentative="1">
      <w:start w:val="1"/>
      <w:numFmt w:val="decimal"/>
      <w:lvlText w:val="%7."/>
      <w:lvlJc w:val="left"/>
      <w:pPr>
        <w:ind w:left="5040" w:hanging="360"/>
      </w:pPr>
    </w:lvl>
    <w:lvl w:ilvl="7" w:tplc="36581762" w:tentative="1">
      <w:start w:val="1"/>
      <w:numFmt w:val="lowerLetter"/>
      <w:lvlText w:val="%8."/>
      <w:lvlJc w:val="left"/>
      <w:pPr>
        <w:ind w:left="5760" w:hanging="360"/>
      </w:pPr>
    </w:lvl>
    <w:lvl w:ilvl="8" w:tplc="810C3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0D46C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D8C03A" w:tentative="1">
      <w:start w:val="1"/>
      <w:numFmt w:val="lowerLetter"/>
      <w:lvlText w:val="%2."/>
      <w:lvlJc w:val="left"/>
      <w:pPr>
        <w:ind w:left="1440" w:hanging="360"/>
      </w:pPr>
    </w:lvl>
    <w:lvl w:ilvl="2" w:tplc="08481236" w:tentative="1">
      <w:start w:val="1"/>
      <w:numFmt w:val="lowerRoman"/>
      <w:lvlText w:val="%3."/>
      <w:lvlJc w:val="right"/>
      <w:pPr>
        <w:ind w:left="2160" w:hanging="180"/>
      </w:pPr>
    </w:lvl>
    <w:lvl w:ilvl="3" w:tplc="01B4C212" w:tentative="1">
      <w:start w:val="1"/>
      <w:numFmt w:val="decimal"/>
      <w:lvlText w:val="%4."/>
      <w:lvlJc w:val="left"/>
      <w:pPr>
        <w:ind w:left="2880" w:hanging="360"/>
      </w:pPr>
    </w:lvl>
    <w:lvl w:ilvl="4" w:tplc="E1E23110" w:tentative="1">
      <w:start w:val="1"/>
      <w:numFmt w:val="lowerLetter"/>
      <w:lvlText w:val="%5."/>
      <w:lvlJc w:val="left"/>
      <w:pPr>
        <w:ind w:left="3600" w:hanging="360"/>
      </w:pPr>
    </w:lvl>
    <w:lvl w:ilvl="5" w:tplc="9FCCF7D4" w:tentative="1">
      <w:start w:val="1"/>
      <w:numFmt w:val="lowerRoman"/>
      <w:lvlText w:val="%6."/>
      <w:lvlJc w:val="right"/>
      <w:pPr>
        <w:ind w:left="4320" w:hanging="180"/>
      </w:pPr>
    </w:lvl>
    <w:lvl w:ilvl="6" w:tplc="2D3483E2" w:tentative="1">
      <w:start w:val="1"/>
      <w:numFmt w:val="decimal"/>
      <w:lvlText w:val="%7."/>
      <w:lvlJc w:val="left"/>
      <w:pPr>
        <w:ind w:left="5040" w:hanging="360"/>
      </w:pPr>
    </w:lvl>
    <w:lvl w:ilvl="7" w:tplc="D73E153C" w:tentative="1">
      <w:start w:val="1"/>
      <w:numFmt w:val="lowerLetter"/>
      <w:lvlText w:val="%8."/>
      <w:lvlJc w:val="left"/>
      <w:pPr>
        <w:ind w:left="5760" w:hanging="360"/>
      </w:pPr>
    </w:lvl>
    <w:lvl w:ilvl="8" w:tplc="138A0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F146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705F32" w:tentative="1">
      <w:start w:val="1"/>
      <w:numFmt w:val="lowerLetter"/>
      <w:lvlText w:val="%2."/>
      <w:lvlJc w:val="left"/>
      <w:pPr>
        <w:ind w:left="1440" w:hanging="360"/>
      </w:pPr>
    </w:lvl>
    <w:lvl w:ilvl="2" w:tplc="9AB48DDA" w:tentative="1">
      <w:start w:val="1"/>
      <w:numFmt w:val="lowerRoman"/>
      <w:lvlText w:val="%3."/>
      <w:lvlJc w:val="right"/>
      <w:pPr>
        <w:ind w:left="2160" w:hanging="180"/>
      </w:pPr>
    </w:lvl>
    <w:lvl w:ilvl="3" w:tplc="50867E4A" w:tentative="1">
      <w:start w:val="1"/>
      <w:numFmt w:val="decimal"/>
      <w:lvlText w:val="%4."/>
      <w:lvlJc w:val="left"/>
      <w:pPr>
        <w:ind w:left="2880" w:hanging="360"/>
      </w:pPr>
    </w:lvl>
    <w:lvl w:ilvl="4" w:tplc="80BAD870" w:tentative="1">
      <w:start w:val="1"/>
      <w:numFmt w:val="lowerLetter"/>
      <w:lvlText w:val="%5."/>
      <w:lvlJc w:val="left"/>
      <w:pPr>
        <w:ind w:left="3600" w:hanging="360"/>
      </w:pPr>
    </w:lvl>
    <w:lvl w:ilvl="5" w:tplc="EE0CFACC" w:tentative="1">
      <w:start w:val="1"/>
      <w:numFmt w:val="lowerRoman"/>
      <w:lvlText w:val="%6."/>
      <w:lvlJc w:val="right"/>
      <w:pPr>
        <w:ind w:left="4320" w:hanging="180"/>
      </w:pPr>
    </w:lvl>
    <w:lvl w:ilvl="6" w:tplc="15EC723A" w:tentative="1">
      <w:start w:val="1"/>
      <w:numFmt w:val="decimal"/>
      <w:lvlText w:val="%7."/>
      <w:lvlJc w:val="left"/>
      <w:pPr>
        <w:ind w:left="5040" w:hanging="360"/>
      </w:pPr>
    </w:lvl>
    <w:lvl w:ilvl="7" w:tplc="B8727D26" w:tentative="1">
      <w:start w:val="1"/>
      <w:numFmt w:val="lowerLetter"/>
      <w:lvlText w:val="%8."/>
      <w:lvlJc w:val="left"/>
      <w:pPr>
        <w:ind w:left="5760" w:hanging="360"/>
      </w:pPr>
    </w:lvl>
    <w:lvl w:ilvl="8" w:tplc="A0A43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3C23E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4CDA5A" w:tentative="1">
      <w:start w:val="1"/>
      <w:numFmt w:val="lowerLetter"/>
      <w:lvlText w:val="%2."/>
      <w:lvlJc w:val="left"/>
      <w:pPr>
        <w:ind w:left="1364" w:hanging="360"/>
      </w:pPr>
    </w:lvl>
    <w:lvl w:ilvl="2" w:tplc="6D2E096C" w:tentative="1">
      <w:start w:val="1"/>
      <w:numFmt w:val="lowerRoman"/>
      <w:lvlText w:val="%3."/>
      <w:lvlJc w:val="right"/>
      <w:pPr>
        <w:ind w:left="2084" w:hanging="180"/>
      </w:pPr>
    </w:lvl>
    <w:lvl w:ilvl="3" w:tplc="E2E0387E" w:tentative="1">
      <w:start w:val="1"/>
      <w:numFmt w:val="decimal"/>
      <w:lvlText w:val="%4."/>
      <w:lvlJc w:val="left"/>
      <w:pPr>
        <w:ind w:left="2804" w:hanging="360"/>
      </w:pPr>
    </w:lvl>
    <w:lvl w:ilvl="4" w:tplc="966878B6" w:tentative="1">
      <w:start w:val="1"/>
      <w:numFmt w:val="lowerLetter"/>
      <w:lvlText w:val="%5."/>
      <w:lvlJc w:val="left"/>
      <w:pPr>
        <w:ind w:left="3524" w:hanging="360"/>
      </w:pPr>
    </w:lvl>
    <w:lvl w:ilvl="5" w:tplc="837EDE56" w:tentative="1">
      <w:start w:val="1"/>
      <w:numFmt w:val="lowerRoman"/>
      <w:lvlText w:val="%6."/>
      <w:lvlJc w:val="right"/>
      <w:pPr>
        <w:ind w:left="4244" w:hanging="180"/>
      </w:pPr>
    </w:lvl>
    <w:lvl w:ilvl="6" w:tplc="2E1C4A5A" w:tentative="1">
      <w:start w:val="1"/>
      <w:numFmt w:val="decimal"/>
      <w:lvlText w:val="%7."/>
      <w:lvlJc w:val="left"/>
      <w:pPr>
        <w:ind w:left="4964" w:hanging="360"/>
      </w:pPr>
    </w:lvl>
    <w:lvl w:ilvl="7" w:tplc="B8146D88" w:tentative="1">
      <w:start w:val="1"/>
      <w:numFmt w:val="lowerLetter"/>
      <w:lvlText w:val="%8."/>
      <w:lvlJc w:val="left"/>
      <w:pPr>
        <w:ind w:left="5684" w:hanging="360"/>
      </w:pPr>
    </w:lvl>
    <w:lvl w:ilvl="8" w:tplc="7BAAA3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96A27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BAC5C6" w:tentative="1">
      <w:start w:val="1"/>
      <w:numFmt w:val="lowerLetter"/>
      <w:lvlText w:val="%2."/>
      <w:lvlJc w:val="left"/>
      <w:pPr>
        <w:ind w:left="1440" w:hanging="360"/>
      </w:pPr>
    </w:lvl>
    <w:lvl w:ilvl="2" w:tplc="D0C6FC9A" w:tentative="1">
      <w:start w:val="1"/>
      <w:numFmt w:val="lowerRoman"/>
      <w:lvlText w:val="%3."/>
      <w:lvlJc w:val="right"/>
      <w:pPr>
        <w:ind w:left="2160" w:hanging="180"/>
      </w:pPr>
    </w:lvl>
    <w:lvl w:ilvl="3" w:tplc="5E6E0D10" w:tentative="1">
      <w:start w:val="1"/>
      <w:numFmt w:val="decimal"/>
      <w:lvlText w:val="%4."/>
      <w:lvlJc w:val="left"/>
      <w:pPr>
        <w:ind w:left="2880" w:hanging="360"/>
      </w:pPr>
    </w:lvl>
    <w:lvl w:ilvl="4" w:tplc="9F5E8510" w:tentative="1">
      <w:start w:val="1"/>
      <w:numFmt w:val="lowerLetter"/>
      <w:lvlText w:val="%5."/>
      <w:lvlJc w:val="left"/>
      <w:pPr>
        <w:ind w:left="3600" w:hanging="360"/>
      </w:pPr>
    </w:lvl>
    <w:lvl w:ilvl="5" w:tplc="1B1C88EA" w:tentative="1">
      <w:start w:val="1"/>
      <w:numFmt w:val="lowerRoman"/>
      <w:lvlText w:val="%6."/>
      <w:lvlJc w:val="right"/>
      <w:pPr>
        <w:ind w:left="4320" w:hanging="180"/>
      </w:pPr>
    </w:lvl>
    <w:lvl w:ilvl="6" w:tplc="02CEE82C" w:tentative="1">
      <w:start w:val="1"/>
      <w:numFmt w:val="decimal"/>
      <w:lvlText w:val="%7."/>
      <w:lvlJc w:val="left"/>
      <w:pPr>
        <w:ind w:left="5040" w:hanging="360"/>
      </w:pPr>
    </w:lvl>
    <w:lvl w:ilvl="7" w:tplc="7C4AC074" w:tentative="1">
      <w:start w:val="1"/>
      <w:numFmt w:val="lowerLetter"/>
      <w:lvlText w:val="%8."/>
      <w:lvlJc w:val="left"/>
      <w:pPr>
        <w:ind w:left="5760" w:hanging="360"/>
      </w:pPr>
    </w:lvl>
    <w:lvl w:ilvl="8" w:tplc="CA20D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4886070">
    <w:abstractNumId w:val="19"/>
  </w:num>
  <w:num w:numId="2" w16cid:durableId="1136067506">
    <w:abstractNumId w:val="6"/>
  </w:num>
  <w:num w:numId="3" w16cid:durableId="261228892">
    <w:abstractNumId w:val="10"/>
  </w:num>
  <w:num w:numId="4" w16cid:durableId="398407878">
    <w:abstractNumId w:val="27"/>
  </w:num>
  <w:num w:numId="5" w16cid:durableId="1801921148">
    <w:abstractNumId w:val="0"/>
  </w:num>
  <w:num w:numId="6" w16cid:durableId="1269196038">
    <w:abstractNumId w:val="11"/>
  </w:num>
  <w:num w:numId="7" w16cid:durableId="539320138">
    <w:abstractNumId w:val="28"/>
  </w:num>
  <w:num w:numId="8" w16cid:durableId="1024088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9337253">
    <w:abstractNumId w:val="1"/>
  </w:num>
  <w:num w:numId="10" w16cid:durableId="2136291609">
    <w:abstractNumId w:val="0"/>
    <w:lvlOverride w:ilvl="0">
      <w:startOverride w:val="1"/>
    </w:lvlOverride>
  </w:num>
  <w:num w:numId="11" w16cid:durableId="2008315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5098301">
    <w:abstractNumId w:val="6"/>
  </w:num>
  <w:num w:numId="13" w16cid:durableId="2077042834">
    <w:abstractNumId w:val="27"/>
  </w:num>
  <w:num w:numId="14" w16cid:durableId="1298339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404501">
    <w:abstractNumId w:val="20"/>
  </w:num>
  <w:num w:numId="16" w16cid:durableId="19639971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1969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1247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9495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1688870">
    <w:abstractNumId w:val="24"/>
  </w:num>
  <w:num w:numId="21" w16cid:durableId="1693916288">
    <w:abstractNumId w:val="8"/>
  </w:num>
  <w:num w:numId="22" w16cid:durableId="649331478">
    <w:abstractNumId w:val="31"/>
  </w:num>
  <w:num w:numId="23" w16cid:durableId="781345354">
    <w:abstractNumId w:val="34"/>
  </w:num>
  <w:num w:numId="24" w16cid:durableId="512455980">
    <w:abstractNumId w:val="32"/>
  </w:num>
  <w:num w:numId="25" w16cid:durableId="1052195120">
    <w:abstractNumId w:val="12"/>
  </w:num>
  <w:num w:numId="26" w16cid:durableId="1456563834">
    <w:abstractNumId w:val="33"/>
  </w:num>
  <w:num w:numId="27" w16cid:durableId="1929730305">
    <w:abstractNumId w:val="7"/>
  </w:num>
  <w:num w:numId="28" w16cid:durableId="1751539244">
    <w:abstractNumId w:val="30"/>
  </w:num>
  <w:num w:numId="29" w16cid:durableId="995185599">
    <w:abstractNumId w:val="16"/>
  </w:num>
  <w:num w:numId="30" w16cid:durableId="1200775378">
    <w:abstractNumId w:val="2"/>
  </w:num>
  <w:num w:numId="31" w16cid:durableId="1119761682">
    <w:abstractNumId w:val="25"/>
  </w:num>
  <w:num w:numId="32" w16cid:durableId="1159225757">
    <w:abstractNumId w:val="17"/>
  </w:num>
  <w:num w:numId="33" w16cid:durableId="1771000076">
    <w:abstractNumId w:val="15"/>
  </w:num>
  <w:num w:numId="34" w16cid:durableId="720980057">
    <w:abstractNumId w:val="3"/>
  </w:num>
  <w:num w:numId="35" w16cid:durableId="2013869850">
    <w:abstractNumId w:val="4"/>
  </w:num>
  <w:num w:numId="36" w16cid:durableId="264504821">
    <w:abstractNumId w:val="14"/>
  </w:num>
  <w:num w:numId="37" w16cid:durableId="104739527">
    <w:abstractNumId w:val="9"/>
  </w:num>
  <w:num w:numId="38" w16cid:durableId="896470788">
    <w:abstractNumId w:val="13"/>
  </w:num>
  <w:num w:numId="39" w16cid:durableId="1146780323">
    <w:abstractNumId w:val="22"/>
  </w:num>
  <w:num w:numId="40" w16cid:durableId="603807435">
    <w:abstractNumId w:val="29"/>
  </w:num>
  <w:num w:numId="41" w16cid:durableId="471869231">
    <w:abstractNumId w:val="18"/>
  </w:num>
  <w:num w:numId="42" w16cid:durableId="3322275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DC3A1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2024-06-03T15:30:00Z</cp:lastPrinted>
  <dcterms:created xsi:type="dcterms:W3CDTF">2024-02-15T14:56:00Z</dcterms:created>
  <dcterms:modified xsi:type="dcterms:W3CDTF">2025-10-22T13:51:00Z</dcterms:modified>
</cp:coreProperties>
</file>