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3AABB1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1753DC">
        <w:rPr>
          <w:rFonts w:ascii="Times New Roman" w:hAnsi="Times New Roman"/>
          <w:szCs w:val="24"/>
        </w:rPr>
        <w:t>4</w:t>
      </w:r>
      <w:r w:rsidR="007D1F5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7DDA5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753DC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</w:t>
      </w:r>
      <w:r w:rsidR="002D1A58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ECB1CE6" w14:textId="77777777" w:rsidR="007D1F59" w:rsidRDefault="007D1F59" w:rsidP="007D1F59">
      <w:pPr>
        <w:tabs>
          <w:tab w:val="left" w:pos="4820"/>
        </w:tabs>
        <w:jc w:val="both"/>
        <w:rPr>
          <w:iCs/>
        </w:rPr>
      </w:pPr>
    </w:p>
    <w:p w14:paraId="2A5303E7" w14:textId="3C8E010D" w:rsidR="007D1F59" w:rsidRDefault="007D1F59" w:rsidP="007D1F59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DC981D5" w14:textId="77777777" w:rsidR="007D1F59" w:rsidRDefault="007D1F59" w:rsidP="007D1F59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4686A075" w14:textId="77777777" w:rsidR="007D1F59" w:rsidRDefault="007D1F59" w:rsidP="007D1F59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35C68305" w14:textId="77777777" w:rsidR="007D1F59" w:rsidRDefault="007D1F59" w:rsidP="007D1F59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1B9D1A7B" w14:textId="77777777" w:rsidR="007D1F59" w:rsidRDefault="007D1F59" w:rsidP="007D1F59">
      <w:pPr>
        <w:tabs>
          <w:tab w:val="left" w:pos="4820"/>
        </w:tabs>
        <w:jc w:val="both"/>
        <w:rPr>
          <w:bCs/>
          <w:iCs/>
        </w:rPr>
      </w:pPr>
    </w:p>
    <w:p w14:paraId="750D94FB" w14:textId="77777777" w:rsidR="007D1F59" w:rsidRDefault="007D1F59" w:rsidP="007D1F59">
      <w:pPr>
        <w:tabs>
          <w:tab w:val="left" w:pos="4820"/>
        </w:tabs>
        <w:jc w:val="both"/>
        <w:rPr>
          <w:iCs/>
        </w:rPr>
      </w:pPr>
    </w:p>
    <w:p w14:paraId="25195925" w14:textId="77777777" w:rsidR="007D1F59" w:rsidRDefault="007D1F59" w:rsidP="007D1F59">
      <w:pPr>
        <w:tabs>
          <w:tab w:val="left" w:pos="4820"/>
        </w:tabs>
        <w:jc w:val="both"/>
        <w:rPr>
          <w:iCs/>
        </w:rPr>
      </w:pPr>
    </w:p>
    <w:p w14:paraId="587DB2F0" w14:textId="77777777" w:rsidR="007D1F59" w:rsidRDefault="007D1F59" w:rsidP="007D1F59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9467A80" w14:textId="77777777" w:rsidR="007D1F59" w:rsidRDefault="007D1F59" w:rsidP="007D1F59">
      <w:pPr>
        <w:tabs>
          <w:tab w:val="left" w:pos="4820"/>
        </w:tabs>
        <w:rPr>
          <w:iCs/>
        </w:rPr>
      </w:pPr>
    </w:p>
    <w:p w14:paraId="4FD66E1F" w14:textId="77777777" w:rsidR="007D1F59" w:rsidRDefault="007D1F59" w:rsidP="007D1F59">
      <w:pPr>
        <w:tabs>
          <w:tab w:val="left" w:pos="4820"/>
        </w:tabs>
        <w:rPr>
          <w:iCs/>
        </w:rPr>
      </w:pPr>
    </w:p>
    <w:p w14:paraId="704B6B22" w14:textId="77777777" w:rsidR="007D1F59" w:rsidRDefault="007D1F59" w:rsidP="007D1F59">
      <w:pPr>
        <w:tabs>
          <w:tab w:val="left" w:pos="4820"/>
        </w:tabs>
        <w:rPr>
          <w:iCs/>
        </w:rPr>
      </w:pPr>
    </w:p>
    <w:p w14:paraId="1859E952" w14:textId="77777777" w:rsidR="007D1F59" w:rsidRDefault="007D1F59" w:rsidP="007D1F5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1BE17B9" w14:textId="623903ED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</w:t>
      </w:r>
      <w:r w:rsidR="001753DC">
        <w:rPr>
          <w:iCs/>
          <w:color w:val="000000"/>
        </w:rPr>
        <w:t>66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</w:t>
      </w:r>
      <w:r w:rsidR="009E0945">
        <w:rPr>
          <w:iCs/>
          <w:color w:val="000000"/>
        </w:rPr>
        <w:t>t</w:t>
      </w:r>
      <w:r w:rsidR="00DA6FDE">
        <w:rPr>
          <w:iCs/>
          <w:color w:val="000000"/>
        </w:rPr>
        <w:t>ou</w:t>
      </w:r>
      <w:r w:rsidR="008D4FF9">
        <w:rPr>
          <w:iCs/>
          <w:color w:val="000000"/>
        </w:rPr>
        <w:t xml:space="preserve">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1753DC">
        <w:rPr>
          <w:iCs/>
        </w:rPr>
        <w:t>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753DC">
        <w:rPr>
          <w:iCs/>
        </w:rPr>
        <w:t>20</w:t>
      </w:r>
      <w:r w:rsidR="00B82BD9" w:rsidRPr="002A1E6C">
        <w:t xml:space="preserve"> de </w:t>
      </w:r>
      <w:r w:rsidR="00DA6FDE">
        <w:t>outubro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5642" w14:textId="77777777" w:rsidR="005972DC" w:rsidRDefault="005972DC">
      <w:r>
        <w:separator/>
      </w:r>
    </w:p>
  </w:endnote>
  <w:endnote w:type="continuationSeparator" w:id="0">
    <w:p w14:paraId="0E4A8E9C" w14:textId="77777777" w:rsidR="005972DC" w:rsidRDefault="0059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62A1" w14:textId="77777777" w:rsidR="005972DC" w:rsidRDefault="005972DC">
      <w:r>
        <w:separator/>
      </w:r>
    </w:p>
  </w:footnote>
  <w:footnote w:type="continuationSeparator" w:id="0">
    <w:p w14:paraId="13C4C79C" w14:textId="77777777" w:rsidR="005972DC" w:rsidRDefault="0059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445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20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D7AEF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10D57A" w:tentative="1">
      <w:start w:val="1"/>
      <w:numFmt w:val="lowerLetter"/>
      <w:lvlText w:val="%2."/>
      <w:lvlJc w:val="left"/>
      <w:pPr>
        <w:ind w:left="1440" w:hanging="360"/>
      </w:pPr>
    </w:lvl>
    <w:lvl w:ilvl="2" w:tplc="66EE4F5C" w:tentative="1">
      <w:start w:val="1"/>
      <w:numFmt w:val="lowerRoman"/>
      <w:lvlText w:val="%3."/>
      <w:lvlJc w:val="right"/>
      <w:pPr>
        <w:ind w:left="2160" w:hanging="180"/>
      </w:pPr>
    </w:lvl>
    <w:lvl w:ilvl="3" w:tplc="F9365798" w:tentative="1">
      <w:start w:val="1"/>
      <w:numFmt w:val="decimal"/>
      <w:lvlText w:val="%4."/>
      <w:lvlJc w:val="left"/>
      <w:pPr>
        <w:ind w:left="2880" w:hanging="360"/>
      </w:pPr>
    </w:lvl>
    <w:lvl w:ilvl="4" w:tplc="EB6ABEBA" w:tentative="1">
      <w:start w:val="1"/>
      <w:numFmt w:val="lowerLetter"/>
      <w:lvlText w:val="%5."/>
      <w:lvlJc w:val="left"/>
      <w:pPr>
        <w:ind w:left="3600" w:hanging="360"/>
      </w:pPr>
    </w:lvl>
    <w:lvl w:ilvl="5" w:tplc="94A29012" w:tentative="1">
      <w:start w:val="1"/>
      <w:numFmt w:val="lowerRoman"/>
      <w:lvlText w:val="%6."/>
      <w:lvlJc w:val="right"/>
      <w:pPr>
        <w:ind w:left="4320" w:hanging="180"/>
      </w:pPr>
    </w:lvl>
    <w:lvl w:ilvl="6" w:tplc="9858E570" w:tentative="1">
      <w:start w:val="1"/>
      <w:numFmt w:val="decimal"/>
      <w:lvlText w:val="%7."/>
      <w:lvlJc w:val="left"/>
      <w:pPr>
        <w:ind w:left="5040" w:hanging="360"/>
      </w:pPr>
    </w:lvl>
    <w:lvl w:ilvl="7" w:tplc="94A61414" w:tentative="1">
      <w:start w:val="1"/>
      <w:numFmt w:val="lowerLetter"/>
      <w:lvlText w:val="%8."/>
      <w:lvlJc w:val="left"/>
      <w:pPr>
        <w:ind w:left="5760" w:hanging="360"/>
      </w:pPr>
    </w:lvl>
    <w:lvl w:ilvl="8" w:tplc="89F4D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0D895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624816" w:tentative="1">
      <w:start w:val="1"/>
      <w:numFmt w:val="lowerLetter"/>
      <w:lvlText w:val="%2."/>
      <w:lvlJc w:val="left"/>
      <w:pPr>
        <w:ind w:left="1440" w:hanging="360"/>
      </w:pPr>
    </w:lvl>
    <w:lvl w:ilvl="2" w:tplc="D6F06C7E" w:tentative="1">
      <w:start w:val="1"/>
      <w:numFmt w:val="lowerRoman"/>
      <w:lvlText w:val="%3."/>
      <w:lvlJc w:val="right"/>
      <w:pPr>
        <w:ind w:left="2160" w:hanging="180"/>
      </w:pPr>
    </w:lvl>
    <w:lvl w:ilvl="3" w:tplc="967A5124" w:tentative="1">
      <w:start w:val="1"/>
      <w:numFmt w:val="decimal"/>
      <w:lvlText w:val="%4."/>
      <w:lvlJc w:val="left"/>
      <w:pPr>
        <w:ind w:left="2880" w:hanging="360"/>
      </w:pPr>
    </w:lvl>
    <w:lvl w:ilvl="4" w:tplc="35FA1562" w:tentative="1">
      <w:start w:val="1"/>
      <w:numFmt w:val="lowerLetter"/>
      <w:lvlText w:val="%5."/>
      <w:lvlJc w:val="left"/>
      <w:pPr>
        <w:ind w:left="3600" w:hanging="360"/>
      </w:pPr>
    </w:lvl>
    <w:lvl w:ilvl="5" w:tplc="BBAE7534" w:tentative="1">
      <w:start w:val="1"/>
      <w:numFmt w:val="lowerRoman"/>
      <w:lvlText w:val="%6."/>
      <w:lvlJc w:val="right"/>
      <w:pPr>
        <w:ind w:left="4320" w:hanging="180"/>
      </w:pPr>
    </w:lvl>
    <w:lvl w:ilvl="6" w:tplc="BCF8F92E" w:tentative="1">
      <w:start w:val="1"/>
      <w:numFmt w:val="decimal"/>
      <w:lvlText w:val="%7."/>
      <w:lvlJc w:val="left"/>
      <w:pPr>
        <w:ind w:left="5040" w:hanging="360"/>
      </w:pPr>
    </w:lvl>
    <w:lvl w:ilvl="7" w:tplc="09F8E12E" w:tentative="1">
      <w:start w:val="1"/>
      <w:numFmt w:val="lowerLetter"/>
      <w:lvlText w:val="%8."/>
      <w:lvlJc w:val="left"/>
      <w:pPr>
        <w:ind w:left="5760" w:hanging="360"/>
      </w:pPr>
    </w:lvl>
    <w:lvl w:ilvl="8" w:tplc="52A05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9C46B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6C4AF6" w:tentative="1">
      <w:start w:val="1"/>
      <w:numFmt w:val="lowerLetter"/>
      <w:lvlText w:val="%2."/>
      <w:lvlJc w:val="left"/>
      <w:pPr>
        <w:ind w:left="1440" w:hanging="360"/>
      </w:pPr>
    </w:lvl>
    <w:lvl w:ilvl="2" w:tplc="12745092" w:tentative="1">
      <w:start w:val="1"/>
      <w:numFmt w:val="lowerRoman"/>
      <w:lvlText w:val="%3."/>
      <w:lvlJc w:val="right"/>
      <w:pPr>
        <w:ind w:left="2160" w:hanging="180"/>
      </w:pPr>
    </w:lvl>
    <w:lvl w:ilvl="3" w:tplc="7DACBCF6" w:tentative="1">
      <w:start w:val="1"/>
      <w:numFmt w:val="decimal"/>
      <w:lvlText w:val="%4."/>
      <w:lvlJc w:val="left"/>
      <w:pPr>
        <w:ind w:left="2880" w:hanging="360"/>
      </w:pPr>
    </w:lvl>
    <w:lvl w:ilvl="4" w:tplc="C122CC0C" w:tentative="1">
      <w:start w:val="1"/>
      <w:numFmt w:val="lowerLetter"/>
      <w:lvlText w:val="%5."/>
      <w:lvlJc w:val="left"/>
      <w:pPr>
        <w:ind w:left="3600" w:hanging="360"/>
      </w:pPr>
    </w:lvl>
    <w:lvl w:ilvl="5" w:tplc="8012CF20" w:tentative="1">
      <w:start w:val="1"/>
      <w:numFmt w:val="lowerRoman"/>
      <w:lvlText w:val="%6."/>
      <w:lvlJc w:val="right"/>
      <w:pPr>
        <w:ind w:left="4320" w:hanging="180"/>
      </w:pPr>
    </w:lvl>
    <w:lvl w:ilvl="6" w:tplc="7F487FA0" w:tentative="1">
      <w:start w:val="1"/>
      <w:numFmt w:val="decimal"/>
      <w:lvlText w:val="%7."/>
      <w:lvlJc w:val="left"/>
      <w:pPr>
        <w:ind w:left="5040" w:hanging="360"/>
      </w:pPr>
    </w:lvl>
    <w:lvl w:ilvl="7" w:tplc="BBAEA732" w:tentative="1">
      <w:start w:val="1"/>
      <w:numFmt w:val="lowerLetter"/>
      <w:lvlText w:val="%8."/>
      <w:lvlJc w:val="left"/>
      <w:pPr>
        <w:ind w:left="5760" w:hanging="360"/>
      </w:pPr>
    </w:lvl>
    <w:lvl w:ilvl="8" w:tplc="C3D69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AB8B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8A920E" w:tentative="1">
      <w:start w:val="1"/>
      <w:numFmt w:val="lowerLetter"/>
      <w:lvlText w:val="%2."/>
      <w:lvlJc w:val="left"/>
      <w:pPr>
        <w:ind w:left="1440" w:hanging="360"/>
      </w:pPr>
    </w:lvl>
    <w:lvl w:ilvl="2" w:tplc="AFD06B30" w:tentative="1">
      <w:start w:val="1"/>
      <w:numFmt w:val="lowerRoman"/>
      <w:lvlText w:val="%3."/>
      <w:lvlJc w:val="right"/>
      <w:pPr>
        <w:ind w:left="2160" w:hanging="180"/>
      </w:pPr>
    </w:lvl>
    <w:lvl w:ilvl="3" w:tplc="756048B8" w:tentative="1">
      <w:start w:val="1"/>
      <w:numFmt w:val="decimal"/>
      <w:lvlText w:val="%4."/>
      <w:lvlJc w:val="left"/>
      <w:pPr>
        <w:ind w:left="2880" w:hanging="360"/>
      </w:pPr>
    </w:lvl>
    <w:lvl w:ilvl="4" w:tplc="14F45B20" w:tentative="1">
      <w:start w:val="1"/>
      <w:numFmt w:val="lowerLetter"/>
      <w:lvlText w:val="%5."/>
      <w:lvlJc w:val="left"/>
      <w:pPr>
        <w:ind w:left="3600" w:hanging="360"/>
      </w:pPr>
    </w:lvl>
    <w:lvl w:ilvl="5" w:tplc="45D42168" w:tentative="1">
      <w:start w:val="1"/>
      <w:numFmt w:val="lowerRoman"/>
      <w:lvlText w:val="%6."/>
      <w:lvlJc w:val="right"/>
      <w:pPr>
        <w:ind w:left="4320" w:hanging="180"/>
      </w:pPr>
    </w:lvl>
    <w:lvl w:ilvl="6" w:tplc="DF6A7358" w:tentative="1">
      <w:start w:val="1"/>
      <w:numFmt w:val="decimal"/>
      <w:lvlText w:val="%7."/>
      <w:lvlJc w:val="left"/>
      <w:pPr>
        <w:ind w:left="5040" w:hanging="360"/>
      </w:pPr>
    </w:lvl>
    <w:lvl w:ilvl="7" w:tplc="96108914" w:tentative="1">
      <w:start w:val="1"/>
      <w:numFmt w:val="lowerLetter"/>
      <w:lvlText w:val="%8."/>
      <w:lvlJc w:val="left"/>
      <w:pPr>
        <w:ind w:left="5760" w:hanging="360"/>
      </w:pPr>
    </w:lvl>
    <w:lvl w:ilvl="8" w:tplc="6A744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69C0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B83EB2" w:tentative="1">
      <w:start w:val="1"/>
      <w:numFmt w:val="lowerLetter"/>
      <w:lvlText w:val="%2."/>
      <w:lvlJc w:val="left"/>
      <w:pPr>
        <w:ind w:left="1440" w:hanging="360"/>
      </w:pPr>
    </w:lvl>
    <w:lvl w:ilvl="2" w:tplc="C5E8F270" w:tentative="1">
      <w:start w:val="1"/>
      <w:numFmt w:val="lowerRoman"/>
      <w:lvlText w:val="%3."/>
      <w:lvlJc w:val="right"/>
      <w:pPr>
        <w:ind w:left="2160" w:hanging="180"/>
      </w:pPr>
    </w:lvl>
    <w:lvl w:ilvl="3" w:tplc="33D86414" w:tentative="1">
      <w:start w:val="1"/>
      <w:numFmt w:val="decimal"/>
      <w:lvlText w:val="%4."/>
      <w:lvlJc w:val="left"/>
      <w:pPr>
        <w:ind w:left="2880" w:hanging="360"/>
      </w:pPr>
    </w:lvl>
    <w:lvl w:ilvl="4" w:tplc="DD5EE2C6" w:tentative="1">
      <w:start w:val="1"/>
      <w:numFmt w:val="lowerLetter"/>
      <w:lvlText w:val="%5."/>
      <w:lvlJc w:val="left"/>
      <w:pPr>
        <w:ind w:left="3600" w:hanging="360"/>
      </w:pPr>
    </w:lvl>
    <w:lvl w:ilvl="5" w:tplc="895AE1DA" w:tentative="1">
      <w:start w:val="1"/>
      <w:numFmt w:val="lowerRoman"/>
      <w:lvlText w:val="%6."/>
      <w:lvlJc w:val="right"/>
      <w:pPr>
        <w:ind w:left="4320" w:hanging="180"/>
      </w:pPr>
    </w:lvl>
    <w:lvl w:ilvl="6" w:tplc="FA342BE6" w:tentative="1">
      <w:start w:val="1"/>
      <w:numFmt w:val="decimal"/>
      <w:lvlText w:val="%7."/>
      <w:lvlJc w:val="left"/>
      <w:pPr>
        <w:ind w:left="5040" w:hanging="360"/>
      </w:pPr>
    </w:lvl>
    <w:lvl w:ilvl="7" w:tplc="7CF2E214" w:tentative="1">
      <w:start w:val="1"/>
      <w:numFmt w:val="lowerLetter"/>
      <w:lvlText w:val="%8."/>
      <w:lvlJc w:val="left"/>
      <w:pPr>
        <w:ind w:left="5760" w:hanging="360"/>
      </w:pPr>
    </w:lvl>
    <w:lvl w:ilvl="8" w:tplc="A8B82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5EC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4696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C3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E00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2E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C6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C88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65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68A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D061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47D98" w:tentative="1">
      <w:start w:val="1"/>
      <w:numFmt w:val="lowerLetter"/>
      <w:lvlText w:val="%2."/>
      <w:lvlJc w:val="left"/>
      <w:pPr>
        <w:ind w:left="1440" w:hanging="360"/>
      </w:pPr>
    </w:lvl>
    <w:lvl w:ilvl="2" w:tplc="B9DA6960" w:tentative="1">
      <w:start w:val="1"/>
      <w:numFmt w:val="lowerRoman"/>
      <w:lvlText w:val="%3."/>
      <w:lvlJc w:val="right"/>
      <w:pPr>
        <w:ind w:left="2160" w:hanging="180"/>
      </w:pPr>
    </w:lvl>
    <w:lvl w:ilvl="3" w:tplc="032C2DBC" w:tentative="1">
      <w:start w:val="1"/>
      <w:numFmt w:val="decimal"/>
      <w:lvlText w:val="%4."/>
      <w:lvlJc w:val="left"/>
      <w:pPr>
        <w:ind w:left="2880" w:hanging="360"/>
      </w:pPr>
    </w:lvl>
    <w:lvl w:ilvl="4" w:tplc="0EDEBD38" w:tentative="1">
      <w:start w:val="1"/>
      <w:numFmt w:val="lowerLetter"/>
      <w:lvlText w:val="%5."/>
      <w:lvlJc w:val="left"/>
      <w:pPr>
        <w:ind w:left="3600" w:hanging="360"/>
      </w:pPr>
    </w:lvl>
    <w:lvl w:ilvl="5" w:tplc="99A024D6" w:tentative="1">
      <w:start w:val="1"/>
      <w:numFmt w:val="lowerRoman"/>
      <w:lvlText w:val="%6."/>
      <w:lvlJc w:val="right"/>
      <w:pPr>
        <w:ind w:left="4320" w:hanging="180"/>
      </w:pPr>
    </w:lvl>
    <w:lvl w:ilvl="6" w:tplc="9AC627C4" w:tentative="1">
      <w:start w:val="1"/>
      <w:numFmt w:val="decimal"/>
      <w:lvlText w:val="%7."/>
      <w:lvlJc w:val="left"/>
      <w:pPr>
        <w:ind w:left="5040" w:hanging="360"/>
      </w:pPr>
    </w:lvl>
    <w:lvl w:ilvl="7" w:tplc="ED521FB4" w:tentative="1">
      <w:start w:val="1"/>
      <w:numFmt w:val="lowerLetter"/>
      <w:lvlText w:val="%8."/>
      <w:lvlJc w:val="left"/>
      <w:pPr>
        <w:ind w:left="5760" w:hanging="360"/>
      </w:pPr>
    </w:lvl>
    <w:lvl w:ilvl="8" w:tplc="B7281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8809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DA77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67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6C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8F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C1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EB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E7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03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382E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81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22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D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C54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027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C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43E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686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DD482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F8C7916">
      <w:start w:val="1"/>
      <w:numFmt w:val="lowerLetter"/>
      <w:lvlText w:val="%2."/>
      <w:lvlJc w:val="left"/>
      <w:pPr>
        <w:ind w:left="1364" w:hanging="360"/>
      </w:pPr>
    </w:lvl>
    <w:lvl w:ilvl="2" w:tplc="A68CB0FE">
      <w:start w:val="1"/>
      <w:numFmt w:val="lowerRoman"/>
      <w:lvlText w:val="%3."/>
      <w:lvlJc w:val="right"/>
      <w:pPr>
        <w:ind w:left="2084" w:hanging="180"/>
      </w:pPr>
    </w:lvl>
    <w:lvl w:ilvl="3" w:tplc="731EA9D4">
      <w:start w:val="1"/>
      <w:numFmt w:val="decimal"/>
      <w:lvlText w:val="%4."/>
      <w:lvlJc w:val="left"/>
      <w:pPr>
        <w:ind w:left="2804" w:hanging="360"/>
      </w:pPr>
    </w:lvl>
    <w:lvl w:ilvl="4" w:tplc="9738C6BE">
      <w:start w:val="1"/>
      <w:numFmt w:val="lowerLetter"/>
      <w:lvlText w:val="%5."/>
      <w:lvlJc w:val="left"/>
      <w:pPr>
        <w:ind w:left="3524" w:hanging="360"/>
      </w:pPr>
    </w:lvl>
    <w:lvl w:ilvl="5" w:tplc="DD7C8D90">
      <w:start w:val="1"/>
      <w:numFmt w:val="lowerRoman"/>
      <w:lvlText w:val="%6."/>
      <w:lvlJc w:val="right"/>
      <w:pPr>
        <w:ind w:left="4244" w:hanging="180"/>
      </w:pPr>
    </w:lvl>
    <w:lvl w:ilvl="6" w:tplc="6D7003EC">
      <w:start w:val="1"/>
      <w:numFmt w:val="decimal"/>
      <w:lvlText w:val="%7."/>
      <w:lvlJc w:val="left"/>
      <w:pPr>
        <w:ind w:left="4964" w:hanging="360"/>
      </w:pPr>
    </w:lvl>
    <w:lvl w:ilvl="7" w:tplc="E05E21D0">
      <w:start w:val="1"/>
      <w:numFmt w:val="lowerLetter"/>
      <w:lvlText w:val="%8."/>
      <w:lvlJc w:val="left"/>
      <w:pPr>
        <w:ind w:left="5684" w:hanging="360"/>
      </w:pPr>
    </w:lvl>
    <w:lvl w:ilvl="8" w:tplc="6DE0A9F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E48EB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AC7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468B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C0DB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2A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63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85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4F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2CD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00000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E8885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1A51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5ECC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BEB7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027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5859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1213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D6FE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6037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D1EB5A0" w:tentative="1">
      <w:start w:val="1"/>
      <w:numFmt w:val="lowerLetter"/>
      <w:lvlText w:val="%2."/>
      <w:lvlJc w:val="left"/>
      <w:pPr>
        <w:ind w:left="1440" w:hanging="360"/>
      </w:pPr>
    </w:lvl>
    <w:lvl w:ilvl="2" w:tplc="4A1EEA30" w:tentative="1">
      <w:start w:val="1"/>
      <w:numFmt w:val="lowerRoman"/>
      <w:lvlText w:val="%3."/>
      <w:lvlJc w:val="right"/>
      <w:pPr>
        <w:ind w:left="2160" w:hanging="180"/>
      </w:pPr>
    </w:lvl>
    <w:lvl w:ilvl="3" w:tplc="EF263E04" w:tentative="1">
      <w:start w:val="1"/>
      <w:numFmt w:val="decimal"/>
      <w:lvlText w:val="%4."/>
      <w:lvlJc w:val="left"/>
      <w:pPr>
        <w:ind w:left="2880" w:hanging="360"/>
      </w:pPr>
    </w:lvl>
    <w:lvl w:ilvl="4" w:tplc="943C6EC8" w:tentative="1">
      <w:start w:val="1"/>
      <w:numFmt w:val="lowerLetter"/>
      <w:lvlText w:val="%5."/>
      <w:lvlJc w:val="left"/>
      <w:pPr>
        <w:ind w:left="3600" w:hanging="360"/>
      </w:pPr>
    </w:lvl>
    <w:lvl w:ilvl="5" w:tplc="6072726E" w:tentative="1">
      <w:start w:val="1"/>
      <w:numFmt w:val="lowerRoman"/>
      <w:lvlText w:val="%6."/>
      <w:lvlJc w:val="right"/>
      <w:pPr>
        <w:ind w:left="4320" w:hanging="180"/>
      </w:pPr>
    </w:lvl>
    <w:lvl w:ilvl="6" w:tplc="4EF441D6" w:tentative="1">
      <w:start w:val="1"/>
      <w:numFmt w:val="decimal"/>
      <w:lvlText w:val="%7."/>
      <w:lvlJc w:val="left"/>
      <w:pPr>
        <w:ind w:left="5040" w:hanging="360"/>
      </w:pPr>
    </w:lvl>
    <w:lvl w:ilvl="7" w:tplc="1652857C" w:tentative="1">
      <w:start w:val="1"/>
      <w:numFmt w:val="lowerLetter"/>
      <w:lvlText w:val="%8."/>
      <w:lvlJc w:val="left"/>
      <w:pPr>
        <w:ind w:left="5760" w:hanging="360"/>
      </w:pPr>
    </w:lvl>
    <w:lvl w:ilvl="8" w:tplc="8C6EC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B12A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EA32FA" w:tentative="1">
      <w:start w:val="1"/>
      <w:numFmt w:val="lowerLetter"/>
      <w:lvlText w:val="%2."/>
      <w:lvlJc w:val="left"/>
      <w:pPr>
        <w:ind w:left="1440" w:hanging="360"/>
      </w:pPr>
    </w:lvl>
    <w:lvl w:ilvl="2" w:tplc="F0A2F552" w:tentative="1">
      <w:start w:val="1"/>
      <w:numFmt w:val="lowerRoman"/>
      <w:lvlText w:val="%3."/>
      <w:lvlJc w:val="right"/>
      <w:pPr>
        <w:ind w:left="2160" w:hanging="180"/>
      </w:pPr>
    </w:lvl>
    <w:lvl w:ilvl="3" w:tplc="DF929D9E" w:tentative="1">
      <w:start w:val="1"/>
      <w:numFmt w:val="decimal"/>
      <w:lvlText w:val="%4."/>
      <w:lvlJc w:val="left"/>
      <w:pPr>
        <w:ind w:left="2880" w:hanging="360"/>
      </w:pPr>
    </w:lvl>
    <w:lvl w:ilvl="4" w:tplc="51A0EEC6" w:tentative="1">
      <w:start w:val="1"/>
      <w:numFmt w:val="lowerLetter"/>
      <w:lvlText w:val="%5."/>
      <w:lvlJc w:val="left"/>
      <w:pPr>
        <w:ind w:left="3600" w:hanging="360"/>
      </w:pPr>
    </w:lvl>
    <w:lvl w:ilvl="5" w:tplc="CAB66216" w:tentative="1">
      <w:start w:val="1"/>
      <w:numFmt w:val="lowerRoman"/>
      <w:lvlText w:val="%6."/>
      <w:lvlJc w:val="right"/>
      <w:pPr>
        <w:ind w:left="4320" w:hanging="180"/>
      </w:pPr>
    </w:lvl>
    <w:lvl w:ilvl="6" w:tplc="43546910" w:tentative="1">
      <w:start w:val="1"/>
      <w:numFmt w:val="decimal"/>
      <w:lvlText w:val="%7."/>
      <w:lvlJc w:val="left"/>
      <w:pPr>
        <w:ind w:left="5040" w:hanging="360"/>
      </w:pPr>
    </w:lvl>
    <w:lvl w:ilvl="7" w:tplc="0BE0F0FC" w:tentative="1">
      <w:start w:val="1"/>
      <w:numFmt w:val="lowerLetter"/>
      <w:lvlText w:val="%8."/>
      <w:lvlJc w:val="left"/>
      <w:pPr>
        <w:ind w:left="5760" w:hanging="360"/>
      </w:pPr>
    </w:lvl>
    <w:lvl w:ilvl="8" w:tplc="91B66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9E0EF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943FCC" w:tentative="1">
      <w:start w:val="1"/>
      <w:numFmt w:val="lowerLetter"/>
      <w:lvlText w:val="%2."/>
      <w:lvlJc w:val="left"/>
      <w:pPr>
        <w:ind w:left="1440" w:hanging="360"/>
      </w:pPr>
    </w:lvl>
    <w:lvl w:ilvl="2" w:tplc="E57A1394" w:tentative="1">
      <w:start w:val="1"/>
      <w:numFmt w:val="lowerRoman"/>
      <w:lvlText w:val="%3."/>
      <w:lvlJc w:val="right"/>
      <w:pPr>
        <w:ind w:left="2160" w:hanging="180"/>
      </w:pPr>
    </w:lvl>
    <w:lvl w:ilvl="3" w:tplc="987AF82E" w:tentative="1">
      <w:start w:val="1"/>
      <w:numFmt w:val="decimal"/>
      <w:lvlText w:val="%4."/>
      <w:lvlJc w:val="left"/>
      <w:pPr>
        <w:ind w:left="2880" w:hanging="360"/>
      </w:pPr>
    </w:lvl>
    <w:lvl w:ilvl="4" w:tplc="C06EC668" w:tentative="1">
      <w:start w:val="1"/>
      <w:numFmt w:val="lowerLetter"/>
      <w:lvlText w:val="%5."/>
      <w:lvlJc w:val="left"/>
      <w:pPr>
        <w:ind w:left="3600" w:hanging="360"/>
      </w:pPr>
    </w:lvl>
    <w:lvl w:ilvl="5" w:tplc="0E2ADA34" w:tentative="1">
      <w:start w:val="1"/>
      <w:numFmt w:val="lowerRoman"/>
      <w:lvlText w:val="%6."/>
      <w:lvlJc w:val="right"/>
      <w:pPr>
        <w:ind w:left="4320" w:hanging="180"/>
      </w:pPr>
    </w:lvl>
    <w:lvl w:ilvl="6" w:tplc="B526E7BA" w:tentative="1">
      <w:start w:val="1"/>
      <w:numFmt w:val="decimal"/>
      <w:lvlText w:val="%7."/>
      <w:lvlJc w:val="left"/>
      <w:pPr>
        <w:ind w:left="5040" w:hanging="360"/>
      </w:pPr>
    </w:lvl>
    <w:lvl w:ilvl="7" w:tplc="732E1FD8" w:tentative="1">
      <w:start w:val="1"/>
      <w:numFmt w:val="lowerLetter"/>
      <w:lvlText w:val="%8."/>
      <w:lvlJc w:val="left"/>
      <w:pPr>
        <w:ind w:left="5760" w:hanging="360"/>
      </w:pPr>
    </w:lvl>
    <w:lvl w:ilvl="8" w:tplc="F886D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52F7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1B2C516" w:tentative="1">
      <w:start w:val="1"/>
      <w:numFmt w:val="lowerLetter"/>
      <w:lvlText w:val="%2."/>
      <w:lvlJc w:val="left"/>
      <w:pPr>
        <w:ind w:left="1364" w:hanging="360"/>
      </w:pPr>
    </w:lvl>
    <w:lvl w:ilvl="2" w:tplc="71CC0082" w:tentative="1">
      <w:start w:val="1"/>
      <w:numFmt w:val="lowerRoman"/>
      <w:lvlText w:val="%3."/>
      <w:lvlJc w:val="right"/>
      <w:pPr>
        <w:ind w:left="2084" w:hanging="180"/>
      </w:pPr>
    </w:lvl>
    <w:lvl w:ilvl="3" w:tplc="EAC078FA" w:tentative="1">
      <w:start w:val="1"/>
      <w:numFmt w:val="decimal"/>
      <w:lvlText w:val="%4."/>
      <w:lvlJc w:val="left"/>
      <w:pPr>
        <w:ind w:left="2804" w:hanging="360"/>
      </w:pPr>
    </w:lvl>
    <w:lvl w:ilvl="4" w:tplc="9D544842" w:tentative="1">
      <w:start w:val="1"/>
      <w:numFmt w:val="lowerLetter"/>
      <w:lvlText w:val="%5."/>
      <w:lvlJc w:val="left"/>
      <w:pPr>
        <w:ind w:left="3524" w:hanging="360"/>
      </w:pPr>
    </w:lvl>
    <w:lvl w:ilvl="5" w:tplc="758CF13A" w:tentative="1">
      <w:start w:val="1"/>
      <w:numFmt w:val="lowerRoman"/>
      <w:lvlText w:val="%6."/>
      <w:lvlJc w:val="right"/>
      <w:pPr>
        <w:ind w:left="4244" w:hanging="180"/>
      </w:pPr>
    </w:lvl>
    <w:lvl w:ilvl="6" w:tplc="C736E62C" w:tentative="1">
      <w:start w:val="1"/>
      <w:numFmt w:val="decimal"/>
      <w:lvlText w:val="%7."/>
      <w:lvlJc w:val="left"/>
      <w:pPr>
        <w:ind w:left="4964" w:hanging="360"/>
      </w:pPr>
    </w:lvl>
    <w:lvl w:ilvl="7" w:tplc="E39A115A" w:tentative="1">
      <w:start w:val="1"/>
      <w:numFmt w:val="lowerLetter"/>
      <w:lvlText w:val="%8."/>
      <w:lvlJc w:val="left"/>
      <w:pPr>
        <w:ind w:left="5684" w:hanging="360"/>
      </w:pPr>
    </w:lvl>
    <w:lvl w:ilvl="8" w:tplc="F8206B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284A3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32929C" w:tentative="1">
      <w:start w:val="1"/>
      <w:numFmt w:val="lowerLetter"/>
      <w:lvlText w:val="%2."/>
      <w:lvlJc w:val="left"/>
      <w:pPr>
        <w:ind w:left="1440" w:hanging="360"/>
      </w:pPr>
    </w:lvl>
    <w:lvl w:ilvl="2" w:tplc="EA72943C" w:tentative="1">
      <w:start w:val="1"/>
      <w:numFmt w:val="lowerRoman"/>
      <w:lvlText w:val="%3."/>
      <w:lvlJc w:val="right"/>
      <w:pPr>
        <w:ind w:left="2160" w:hanging="180"/>
      </w:pPr>
    </w:lvl>
    <w:lvl w:ilvl="3" w:tplc="3BE08328" w:tentative="1">
      <w:start w:val="1"/>
      <w:numFmt w:val="decimal"/>
      <w:lvlText w:val="%4."/>
      <w:lvlJc w:val="left"/>
      <w:pPr>
        <w:ind w:left="2880" w:hanging="360"/>
      </w:pPr>
    </w:lvl>
    <w:lvl w:ilvl="4" w:tplc="3EE8A6CA" w:tentative="1">
      <w:start w:val="1"/>
      <w:numFmt w:val="lowerLetter"/>
      <w:lvlText w:val="%5."/>
      <w:lvlJc w:val="left"/>
      <w:pPr>
        <w:ind w:left="3600" w:hanging="360"/>
      </w:pPr>
    </w:lvl>
    <w:lvl w:ilvl="5" w:tplc="11706F02" w:tentative="1">
      <w:start w:val="1"/>
      <w:numFmt w:val="lowerRoman"/>
      <w:lvlText w:val="%6."/>
      <w:lvlJc w:val="right"/>
      <w:pPr>
        <w:ind w:left="4320" w:hanging="180"/>
      </w:pPr>
    </w:lvl>
    <w:lvl w:ilvl="6" w:tplc="0A4A1C8E" w:tentative="1">
      <w:start w:val="1"/>
      <w:numFmt w:val="decimal"/>
      <w:lvlText w:val="%7."/>
      <w:lvlJc w:val="left"/>
      <w:pPr>
        <w:ind w:left="5040" w:hanging="360"/>
      </w:pPr>
    </w:lvl>
    <w:lvl w:ilvl="7" w:tplc="BF1ABA08" w:tentative="1">
      <w:start w:val="1"/>
      <w:numFmt w:val="lowerLetter"/>
      <w:lvlText w:val="%8."/>
      <w:lvlJc w:val="left"/>
      <w:pPr>
        <w:ind w:left="5760" w:hanging="360"/>
      </w:pPr>
    </w:lvl>
    <w:lvl w:ilvl="8" w:tplc="3A08A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1884622">
    <w:abstractNumId w:val="19"/>
  </w:num>
  <w:num w:numId="2" w16cid:durableId="1819178506">
    <w:abstractNumId w:val="6"/>
  </w:num>
  <w:num w:numId="3" w16cid:durableId="899364046">
    <w:abstractNumId w:val="10"/>
  </w:num>
  <w:num w:numId="4" w16cid:durableId="1710496804">
    <w:abstractNumId w:val="27"/>
  </w:num>
  <w:num w:numId="5" w16cid:durableId="1844083319">
    <w:abstractNumId w:val="0"/>
  </w:num>
  <w:num w:numId="6" w16cid:durableId="878736049">
    <w:abstractNumId w:val="11"/>
  </w:num>
  <w:num w:numId="7" w16cid:durableId="1511987616">
    <w:abstractNumId w:val="28"/>
  </w:num>
  <w:num w:numId="8" w16cid:durableId="19143174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079389">
    <w:abstractNumId w:val="1"/>
  </w:num>
  <w:num w:numId="10" w16cid:durableId="56756197">
    <w:abstractNumId w:val="0"/>
    <w:lvlOverride w:ilvl="0">
      <w:startOverride w:val="1"/>
    </w:lvlOverride>
  </w:num>
  <w:num w:numId="11" w16cid:durableId="1849370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64829">
    <w:abstractNumId w:val="6"/>
  </w:num>
  <w:num w:numId="13" w16cid:durableId="1952085303">
    <w:abstractNumId w:val="27"/>
  </w:num>
  <w:num w:numId="14" w16cid:durableId="20387737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5196616">
    <w:abstractNumId w:val="20"/>
  </w:num>
  <w:num w:numId="16" w16cid:durableId="3957861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96083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1272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4771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495587">
    <w:abstractNumId w:val="24"/>
  </w:num>
  <w:num w:numId="21" w16cid:durableId="1555920350">
    <w:abstractNumId w:val="8"/>
  </w:num>
  <w:num w:numId="22" w16cid:durableId="1895968212">
    <w:abstractNumId w:val="31"/>
  </w:num>
  <w:num w:numId="23" w16cid:durableId="569191987">
    <w:abstractNumId w:val="34"/>
  </w:num>
  <w:num w:numId="24" w16cid:durableId="531723082">
    <w:abstractNumId w:val="32"/>
  </w:num>
  <w:num w:numId="25" w16cid:durableId="516847229">
    <w:abstractNumId w:val="12"/>
  </w:num>
  <w:num w:numId="26" w16cid:durableId="2031179004">
    <w:abstractNumId w:val="33"/>
  </w:num>
  <w:num w:numId="27" w16cid:durableId="1473137309">
    <w:abstractNumId w:val="7"/>
  </w:num>
  <w:num w:numId="28" w16cid:durableId="1423180535">
    <w:abstractNumId w:val="30"/>
  </w:num>
  <w:num w:numId="29" w16cid:durableId="522210098">
    <w:abstractNumId w:val="16"/>
  </w:num>
  <w:num w:numId="30" w16cid:durableId="1609579825">
    <w:abstractNumId w:val="2"/>
  </w:num>
  <w:num w:numId="31" w16cid:durableId="1692416778">
    <w:abstractNumId w:val="25"/>
  </w:num>
  <w:num w:numId="32" w16cid:durableId="1612663222">
    <w:abstractNumId w:val="17"/>
  </w:num>
  <w:num w:numId="33" w16cid:durableId="2098937275">
    <w:abstractNumId w:val="15"/>
  </w:num>
  <w:num w:numId="34" w16cid:durableId="245848848">
    <w:abstractNumId w:val="3"/>
  </w:num>
  <w:num w:numId="35" w16cid:durableId="688024022">
    <w:abstractNumId w:val="4"/>
  </w:num>
  <w:num w:numId="36" w16cid:durableId="149447241">
    <w:abstractNumId w:val="14"/>
  </w:num>
  <w:num w:numId="37" w16cid:durableId="287325627">
    <w:abstractNumId w:val="9"/>
  </w:num>
  <w:num w:numId="38" w16cid:durableId="869537992">
    <w:abstractNumId w:val="13"/>
  </w:num>
  <w:num w:numId="39" w16cid:durableId="429353228">
    <w:abstractNumId w:val="22"/>
  </w:num>
  <w:num w:numId="40" w16cid:durableId="657272143">
    <w:abstractNumId w:val="29"/>
  </w:num>
  <w:num w:numId="41" w16cid:durableId="452018144">
    <w:abstractNumId w:val="18"/>
  </w:num>
  <w:num w:numId="42" w16cid:durableId="3666826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27D1A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4DD"/>
    <w:rsid w:val="00584E48"/>
    <w:rsid w:val="00586D56"/>
    <w:rsid w:val="0059361C"/>
    <w:rsid w:val="00596001"/>
    <w:rsid w:val="005972DC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1F59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A0CF9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62</cp:revision>
  <cp:lastPrinted>2024-06-03T15:30:00Z</cp:lastPrinted>
  <dcterms:created xsi:type="dcterms:W3CDTF">2024-02-15T14:56:00Z</dcterms:created>
  <dcterms:modified xsi:type="dcterms:W3CDTF">2025-10-22T13:55:00Z</dcterms:modified>
</cp:coreProperties>
</file>