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CD0E45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1753DC">
        <w:rPr>
          <w:rFonts w:ascii="Times New Roman" w:hAnsi="Times New Roman"/>
          <w:szCs w:val="24"/>
        </w:rPr>
        <w:t>4</w:t>
      </w:r>
      <w:r w:rsidR="0015358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7DDA5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753DC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ECB1CE6" w14:textId="77777777" w:rsidR="007D1F59" w:rsidRDefault="007D1F59" w:rsidP="007D1F59">
      <w:pPr>
        <w:tabs>
          <w:tab w:val="left" w:pos="4820"/>
        </w:tabs>
        <w:jc w:val="both"/>
        <w:rPr>
          <w:iCs/>
        </w:rPr>
      </w:pPr>
    </w:p>
    <w:p w14:paraId="4B1691ED" w14:textId="77777777" w:rsidR="00153587" w:rsidRDefault="00153587" w:rsidP="00153587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3BE8FE46" w14:textId="77777777" w:rsidR="00153587" w:rsidRDefault="00153587" w:rsidP="00153587">
      <w:pPr>
        <w:tabs>
          <w:tab w:val="left" w:pos="4820"/>
        </w:tabs>
        <w:rPr>
          <w:b/>
          <w:iCs/>
        </w:rPr>
      </w:pPr>
      <w:r>
        <w:rPr>
          <w:b/>
          <w:iCs/>
        </w:rPr>
        <w:t>Ten. Cel. JORGE LUIZ DE ALMEIDA</w:t>
      </w:r>
    </w:p>
    <w:p w14:paraId="746FA0B6" w14:textId="77777777" w:rsidR="00153587" w:rsidRDefault="00153587" w:rsidP="00153587">
      <w:pPr>
        <w:tabs>
          <w:tab w:val="left" w:pos="4820"/>
        </w:tabs>
        <w:rPr>
          <w:iCs/>
        </w:rPr>
      </w:pPr>
      <w:r>
        <w:rPr>
          <w:iCs/>
        </w:rPr>
        <w:t>Comandante do 12º Batalhão da Polícia Militar de Sorriso</w:t>
      </w:r>
    </w:p>
    <w:p w14:paraId="79756BC9" w14:textId="77777777" w:rsidR="00153587" w:rsidRDefault="00153587" w:rsidP="00153587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28B50006" w14:textId="77777777" w:rsidR="00153587" w:rsidRDefault="00153587" w:rsidP="00153587">
      <w:pPr>
        <w:tabs>
          <w:tab w:val="left" w:pos="4820"/>
        </w:tabs>
        <w:rPr>
          <w:bCs/>
          <w:iCs/>
        </w:rPr>
      </w:pPr>
    </w:p>
    <w:p w14:paraId="42CE9F5A" w14:textId="77777777" w:rsidR="00153587" w:rsidRDefault="00153587" w:rsidP="00153587">
      <w:pPr>
        <w:tabs>
          <w:tab w:val="left" w:pos="4820"/>
        </w:tabs>
        <w:rPr>
          <w:iCs/>
        </w:rPr>
      </w:pPr>
    </w:p>
    <w:p w14:paraId="0BC409E1" w14:textId="77777777" w:rsidR="00153587" w:rsidRDefault="00153587" w:rsidP="00153587">
      <w:pPr>
        <w:tabs>
          <w:tab w:val="left" w:pos="4820"/>
        </w:tabs>
        <w:rPr>
          <w:iCs/>
        </w:rPr>
      </w:pPr>
    </w:p>
    <w:p w14:paraId="7ABBA978" w14:textId="77777777" w:rsidR="00153587" w:rsidRDefault="00153587" w:rsidP="00153587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C614B4C" w14:textId="77777777" w:rsidR="00153587" w:rsidRDefault="00153587" w:rsidP="00153587">
      <w:pPr>
        <w:tabs>
          <w:tab w:val="left" w:pos="4820"/>
        </w:tabs>
        <w:rPr>
          <w:iCs/>
        </w:rPr>
      </w:pPr>
    </w:p>
    <w:p w14:paraId="0B9248E7" w14:textId="77777777" w:rsidR="00153587" w:rsidRDefault="00153587" w:rsidP="00153587">
      <w:pPr>
        <w:tabs>
          <w:tab w:val="left" w:pos="4820"/>
        </w:tabs>
        <w:rPr>
          <w:iCs/>
        </w:rPr>
      </w:pPr>
    </w:p>
    <w:p w14:paraId="0603726E" w14:textId="77777777" w:rsidR="00153587" w:rsidRDefault="00153587" w:rsidP="00153587">
      <w:pPr>
        <w:tabs>
          <w:tab w:val="left" w:pos="4820"/>
        </w:tabs>
        <w:rPr>
          <w:iCs/>
        </w:rPr>
      </w:pPr>
    </w:p>
    <w:p w14:paraId="4D499564" w14:textId="77777777" w:rsidR="00153587" w:rsidRDefault="00153587" w:rsidP="0015358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>
        <w:rPr>
          <w:bCs/>
          <w:iCs/>
        </w:rPr>
        <w:t>Comandante</w:t>
      </w:r>
      <w:r>
        <w:rPr>
          <w:iCs/>
        </w:rP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7E1543D4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53587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1753DC">
        <w:rPr>
          <w:iCs/>
          <w:color w:val="000000"/>
        </w:rPr>
        <w:t>66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DA6FDE">
        <w:rPr>
          <w:iCs/>
          <w:color w:val="000000"/>
        </w:rPr>
        <w:t>ou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1753DC">
        <w:rPr>
          <w:iCs/>
        </w:rPr>
        <w:t>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753DC">
        <w:rPr>
          <w:iCs/>
        </w:rPr>
        <w:t>20</w:t>
      </w:r>
      <w:r w:rsidR="00B82BD9" w:rsidRPr="002A1E6C">
        <w:t xml:space="preserve"> de </w:t>
      </w:r>
      <w:r w:rsidR="00DA6FDE">
        <w:t>outubro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4E47" w14:textId="77777777" w:rsidR="00420448" w:rsidRDefault="00420448">
      <w:r>
        <w:separator/>
      </w:r>
    </w:p>
  </w:endnote>
  <w:endnote w:type="continuationSeparator" w:id="0">
    <w:p w14:paraId="0E32623C" w14:textId="77777777" w:rsidR="00420448" w:rsidRDefault="0042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9D93" w14:textId="77777777" w:rsidR="00420448" w:rsidRDefault="00420448">
      <w:r>
        <w:separator/>
      </w:r>
    </w:p>
  </w:footnote>
  <w:footnote w:type="continuationSeparator" w:id="0">
    <w:p w14:paraId="014DD5B8" w14:textId="77777777" w:rsidR="00420448" w:rsidRDefault="00420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F03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6322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548B4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68C064" w:tentative="1">
      <w:start w:val="1"/>
      <w:numFmt w:val="lowerLetter"/>
      <w:lvlText w:val="%2."/>
      <w:lvlJc w:val="left"/>
      <w:pPr>
        <w:ind w:left="1440" w:hanging="360"/>
      </w:pPr>
    </w:lvl>
    <w:lvl w:ilvl="2" w:tplc="72F228C6" w:tentative="1">
      <w:start w:val="1"/>
      <w:numFmt w:val="lowerRoman"/>
      <w:lvlText w:val="%3."/>
      <w:lvlJc w:val="right"/>
      <w:pPr>
        <w:ind w:left="2160" w:hanging="180"/>
      </w:pPr>
    </w:lvl>
    <w:lvl w:ilvl="3" w:tplc="959C2300" w:tentative="1">
      <w:start w:val="1"/>
      <w:numFmt w:val="decimal"/>
      <w:lvlText w:val="%4."/>
      <w:lvlJc w:val="left"/>
      <w:pPr>
        <w:ind w:left="2880" w:hanging="360"/>
      </w:pPr>
    </w:lvl>
    <w:lvl w:ilvl="4" w:tplc="1174EC50" w:tentative="1">
      <w:start w:val="1"/>
      <w:numFmt w:val="lowerLetter"/>
      <w:lvlText w:val="%5."/>
      <w:lvlJc w:val="left"/>
      <w:pPr>
        <w:ind w:left="3600" w:hanging="360"/>
      </w:pPr>
    </w:lvl>
    <w:lvl w:ilvl="5" w:tplc="531A6228" w:tentative="1">
      <w:start w:val="1"/>
      <w:numFmt w:val="lowerRoman"/>
      <w:lvlText w:val="%6."/>
      <w:lvlJc w:val="right"/>
      <w:pPr>
        <w:ind w:left="4320" w:hanging="180"/>
      </w:pPr>
    </w:lvl>
    <w:lvl w:ilvl="6" w:tplc="35CADC56" w:tentative="1">
      <w:start w:val="1"/>
      <w:numFmt w:val="decimal"/>
      <w:lvlText w:val="%7."/>
      <w:lvlJc w:val="left"/>
      <w:pPr>
        <w:ind w:left="5040" w:hanging="360"/>
      </w:pPr>
    </w:lvl>
    <w:lvl w:ilvl="7" w:tplc="50740B3A" w:tentative="1">
      <w:start w:val="1"/>
      <w:numFmt w:val="lowerLetter"/>
      <w:lvlText w:val="%8."/>
      <w:lvlJc w:val="left"/>
      <w:pPr>
        <w:ind w:left="5760" w:hanging="360"/>
      </w:pPr>
    </w:lvl>
    <w:lvl w:ilvl="8" w:tplc="0FC42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D42DA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57EAB5A" w:tentative="1">
      <w:start w:val="1"/>
      <w:numFmt w:val="lowerLetter"/>
      <w:lvlText w:val="%2."/>
      <w:lvlJc w:val="left"/>
      <w:pPr>
        <w:ind w:left="1440" w:hanging="360"/>
      </w:pPr>
    </w:lvl>
    <w:lvl w:ilvl="2" w:tplc="49108182" w:tentative="1">
      <w:start w:val="1"/>
      <w:numFmt w:val="lowerRoman"/>
      <w:lvlText w:val="%3."/>
      <w:lvlJc w:val="right"/>
      <w:pPr>
        <w:ind w:left="2160" w:hanging="180"/>
      </w:pPr>
    </w:lvl>
    <w:lvl w:ilvl="3" w:tplc="F95E3DD2" w:tentative="1">
      <w:start w:val="1"/>
      <w:numFmt w:val="decimal"/>
      <w:lvlText w:val="%4."/>
      <w:lvlJc w:val="left"/>
      <w:pPr>
        <w:ind w:left="2880" w:hanging="360"/>
      </w:pPr>
    </w:lvl>
    <w:lvl w:ilvl="4" w:tplc="0CFEDEB8" w:tentative="1">
      <w:start w:val="1"/>
      <w:numFmt w:val="lowerLetter"/>
      <w:lvlText w:val="%5."/>
      <w:lvlJc w:val="left"/>
      <w:pPr>
        <w:ind w:left="3600" w:hanging="360"/>
      </w:pPr>
    </w:lvl>
    <w:lvl w:ilvl="5" w:tplc="F1781BD0" w:tentative="1">
      <w:start w:val="1"/>
      <w:numFmt w:val="lowerRoman"/>
      <w:lvlText w:val="%6."/>
      <w:lvlJc w:val="right"/>
      <w:pPr>
        <w:ind w:left="4320" w:hanging="180"/>
      </w:pPr>
    </w:lvl>
    <w:lvl w:ilvl="6" w:tplc="5BFA1BDC" w:tentative="1">
      <w:start w:val="1"/>
      <w:numFmt w:val="decimal"/>
      <w:lvlText w:val="%7."/>
      <w:lvlJc w:val="left"/>
      <w:pPr>
        <w:ind w:left="5040" w:hanging="360"/>
      </w:pPr>
    </w:lvl>
    <w:lvl w:ilvl="7" w:tplc="395E46E6" w:tentative="1">
      <w:start w:val="1"/>
      <w:numFmt w:val="lowerLetter"/>
      <w:lvlText w:val="%8."/>
      <w:lvlJc w:val="left"/>
      <w:pPr>
        <w:ind w:left="5760" w:hanging="360"/>
      </w:pPr>
    </w:lvl>
    <w:lvl w:ilvl="8" w:tplc="3ECEF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27AF4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462230" w:tentative="1">
      <w:start w:val="1"/>
      <w:numFmt w:val="lowerLetter"/>
      <w:lvlText w:val="%2."/>
      <w:lvlJc w:val="left"/>
      <w:pPr>
        <w:ind w:left="1440" w:hanging="360"/>
      </w:pPr>
    </w:lvl>
    <w:lvl w:ilvl="2" w:tplc="EAD22E00" w:tentative="1">
      <w:start w:val="1"/>
      <w:numFmt w:val="lowerRoman"/>
      <w:lvlText w:val="%3."/>
      <w:lvlJc w:val="right"/>
      <w:pPr>
        <w:ind w:left="2160" w:hanging="180"/>
      </w:pPr>
    </w:lvl>
    <w:lvl w:ilvl="3" w:tplc="FF807102" w:tentative="1">
      <w:start w:val="1"/>
      <w:numFmt w:val="decimal"/>
      <w:lvlText w:val="%4."/>
      <w:lvlJc w:val="left"/>
      <w:pPr>
        <w:ind w:left="2880" w:hanging="360"/>
      </w:pPr>
    </w:lvl>
    <w:lvl w:ilvl="4" w:tplc="D0ACD1A6" w:tentative="1">
      <w:start w:val="1"/>
      <w:numFmt w:val="lowerLetter"/>
      <w:lvlText w:val="%5."/>
      <w:lvlJc w:val="left"/>
      <w:pPr>
        <w:ind w:left="3600" w:hanging="360"/>
      </w:pPr>
    </w:lvl>
    <w:lvl w:ilvl="5" w:tplc="66FC63A4" w:tentative="1">
      <w:start w:val="1"/>
      <w:numFmt w:val="lowerRoman"/>
      <w:lvlText w:val="%6."/>
      <w:lvlJc w:val="right"/>
      <w:pPr>
        <w:ind w:left="4320" w:hanging="180"/>
      </w:pPr>
    </w:lvl>
    <w:lvl w:ilvl="6" w:tplc="FAC26DEC" w:tentative="1">
      <w:start w:val="1"/>
      <w:numFmt w:val="decimal"/>
      <w:lvlText w:val="%7."/>
      <w:lvlJc w:val="left"/>
      <w:pPr>
        <w:ind w:left="5040" w:hanging="360"/>
      </w:pPr>
    </w:lvl>
    <w:lvl w:ilvl="7" w:tplc="88080BFE" w:tentative="1">
      <w:start w:val="1"/>
      <w:numFmt w:val="lowerLetter"/>
      <w:lvlText w:val="%8."/>
      <w:lvlJc w:val="left"/>
      <w:pPr>
        <w:ind w:left="5760" w:hanging="360"/>
      </w:pPr>
    </w:lvl>
    <w:lvl w:ilvl="8" w:tplc="7E586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50E08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22D4E8" w:tentative="1">
      <w:start w:val="1"/>
      <w:numFmt w:val="lowerLetter"/>
      <w:lvlText w:val="%2."/>
      <w:lvlJc w:val="left"/>
      <w:pPr>
        <w:ind w:left="1440" w:hanging="360"/>
      </w:pPr>
    </w:lvl>
    <w:lvl w:ilvl="2" w:tplc="8580FDEA" w:tentative="1">
      <w:start w:val="1"/>
      <w:numFmt w:val="lowerRoman"/>
      <w:lvlText w:val="%3."/>
      <w:lvlJc w:val="right"/>
      <w:pPr>
        <w:ind w:left="2160" w:hanging="180"/>
      </w:pPr>
    </w:lvl>
    <w:lvl w:ilvl="3" w:tplc="B80E601C" w:tentative="1">
      <w:start w:val="1"/>
      <w:numFmt w:val="decimal"/>
      <w:lvlText w:val="%4."/>
      <w:lvlJc w:val="left"/>
      <w:pPr>
        <w:ind w:left="2880" w:hanging="360"/>
      </w:pPr>
    </w:lvl>
    <w:lvl w:ilvl="4" w:tplc="8E5843C6" w:tentative="1">
      <w:start w:val="1"/>
      <w:numFmt w:val="lowerLetter"/>
      <w:lvlText w:val="%5."/>
      <w:lvlJc w:val="left"/>
      <w:pPr>
        <w:ind w:left="3600" w:hanging="360"/>
      </w:pPr>
    </w:lvl>
    <w:lvl w:ilvl="5" w:tplc="6CA67A0A" w:tentative="1">
      <w:start w:val="1"/>
      <w:numFmt w:val="lowerRoman"/>
      <w:lvlText w:val="%6."/>
      <w:lvlJc w:val="right"/>
      <w:pPr>
        <w:ind w:left="4320" w:hanging="180"/>
      </w:pPr>
    </w:lvl>
    <w:lvl w:ilvl="6" w:tplc="503EDDE8" w:tentative="1">
      <w:start w:val="1"/>
      <w:numFmt w:val="decimal"/>
      <w:lvlText w:val="%7."/>
      <w:lvlJc w:val="left"/>
      <w:pPr>
        <w:ind w:left="5040" w:hanging="360"/>
      </w:pPr>
    </w:lvl>
    <w:lvl w:ilvl="7" w:tplc="B94641EA" w:tentative="1">
      <w:start w:val="1"/>
      <w:numFmt w:val="lowerLetter"/>
      <w:lvlText w:val="%8."/>
      <w:lvlJc w:val="left"/>
      <w:pPr>
        <w:ind w:left="5760" w:hanging="360"/>
      </w:pPr>
    </w:lvl>
    <w:lvl w:ilvl="8" w:tplc="1A687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EC82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A3198" w:tentative="1">
      <w:start w:val="1"/>
      <w:numFmt w:val="lowerLetter"/>
      <w:lvlText w:val="%2."/>
      <w:lvlJc w:val="left"/>
      <w:pPr>
        <w:ind w:left="1440" w:hanging="360"/>
      </w:pPr>
    </w:lvl>
    <w:lvl w:ilvl="2" w:tplc="F5926996" w:tentative="1">
      <w:start w:val="1"/>
      <w:numFmt w:val="lowerRoman"/>
      <w:lvlText w:val="%3."/>
      <w:lvlJc w:val="right"/>
      <w:pPr>
        <w:ind w:left="2160" w:hanging="180"/>
      </w:pPr>
    </w:lvl>
    <w:lvl w:ilvl="3" w:tplc="2F66A2CE" w:tentative="1">
      <w:start w:val="1"/>
      <w:numFmt w:val="decimal"/>
      <w:lvlText w:val="%4."/>
      <w:lvlJc w:val="left"/>
      <w:pPr>
        <w:ind w:left="2880" w:hanging="360"/>
      </w:pPr>
    </w:lvl>
    <w:lvl w:ilvl="4" w:tplc="35AEB488" w:tentative="1">
      <w:start w:val="1"/>
      <w:numFmt w:val="lowerLetter"/>
      <w:lvlText w:val="%5."/>
      <w:lvlJc w:val="left"/>
      <w:pPr>
        <w:ind w:left="3600" w:hanging="360"/>
      </w:pPr>
    </w:lvl>
    <w:lvl w:ilvl="5" w:tplc="70889A18" w:tentative="1">
      <w:start w:val="1"/>
      <w:numFmt w:val="lowerRoman"/>
      <w:lvlText w:val="%6."/>
      <w:lvlJc w:val="right"/>
      <w:pPr>
        <w:ind w:left="4320" w:hanging="180"/>
      </w:pPr>
    </w:lvl>
    <w:lvl w:ilvl="6" w:tplc="395A9072" w:tentative="1">
      <w:start w:val="1"/>
      <w:numFmt w:val="decimal"/>
      <w:lvlText w:val="%7."/>
      <w:lvlJc w:val="left"/>
      <w:pPr>
        <w:ind w:left="5040" w:hanging="360"/>
      </w:pPr>
    </w:lvl>
    <w:lvl w:ilvl="7" w:tplc="FEACD49E" w:tentative="1">
      <w:start w:val="1"/>
      <w:numFmt w:val="lowerLetter"/>
      <w:lvlText w:val="%8."/>
      <w:lvlJc w:val="left"/>
      <w:pPr>
        <w:ind w:left="5760" w:hanging="360"/>
      </w:pPr>
    </w:lvl>
    <w:lvl w:ilvl="8" w:tplc="33DA7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CEC7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24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4E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186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46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65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EF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6C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4AED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013AA" w:tentative="1">
      <w:start w:val="1"/>
      <w:numFmt w:val="lowerLetter"/>
      <w:lvlText w:val="%2."/>
      <w:lvlJc w:val="left"/>
      <w:pPr>
        <w:ind w:left="1440" w:hanging="360"/>
      </w:pPr>
    </w:lvl>
    <w:lvl w:ilvl="2" w:tplc="E2AA5546" w:tentative="1">
      <w:start w:val="1"/>
      <w:numFmt w:val="lowerRoman"/>
      <w:lvlText w:val="%3."/>
      <w:lvlJc w:val="right"/>
      <w:pPr>
        <w:ind w:left="2160" w:hanging="180"/>
      </w:pPr>
    </w:lvl>
    <w:lvl w:ilvl="3" w:tplc="F5E277EA" w:tentative="1">
      <w:start w:val="1"/>
      <w:numFmt w:val="decimal"/>
      <w:lvlText w:val="%4."/>
      <w:lvlJc w:val="left"/>
      <w:pPr>
        <w:ind w:left="2880" w:hanging="360"/>
      </w:pPr>
    </w:lvl>
    <w:lvl w:ilvl="4" w:tplc="A9966DBC" w:tentative="1">
      <w:start w:val="1"/>
      <w:numFmt w:val="lowerLetter"/>
      <w:lvlText w:val="%5."/>
      <w:lvlJc w:val="left"/>
      <w:pPr>
        <w:ind w:left="3600" w:hanging="360"/>
      </w:pPr>
    </w:lvl>
    <w:lvl w:ilvl="5" w:tplc="2F3C8B5E" w:tentative="1">
      <w:start w:val="1"/>
      <w:numFmt w:val="lowerRoman"/>
      <w:lvlText w:val="%6."/>
      <w:lvlJc w:val="right"/>
      <w:pPr>
        <w:ind w:left="4320" w:hanging="180"/>
      </w:pPr>
    </w:lvl>
    <w:lvl w:ilvl="6" w:tplc="32542082" w:tentative="1">
      <w:start w:val="1"/>
      <w:numFmt w:val="decimal"/>
      <w:lvlText w:val="%7."/>
      <w:lvlJc w:val="left"/>
      <w:pPr>
        <w:ind w:left="5040" w:hanging="360"/>
      </w:pPr>
    </w:lvl>
    <w:lvl w:ilvl="7" w:tplc="95789920" w:tentative="1">
      <w:start w:val="1"/>
      <w:numFmt w:val="lowerLetter"/>
      <w:lvlText w:val="%8."/>
      <w:lvlJc w:val="left"/>
      <w:pPr>
        <w:ind w:left="5760" w:hanging="360"/>
      </w:pPr>
    </w:lvl>
    <w:lvl w:ilvl="8" w:tplc="C862D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26B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6627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8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21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A7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FC1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66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03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628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F7A8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61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EA2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8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22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B4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02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42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6F8A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BB04B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221BF2">
      <w:start w:val="1"/>
      <w:numFmt w:val="lowerLetter"/>
      <w:lvlText w:val="%2."/>
      <w:lvlJc w:val="left"/>
      <w:pPr>
        <w:ind w:left="1364" w:hanging="360"/>
      </w:pPr>
    </w:lvl>
    <w:lvl w:ilvl="2" w:tplc="86EA4F12">
      <w:start w:val="1"/>
      <w:numFmt w:val="lowerRoman"/>
      <w:lvlText w:val="%3."/>
      <w:lvlJc w:val="right"/>
      <w:pPr>
        <w:ind w:left="2084" w:hanging="180"/>
      </w:pPr>
    </w:lvl>
    <w:lvl w:ilvl="3" w:tplc="C428DAF4">
      <w:start w:val="1"/>
      <w:numFmt w:val="decimal"/>
      <w:lvlText w:val="%4."/>
      <w:lvlJc w:val="left"/>
      <w:pPr>
        <w:ind w:left="2804" w:hanging="360"/>
      </w:pPr>
    </w:lvl>
    <w:lvl w:ilvl="4" w:tplc="813ECB26">
      <w:start w:val="1"/>
      <w:numFmt w:val="lowerLetter"/>
      <w:lvlText w:val="%5."/>
      <w:lvlJc w:val="left"/>
      <w:pPr>
        <w:ind w:left="3524" w:hanging="360"/>
      </w:pPr>
    </w:lvl>
    <w:lvl w:ilvl="5" w:tplc="F8289DB2">
      <w:start w:val="1"/>
      <w:numFmt w:val="lowerRoman"/>
      <w:lvlText w:val="%6."/>
      <w:lvlJc w:val="right"/>
      <w:pPr>
        <w:ind w:left="4244" w:hanging="180"/>
      </w:pPr>
    </w:lvl>
    <w:lvl w:ilvl="6" w:tplc="3D508A4A">
      <w:start w:val="1"/>
      <w:numFmt w:val="decimal"/>
      <w:lvlText w:val="%7."/>
      <w:lvlJc w:val="left"/>
      <w:pPr>
        <w:ind w:left="4964" w:hanging="360"/>
      </w:pPr>
    </w:lvl>
    <w:lvl w:ilvl="7" w:tplc="B2F4F1CE">
      <w:start w:val="1"/>
      <w:numFmt w:val="lowerLetter"/>
      <w:lvlText w:val="%8."/>
      <w:lvlJc w:val="left"/>
      <w:pPr>
        <w:ind w:left="5684" w:hanging="360"/>
      </w:pPr>
    </w:lvl>
    <w:lvl w:ilvl="8" w:tplc="18DE3B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67AAF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640D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B2B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E8F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238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54A2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6D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A4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2A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09E3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06CCC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FA0C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829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27C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88A6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56F0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EE0C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12B6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B28FB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E1C4B64" w:tentative="1">
      <w:start w:val="1"/>
      <w:numFmt w:val="lowerLetter"/>
      <w:lvlText w:val="%2."/>
      <w:lvlJc w:val="left"/>
      <w:pPr>
        <w:ind w:left="1440" w:hanging="360"/>
      </w:pPr>
    </w:lvl>
    <w:lvl w:ilvl="2" w:tplc="8DEE8C48" w:tentative="1">
      <w:start w:val="1"/>
      <w:numFmt w:val="lowerRoman"/>
      <w:lvlText w:val="%3."/>
      <w:lvlJc w:val="right"/>
      <w:pPr>
        <w:ind w:left="2160" w:hanging="180"/>
      </w:pPr>
    </w:lvl>
    <w:lvl w:ilvl="3" w:tplc="0A62BC40" w:tentative="1">
      <w:start w:val="1"/>
      <w:numFmt w:val="decimal"/>
      <w:lvlText w:val="%4."/>
      <w:lvlJc w:val="left"/>
      <w:pPr>
        <w:ind w:left="2880" w:hanging="360"/>
      </w:pPr>
    </w:lvl>
    <w:lvl w:ilvl="4" w:tplc="5EBCA5BE" w:tentative="1">
      <w:start w:val="1"/>
      <w:numFmt w:val="lowerLetter"/>
      <w:lvlText w:val="%5."/>
      <w:lvlJc w:val="left"/>
      <w:pPr>
        <w:ind w:left="3600" w:hanging="360"/>
      </w:pPr>
    </w:lvl>
    <w:lvl w:ilvl="5" w:tplc="E444A3A2" w:tentative="1">
      <w:start w:val="1"/>
      <w:numFmt w:val="lowerRoman"/>
      <w:lvlText w:val="%6."/>
      <w:lvlJc w:val="right"/>
      <w:pPr>
        <w:ind w:left="4320" w:hanging="180"/>
      </w:pPr>
    </w:lvl>
    <w:lvl w:ilvl="6" w:tplc="1D523F8A" w:tentative="1">
      <w:start w:val="1"/>
      <w:numFmt w:val="decimal"/>
      <w:lvlText w:val="%7."/>
      <w:lvlJc w:val="left"/>
      <w:pPr>
        <w:ind w:left="5040" w:hanging="360"/>
      </w:pPr>
    </w:lvl>
    <w:lvl w:ilvl="7" w:tplc="0B1A373A" w:tentative="1">
      <w:start w:val="1"/>
      <w:numFmt w:val="lowerLetter"/>
      <w:lvlText w:val="%8."/>
      <w:lvlJc w:val="left"/>
      <w:pPr>
        <w:ind w:left="5760" w:hanging="360"/>
      </w:pPr>
    </w:lvl>
    <w:lvl w:ilvl="8" w:tplc="2E9A5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9D02B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A6CFE6" w:tentative="1">
      <w:start w:val="1"/>
      <w:numFmt w:val="lowerLetter"/>
      <w:lvlText w:val="%2."/>
      <w:lvlJc w:val="left"/>
      <w:pPr>
        <w:ind w:left="1440" w:hanging="360"/>
      </w:pPr>
    </w:lvl>
    <w:lvl w:ilvl="2" w:tplc="2C703EB8" w:tentative="1">
      <w:start w:val="1"/>
      <w:numFmt w:val="lowerRoman"/>
      <w:lvlText w:val="%3."/>
      <w:lvlJc w:val="right"/>
      <w:pPr>
        <w:ind w:left="2160" w:hanging="180"/>
      </w:pPr>
    </w:lvl>
    <w:lvl w:ilvl="3" w:tplc="A97A2A28" w:tentative="1">
      <w:start w:val="1"/>
      <w:numFmt w:val="decimal"/>
      <w:lvlText w:val="%4."/>
      <w:lvlJc w:val="left"/>
      <w:pPr>
        <w:ind w:left="2880" w:hanging="360"/>
      </w:pPr>
    </w:lvl>
    <w:lvl w:ilvl="4" w:tplc="850C8D26" w:tentative="1">
      <w:start w:val="1"/>
      <w:numFmt w:val="lowerLetter"/>
      <w:lvlText w:val="%5."/>
      <w:lvlJc w:val="left"/>
      <w:pPr>
        <w:ind w:left="3600" w:hanging="360"/>
      </w:pPr>
    </w:lvl>
    <w:lvl w:ilvl="5" w:tplc="4F38A93C" w:tentative="1">
      <w:start w:val="1"/>
      <w:numFmt w:val="lowerRoman"/>
      <w:lvlText w:val="%6."/>
      <w:lvlJc w:val="right"/>
      <w:pPr>
        <w:ind w:left="4320" w:hanging="180"/>
      </w:pPr>
    </w:lvl>
    <w:lvl w:ilvl="6" w:tplc="004A8226" w:tentative="1">
      <w:start w:val="1"/>
      <w:numFmt w:val="decimal"/>
      <w:lvlText w:val="%7."/>
      <w:lvlJc w:val="left"/>
      <w:pPr>
        <w:ind w:left="5040" w:hanging="360"/>
      </w:pPr>
    </w:lvl>
    <w:lvl w:ilvl="7" w:tplc="62B89368" w:tentative="1">
      <w:start w:val="1"/>
      <w:numFmt w:val="lowerLetter"/>
      <w:lvlText w:val="%8."/>
      <w:lvlJc w:val="left"/>
      <w:pPr>
        <w:ind w:left="5760" w:hanging="360"/>
      </w:pPr>
    </w:lvl>
    <w:lvl w:ilvl="8" w:tplc="6A408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9B4EC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A83EF0" w:tentative="1">
      <w:start w:val="1"/>
      <w:numFmt w:val="lowerLetter"/>
      <w:lvlText w:val="%2."/>
      <w:lvlJc w:val="left"/>
      <w:pPr>
        <w:ind w:left="1440" w:hanging="360"/>
      </w:pPr>
    </w:lvl>
    <w:lvl w:ilvl="2" w:tplc="D902B4F4" w:tentative="1">
      <w:start w:val="1"/>
      <w:numFmt w:val="lowerRoman"/>
      <w:lvlText w:val="%3."/>
      <w:lvlJc w:val="right"/>
      <w:pPr>
        <w:ind w:left="2160" w:hanging="180"/>
      </w:pPr>
    </w:lvl>
    <w:lvl w:ilvl="3" w:tplc="7A56A1B0" w:tentative="1">
      <w:start w:val="1"/>
      <w:numFmt w:val="decimal"/>
      <w:lvlText w:val="%4."/>
      <w:lvlJc w:val="left"/>
      <w:pPr>
        <w:ind w:left="2880" w:hanging="360"/>
      </w:pPr>
    </w:lvl>
    <w:lvl w:ilvl="4" w:tplc="6F188CBA" w:tentative="1">
      <w:start w:val="1"/>
      <w:numFmt w:val="lowerLetter"/>
      <w:lvlText w:val="%5."/>
      <w:lvlJc w:val="left"/>
      <w:pPr>
        <w:ind w:left="3600" w:hanging="360"/>
      </w:pPr>
    </w:lvl>
    <w:lvl w:ilvl="5" w:tplc="2F702AFC" w:tentative="1">
      <w:start w:val="1"/>
      <w:numFmt w:val="lowerRoman"/>
      <w:lvlText w:val="%6."/>
      <w:lvlJc w:val="right"/>
      <w:pPr>
        <w:ind w:left="4320" w:hanging="180"/>
      </w:pPr>
    </w:lvl>
    <w:lvl w:ilvl="6" w:tplc="8E468676" w:tentative="1">
      <w:start w:val="1"/>
      <w:numFmt w:val="decimal"/>
      <w:lvlText w:val="%7."/>
      <w:lvlJc w:val="left"/>
      <w:pPr>
        <w:ind w:left="5040" w:hanging="360"/>
      </w:pPr>
    </w:lvl>
    <w:lvl w:ilvl="7" w:tplc="C232ABEA" w:tentative="1">
      <w:start w:val="1"/>
      <w:numFmt w:val="lowerLetter"/>
      <w:lvlText w:val="%8."/>
      <w:lvlJc w:val="left"/>
      <w:pPr>
        <w:ind w:left="5760" w:hanging="360"/>
      </w:pPr>
    </w:lvl>
    <w:lvl w:ilvl="8" w:tplc="D1180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9B43B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5ECB4C2" w:tentative="1">
      <w:start w:val="1"/>
      <w:numFmt w:val="lowerLetter"/>
      <w:lvlText w:val="%2."/>
      <w:lvlJc w:val="left"/>
      <w:pPr>
        <w:ind w:left="1364" w:hanging="360"/>
      </w:pPr>
    </w:lvl>
    <w:lvl w:ilvl="2" w:tplc="0AD25BD4" w:tentative="1">
      <w:start w:val="1"/>
      <w:numFmt w:val="lowerRoman"/>
      <w:lvlText w:val="%3."/>
      <w:lvlJc w:val="right"/>
      <w:pPr>
        <w:ind w:left="2084" w:hanging="180"/>
      </w:pPr>
    </w:lvl>
    <w:lvl w:ilvl="3" w:tplc="5A98D17A" w:tentative="1">
      <w:start w:val="1"/>
      <w:numFmt w:val="decimal"/>
      <w:lvlText w:val="%4."/>
      <w:lvlJc w:val="left"/>
      <w:pPr>
        <w:ind w:left="2804" w:hanging="360"/>
      </w:pPr>
    </w:lvl>
    <w:lvl w:ilvl="4" w:tplc="DDDA8934" w:tentative="1">
      <w:start w:val="1"/>
      <w:numFmt w:val="lowerLetter"/>
      <w:lvlText w:val="%5."/>
      <w:lvlJc w:val="left"/>
      <w:pPr>
        <w:ind w:left="3524" w:hanging="360"/>
      </w:pPr>
    </w:lvl>
    <w:lvl w:ilvl="5" w:tplc="FBA69344" w:tentative="1">
      <w:start w:val="1"/>
      <w:numFmt w:val="lowerRoman"/>
      <w:lvlText w:val="%6."/>
      <w:lvlJc w:val="right"/>
      <w:pPr>
        <w:ind w:left="4244" w:hanging="180"/>
      </w:pPr>
    </w:lvl>
    <w:lvl w:ilvl="6" w:tplc="2BD2688E" w:tentative="1">
      <w:start w:val="1"/>
      <w:numFmt w:val="decimal"/>
      <w:lvlText w:val="%7."/>
      <w:lvlJc w:val="left"/>
      <w:pPr>
        <w:ind w:left="4964" w:hanging="360"/>
      </w:pPr>
    </w:lvl>
    <w:lvl w:ilvl="7" w:tplc="AF18DB18" w:tentative="1">
      <w:start w:val="1"/>
      <w:numFmt w:val="lowerLetter"/>
      <w:lvlText w:val="%8."/>
      <w:lvlJc w:val="left"/>
      <w:pPr>
        <w:ind w:left="5684" w:hanging="360"/>
      </w:pPr>
    </w:lvl>
    <w:lvl w:ilvl="8" w:tplc="D1568D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86C1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2E230E" w:tentative="1">
      <w:start w:val="1"/>
      <w:numFmt w:val="lowerLetter"/>
      <w:lvlText w:val="%2."/>
      <w:lvlJc w:val="left"/>
      <w:pPr>
        <w:ind w:left="1440" w:hanging="360"/>
      </w:pPr>
    </w:lvl>
    <w:lvl w:ilvl="2" w:tplc="22AC9C80" w:tentative="1">
      <w:start w:val="1"/>
      <w:numFmt w:val="lowerRoman"/>
      <w:lvlText w:val="%3."/>
      <w:lvlJc w:val="right"/>
      <w:pPr>
        <w:ind w:left="2160" w:hanging="180"/>
      </w:pPr>
    </w:lvl>
    <w:lvl w:ilvl="3" w:tplc="885CBCCE" w:tentative="1">
      <w:start w:val="1"/>
      <w:numFmt w:val="decimal"/>
      <w:lvlText w:val="%4."/>
      <w:lvlJc w:val="left"/>
      <w:pPr>
        <w:ind w:left="2880" w:hanging="360"/>
      </w:pPr>
    </w:lvl>
    <w:lvl w:ilvl="4" w:tplc="BA168882" w:tentative="1">
      <w:start w:val="1"/>
      <w:numFmt w:val="lowerLetter"/>
      <w:lvlText w:val="%5."/>
      <w:lvlJc w:val="left"/>
      <w:pPr>
        <w:ind w:left="3600" w:hanging="360"/>
      </w:pPr>
    </w:lvl>
    <w:lvl w:ilvl="5" w:tplc="4C12D46E" w:tentative="1">
      <w:start w:val="1"/>
      <w:numFmt w:val="lowerRoman"/>
      <w:lvlText w:val="%6."/>
      <w:lvlJc w:val="right"/>
      <w:pPr>
        <w:ind w:left="4320" w:hanging="180"/>
      </w:pPr>
    </w:lvl>
    <w:lvl w:ilvl="6" w:tplc="144CF304" w:tentative="1">
      <w:start w:val="1"/>
      <w:numFmt w:val="decimal"/>
      <w:lvlText w:val="%7."/>
      <w:lvlJc w:val="left"/>
      <w:pPr>
        <w:ind w:left="5040" w:hanging="360"/>
      </w:pPr>
    </w:lvl>
    <w:lvl w:ilvl="7" w:tplc="97482C06" w:tentative="1">
      <w:start w:val="1"/>
      <w:numFmt w:val="lowerLetter"/>
      <w:lvlText w:val="%8."/>
      <w:lvlJc w:val="left"/>
      <w:pPr>
        <w:ind w:left="5760" w:hanging="360"/>
      </w:pPr>
    </w:lvl>
    <w:lvl w:ilvl="8" w:tplc="574C6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2671181">
    <w:abstractNumId w:val="19"/>
  </w:num>
  <w:num w:numId="2" w16cid:durableId="1409421053">
    <w:abstractNumId w:val="6"/>
  </w:num>
  <w:num w:numId="3" w16cid:durableId="1421220481">
    <w:abstractNumId w:val="10"/>
  </w:num>
  <w:num w:numId="4" w16cid:durableId="270011198">
    <w:abstractNumId w:val="27"/>
  </w:num>
  <w:num w:numId="5" w16cid:durableId="5177789">
    <w:abstractNumId w:val="0"/>
  </w:num>
  <w:num w:numId="6" w16cid:durableId="1961914795">
    <w:abstractNumId w:val="11"/>
  </w:num>
  <w:num w:numId="7" w16cid:durableId="795292266">
    <w:abstractNumId w:val="28"/>
  </w:num>
  <w:num w:numId="8" w16cid:durableId="10724600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3536073">
    <w:abstractNumId w:val="1"/>
  </w:num>
  <w:num w:numId="10" w16cid:durableId="952253103">
    <w:abstractNumId w:val="0"/>
    <w:lvlOverride w:ilvl="0">
      <w:startOverride w:val="1"/>
    </w:lvlOverride>
  </w:num>
  <w:num w:numId="11" w16cid:durableId="824666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9433">
    <w:abstractNumId w:val="6"/>
  </w:num>
  <w:num w:numId="13" w16cid:durableId="397172078">
    <w:abstractNumId w:val="27"/>
  </w:num>
  <w:num w:numId="14" w16cid:durableId="6531439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644689">
    <w:abstractNumId w:val="20"/>
  </w:num>
  <w:num w:numId="16" w16cid:durableId="12518153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2845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3845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79290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37588">
    <w:abstractNumId w:val="24"/>
  </w:num>
  <w:num w:numId="21" w16cid:durableId="1892956014">
    <w:abstractNumId w:val="8"/>
  </w:num>
  <w:num w:numId="22" w16cid:durableId="269439121">
    <w:abstractNumId w:val="31"/>
  </w:num>
  <w:num w:numId="23" w16cid:durableId="669991068">
    <w:abstractNumId w:val="34"/>
  </w:num>
  <w:num w:numId="24" w16cid:durableId="515272475">
    <w:abstractNumId w:val="32"/>
  </w:num>
  <w:num w:numId="25" w16cid:durableId="2107918080">
    <w:abstractNumId w:val="12"/>
  </w:num>
  <w:num w:numId="26" w16cid:durableId="1704012307">
    <w:abstractNumId w:val="33"/>
  </w:num>
  <w:num w:numId="27" w16cid:durableId="824975739">
    <w:abstractNumId w:val="7"/>
  </w:num>
  <w:num w:numId="28" w16cid:durableId="37554547">
    <w:abstractNumId w:val="30"/>
  </w:num>
  <w:num w:numId="29" w16cid:durableId="1455103475">
    <w:abstractNumId w:val="16"/>
  </w:num>
  <w:num w:numId="30" w16cid:durableId="140848717">
    <w:abstractNumId w:val="2"/>
  </w:num>
  <w:num w:numId="31" w16cid:durableId="1256595255">
    <w:abstractNumId w:val="25"/>
  </w:num>
  <w:num w:numId="32" w16cid:durableId="1945577462">
    <w:abstractNumId w:val="17"/>
  </w:num>
  <w:num w:numId="33" w16cid:durableId="2131315723">
    <w:abstractNumId w:val="15"/>
  </w:num>
  <w:num w:numId="34" w16cid:durableId="2112704269">
    <w:abstractNumId w:val="3"/>
  </w:num>
  <w:num w:numId="35" w16cid:durableId="1642268982">
    <w:abstractNumId w:val="4"/>
  </w:num>
  <w:num w:numId="36" w16cid:durableId="1479960863">
    <w:abstractNumId w:val="14"/>
  </w:num>
  <w:num w:numId="37" w16cid:durableId="1561212045">
    <w:abstractNumId w:val="9"/>
  </w:num>
  <w:num w:numId="38" w16cid:durableId="417140674">
    <w:abstractNumId w:val="13"/>
  </w:num>
  <w:num w:numId="39" w16cid:durableId="1125732294">
    <w:abstractNumId w:val="22"/>
  </w:num>
  <w:num w:numId="40" w16cid:durableId="1812751592">
    <w:abstractNumId w:val="29"/>
  </w:num>
  <w:num w:numId="41" w16cid:durableId="892348392">
    <w:abstractNumId w:val="18"/>
  </w:num>
  <w:num w:numId="42" w16cid:durableId="16559102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3587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27D1A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0448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972DC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1F59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5AC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AF84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63</cp:revision>
  <cp:lastPrinted>2024-06-03T15:30:00Z</cp:lastPrinted>
  <dcterms:created xsi:type="dcterms:W3CDTF">2024-02-15T14:56:00Z</dcterms:created>
  <dcterms:modified xsi:type="dcterms:W3CDTF">2025-10-22T13:58:00Z</dcterms:modified>
</cp:coreProperties>
</file>