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F51" w14:textId="6EC0C640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44</w:t>
      </w:r>
      <w:r w:rsidR="004F7AE8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/2025 – GP/SEC</w:t>
      </w:r>
    </w:p>
    <w:p w14:paraId="2365D1C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42CD8B8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782CB23" w14:textId="77777777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FB7AB59" w14:textId="77777777" w:rsidR="009D6358" w:rsidRDefault="00000000" w:rsidP="009D635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22 de outubro de 2025.</w:t>
      </w:r>
    </w:p>
    <w:p w14:paraId="14354090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74597467" w14:textId="77777777" w:rsidR="0040156C" w:rsidRDefault="00000000" w:rsidP="004015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C084FEE" w14:textId="2BDDABC8" w:rsidR="004F7AE8" w:rsidRDefault="004F7AE8" w:rsidP="0040156C">
      <w:pPr>
        <w:tabs>
          <w:tab w:val="left" w:pos="4820"/>
        </w:tabs>
        <w:rPr>
          <w:b/>
          <w:iCs/>
        </w:rPr>
      </w:pPr>
      <w:r w:rsidRPr="004F7AE8">
        <w:rPr>
          <w:b/>
          <w:iCs/>
        </w:rPr>
        <w:t>VILMAR FIGUEIREDO</w:t>
      </w:r>
    </w:p>
    <w:p w14:paraId="0F28250C" w14:textId="77777777" w:rsidR="004F7AE8" w:rsidRPr="004F7AE8" w:rsidRDefault="004F7AE8" w:rsidP="0040156C">
      <w:pPr>
        <w:tabs>
          <w:tab w:val="left" w:pos="4820"/>
        </w:tabs>
        <w:rPr>
          <w:bCs/>
          <w:iCs/>
        </w:rPr>
      </w:pPr>
      <w:r w:rsidRPr="004F7AE8">
        <w:rPr>
          <w:bCs/>
          <w:iCs/>
        </w:rPr>
        <w:t>Gestor de Faixa de Domínio da Nova Rota do Oeste</w:t>
      </w:r>
    </w:p>
    <w:p w14:paraId="453228FD" w14:textId="1496530C" w:rsidR="0040156C" w:rsidRPr="004F7AE8" w:rsidRDefault="004F7AE8" w:rsidP="0040156C">
      <w:pPr>
        <w:tabs>
          <w:tab w:val="left" w:pos="4820"/>
        </w:tabs>
        <w:rPr>
          <w:bCs/>
          <w:iCs/>
        </w:rPr>
      </w:pPr>
      <w:r w:rsidRPr="004F7AE8">
        <w:rPr>
          <w:bCs/>
          <w:iCs/>
        </w:rPr>
        <w:t>Cuiabá – MT</w:t>
      </w:r>
    </w:p>
    <w:p w14:paraId="305B5797" w14:textId="77777777" w:rsidR="0040156C" w:rsidRDefault="0040156C" w:rsidP="0040156C">
      <w:pPr>
        <w:jc w:val="both"/>
        <w:rPr>
          <w:b/>
        </w:rPr>
      </w:pPr>
    </w:p>
    <w:p w14:paraId="3B3C01FD" w14:textId="77777777" w:rsidR="0040156C" w:rsidRDefault="0040156C" w:rsidP="0040156C">
      <w:pPr>
        <w:jc w:val="both"/>
        <w:rPr>
          <w:b/>
        </w:rPr>
      </w:pPr>
    </w:p>
    <w:p w14:paraId="0825215A" w14:textId="77777777" w:rsidR="0040156C" w:rsidRDefault="00000000" w:rsidP="0040156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37D3664" w14:textId="77777777" w:rsidR="0040156C" w:rsidRDefault="0040156C" w:rsidP="0040156C">
      <w:pPr>
        <w:jc w:val="both"/>
      </w:pPr>
    </w:p>
    <w:p w14:paraId="459C52C0" w14:textId="77777777" w:rsidR="0040156C" w:rsidRDefault="0040156C" w:rsidP="0040156C">
      <w:pPr>
        <w:jc w:val="both"/>
      </w:pPr>
    </w:p>
    <w:p w14:paraId="191F60FA" w14:textId="77777777" w:rsidR="0040156C" w:rsidRDefault="0040156C" w:rsidP="0040156C">
      <w:pPr>
        <w:jc w:val="both"/>
      </w:pPr>
    </w:p>
    <w:p w14:paraId="63D80666" w14:textId="496998E5" w:rsidR="0040156C" w:rsidRDefault="00000000" w:rsidP="0040156C">
      <w:pPr>
        <w:ind w:firstLine="1418"/>
        <w:jc w:val="both"/>
      </w:pPr>
      <w:r>
        <w:t xml:space="preserve">Senhor </w:t>
      </w:r>
      <w:r w:rsidR="004F7AE8">
        <w:t>Gestor</w:t>
      </w:r>
      <w:r>
        <w:t>,</w:t>
      </w:r>
    </w:p>
    <w:p w14:paraId="13622916" w14:textId="77777777" w:rsidR="009D6358" w:rsidRDefault="009D6358" w:rsidP="009D6358">
      <w:pPr>
        <w:ind w:firstLine="1418"/>
        <w:jc w:val="both"/>
      </w:pPr>
    </w:p>
    <w:p w14:paraId="37CEF4E1" w14:textId="77777777" w:rsidR="009D6358" w:rsidRDefault="009D6358" w:rsidP="009D6358">
      <w:pPr>
        <w:ind w:firstLine="1418"/>
        <w:jc w:val="both"/>
      </w:pPr>
    </w:p>
    <w:p w14:paraId="199524F2" w14:textId="26FB05D2" w:rsidR="009D6358" w:rsidRDefault="00000000" w:rsidP="009D6358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26</w:t>
      </w:r>
      <w:r w:rsidR="004F7AE8">
        <w:rPr>
          <w:iCs/>
          <w:color w:val="000000"/>
        </w:rPr>
        <w:t>7</w:t>
      </w:r>
      <w:r>
        <w:rPr>
          <w:iCs/>
          <w:color w:val="000000"/>
        </w:rPr>
        <w:t>/2025, que tramitou</w:t>
      </w:r>
      <w:r>
        <w:rPr>
          <w:iCs/>
        </w:rPr>
        <w:t xml:space="preserve"> na 36ª Sessão Ordinária do ano de 2025 da Câmara Municipal de Sorriso, realizada em 2</w:t>
      </w:r>
      <w:r w:rsidR="004F7AE8">
        <w:rPr>
          <w:iCs/>
        </w:rPr>
        <w:t>0</w:t>
      </w:r>
      <w:r>
        <w:t xml:space="preserve"> de outubro de 2025.</w:t>
      </w:r>
    </w:p>
    <w:p w14:paraId="09B71D27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0E60E59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4C15A7B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8B8D49C" w14:textId="77777777" w:rsidR="009D6358" w:rsidRDefault="00000000" w:rsidP="009D6358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C139CA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0D2E168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651E499E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55FB0F89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1B8FCC25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69764F4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2908E9B7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</w:p>
    <w:p w14:paraId="55FADBBC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3CC955D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A8AD100" w14:textId="77777777" w:rsidR="009D6358" w:rsidRDefault="009D6358" w:rsidP="009D6358"/>
    <w:p w14:paraId="2A80BA07" w14:textId="77777777" w:rsidR="009D6358" w:rsidRDefault="009D6358" w:rsidP="009D6358">
      <w:pPr>
        <w:tabs>
          <w:tab w:val="left" w:pos="4820"/>
        </w:tabs>
      </w:pPr>
    </w:p>
    <w:sectPr w:rsidR="009D635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59EE" w14:textId="77777777" w:rsidR="00031BB7" w:rsidRDefault="00031BB7">
      <w:r>
        <w:separator/>
      </w:r>
    </w:p>
  </w:endnote>
  <w:endnote w:type="continuationSeparator" w:id="0">
    <w:p w14:paraId="08E4ADF3" w14:textId="77777777" w:rsidR="00031BB7" w:rsidRDefault="0003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02A2" w14:textId="77777777" w:rsidR="00031BB7" w:rsidRDefault="00031BB7">
      <w:r>
        <w:separator/>
      </w:r>
    </w:p>
  </w:footnote>
  <w:footnote w:type="continuationSeparator" w:id="0">
    <w:p w14:paraId="1F478D49" w14:textId="77777777" w:rsidR="00031BB7" w:rsidRDefault="0003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36E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6324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FDAB3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3C5D26" w:tentative="1">
      <w:start w:val="1"/>
      <w:numFmt w:val="lowerLetter"/>
      <w:lvlText w:val="%2."/>
      <w:lvlJc w:val="left"/>
      <w:pPr>
        <w:ind w:left="1440" w:hanging="360"/>
      </w:pPr>
    </w:lvl>
    <w:lvl w:ilvl="2" w:tplc="ED626C06" w:tentative="1">
      <w:start w:val="1"/>
      <w:numFmt w:val="lowerRoman"/>
      <w:lvlText w:val="%3."/>
      <w:lvlJc w:val="right"/>
      <w:pPr>
        <w:ind w:left="2160" w:hanging="180"/>
      </w:pPr>
    </w:lvl>
    <w:lvl w:ilvl="3" w:tplc="AC94222C" w:tentative="1">
      <w:start w:val="1"/>
      <w:numFmt w:val="decimal"/>
      <w:lvlText w:val="%4."/>
      <w:lvlJc w:val="left"/>
      <w:pPr>
        <w:ind w:left="2880" w:hanging="360"/>
      </w:pPr>
    </w:lvl>
    <w:lvl w:ilvl="4" w:tplc="7EE8213C" w:tentative="1">
      <w:start w:val="1"/>
      <w:numFmt w:val="lowerLetter"/>
      <w:lvlText w:val="%5."/>
      <w:lvlJc w:val="left"/>
      <w:pPr>
        <w:ind w:left="3600" w:hanging="360"/>
      </w:pPr>
    </w:lvl>
    <w:lvl w:ilvl="5" w:tplc="6674FC16" w:tentative="1">
      <w:start w:val="1"/>
      <w:numFmt w:val="lowerRoman"/>
      <w:lvlText w:val="%6."/>
      <w:lvlJc w:val="right"/>
      <w:pPr>
        <w:ind w:left="4320" w:hanging="180"/>
      </w:pPr>
    </w:lvl>
    <w:lvl w:ilvl="6" w:tplc="A6467A94" w:tentative="1">
      <w:start w:val="1"/>
      <w:numFmt w:val="decimal"/>
      <w:lvlText w:val="%7."/>
      <w:lvlJc w:val="left"/>
      <w:pPr>
        <w:ind w:left="5040" w:hanging="360"/>
      </w:pPr>
    </w:lvl>
    <w:lvl w:ilvl="7" w:tplc="00D8C2F6" w:tentative="1">
      <w:start w:val="1"/>
      <w:numFmt w:val="lowerLetter"/>
      <w:lvlText w:val="%8."/>
      <w:lvlJc w:val="left"/>
      <w:pPr>
        <w:ind w:left="5760" w:hanging="360"/>
      </w:pPr>
    </w:lvl>
    <w:lvl w:ilvl="8" w:tplc="DF545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8C65D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34BA46" w:tentative="1">
      <w:start w:val="1"/>
      <w:numFmt w:val="lowerLetter"/>
      <w:lvlText w:val="%2."/>
      <w:lvlJc w:val="left"/>
      <w:pPr>
        <w:ind w:left="1440" w:hanging="360"/>
      </w:pPr>
    </w:lvl>
    <w:lvl w:ilvl="2" w:tplc="BE901498" w:tentative="1">
      <w:start w:val="1"/>
      <w:numFmt w:val="lowerRoman"/>
      <w:lvlText w:val="%3."/>
      <w:lvlJc w:val="right"/>
      <w:pPr>
        <w:ind w:left="2160" w:hanging="180"/>
      </w:pPr>
    </w:lvl>
    <w:lvl w:ilvl="3" w:tplc="584CD1C0" w:tentative="1">
      <w:start w:val="1"/>
      <w:numFmt w:val="decimal"/>
      <w:lvlText w:val="%4."/>
      <w:lvlJc w:val="left"/>
      <w:pPr>
        <w:ind w:left="2880" w:hanging="360"/>
      </w:pPr>
    </w:lvl>
    <w:lvl w:ilvl="4" w:tplc="40B01B56" w:tentative="1">
      <w:start w:val="1"/>
      <w:numFmt w:val="lowerLetter"/>
      <w:lvlText w:val="%5."/>
      <w:lvlJc w:val="left"/>
      <w:pPr>
        <w:ind w:left="3600" w:hanging="360"/>
      </w:pPr>
    </w:lvl>
    <w:lvl w:ilvl="5" w:tplc="13949C52" w:tentative="1">
      <w:start w:val="1"/>
      <w:numFmt w:val="lowerRoman"/>
      <w:lvlText w:val="%6."/>
      <w:lvlJc w:val="right"/>
      <w:pPr>
        <w:ind w:left="4320" w:hanging="180"/>
      </w:pPr>
    </w:lvl>
    <w:lvl w:ilvl="6" w:tplc="653AD90E" w:tentative="1">
      <w:start w:val="1"/>
      <w:numFmt w:val="decimal"/>
      <w:lvlText w:val="%7."/>
      <w:lvlJc w:val="left"/>
      <w:pPr>
        <w:ind w:left="5040" w:hanging="360"/>
      </w:pPr>
    </w:lvl>
    <w:lvl w:ilvl="7" w:tplc="9350F7E6" w:tentative="1">
      <w:start w:val="1"/>
      <w:numFmt w:val="lowerLetter"/>
      <w:lvlText w:val="%8."/>
      <w:lvlJc w:val="left"/>
      <w:pPr>
        <w:ind w:left="5760" w:hanging="360"/>
      </w:pPr>
    </w:lvl>
    <w:lvl w:ilvl="8" w:tplc="BA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B0279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32750A" w:tentative="1">
      <w:start w:val="1"/>
      <w:numFmt w:val="lowerLetter"/>
      <w:lvlText w:val="%2."/>
      <w:lvlJc w:val="left"/>
      <w:pPr>
        <w:ind w:left="1440" w:hanging="360"/>
      </w:pPr>
    </w:lvl>
    <w:lvl w:ilvl="2" w:tplc="97D43BEC" w:tentative="1">
      <w:start w:val="1"/>
      <w:numFmt w:val="lowerRoman"/>
      <w:lvlText w:val="%3."/>
      <w:lvlJc w:val="right"/>
      <w:pPr>
        <w:ind w:left="2160" w:hanging="180"/>
      </w:pPr>
    </w:lvl>
    <w:lvl w:ilvl="3" w:tplc="34ECAAF0" w:tentative="1">
      <w:start w:val="1"/>
      <w:numFmt w:val="decimal"/>
      <w:lvlText w:val="%4."/>
      <w:lvlJc w:val="left"/>
      <w:pPr>
        <w:ind w:left="2880" w:hanging="360"/>
      </w:pPr>
    </w:lvl>
    <w:lvl w:ilvl="4" w:tplc="310E577E" w:tentative="1">
      <w:start w:val="1"/>
      <w:numFmt w:val="lowerLetter"/>
      <w:lvlText w:val="%5."/>
      <w:lvlJc w:val="left"/>
      <w:pPr>
        <w:ind w:left="3600" w:hanging="360"/>
      </w:pPr>
    </w:lvl>
    <w:lvl w:ilvl="5" w:tplc="CDBC3006" w:tentative="1">
      <w:start w:val="1"/>
      <w:numFmt w:val="lowerRoman"/>
      <w:lvlText w:val="%6."/>
      <w:lvlJc w:val="right"/>
      <w:pPr>
        <w:ind w:left="4320" w:hanging="180"/>
      </w:pPr>
    </w:lvl>
    <w:lvl w:ilvl="6" w:tplc="D8028524" w:tentative="1">
      <w:start w:val="1"/>
      <w:numFmt w:val="decimal"/>
      <w:lvlText w:val="%7."/>
      <w:lvlJc w:val="left"/>
      <w:pPr>
        <w:ind w:left="5040" w:hanging="360"/>
      </w:pPr>
    </w:lvl>
    <w:lvl w:ilvl="7" w:tplc="59CA0A26" w:tentative="1">
      <w:start w:val="1"/>
      <w:numFmt w:val="lowerLetter"/>
      <w:lvlText w:val="%8."/>
      <w:lvlJc w:val="left"/>
      <w:pPr>
        <w:ind w:left="5760" w:hanging="360"/>
      </w:pPr>
    </w:lvl>
    <w:lvl w:ilvl="8" w:tplc="91AE4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4043B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6AAC4A" w:tentative="1">
      <w:start w:val="1"/>
      <w:numFmt w:val="lowerLetter"/>
      <w:lvlText w:val="%2."/>
      <w:lvlJc w:val="left"/>
      <w:pPr>
        <w:ind w:left="1440" w:hanging="360"/>
      </w:pPr>
    </w:lvl>
    <w:lvl w:ilvl="2" w:tplc="2A789BBE" w:tentative="1">
      <w:start w:val="1"/>
      <w:numFmt w:val="lowerRoman"/>
      <w:lvlText w:val="%3."/>
      <w:lvlJc w:val="right"/>
      <w:pPr>
        <w:ind w:left="2160" w:hanging="180"/>
      </w:pPr>
    </w:lvl>
    <w:lvl w:ilvl="3" w:tplc="37145714" w:tentative="1">
      <w:start w:val="1"/>
      <w:numFmt w:val="decimal"/>
      <w:lvlText w:val="%4."/>
      <w:lvlJc w:val="left"/>
      <w:pPr>
        <w:ind w:left="2880" w:hanging="360"/>
      </w:pPr>
    </w:lvl>
    <w:lvl w:ilvl="4" w:tplc="1C0446AE" w:tentative="1">
      <w:start w:val="1"/>
      <w:numFmt w:val="lowerLetter"/>
      <w:lvlText w:val="%5."/>
      <w:lvlJc w:val="left"/>
      <w:pPr>
        <w:ind w:left="3600" w:hanging="360"/>
      </w:pPr>
    </w:lvl>
    <w:lvl w:ilvl="5" w:tplc="E61EB724" w:tentative="1">
      <w:start w:val="1"/>
      <w:numFmt w:val="lowerRoman"/>
      <w:lvlText w:val="%6."/>
      <w:lvlJc w:val="right"/>
      <w:pPr>
        <w:ind w:left="4320" w:hanging="180"/>
      </w:pPr>
    </w:lvl>
    <w:lvl w:ilvl="6" w:tplc="547EBD9A" w:tentative="1">
      <w:start w:val="1"/>
      <w:numFmt w:val="decimal"/>
      <w:lvlText w:val="%7."/>
      <w:lvlJc w:val="left"/>
      <w:pPr>
        <w:ind w:left="5040" w:hanging="360"/>
      </w:pPr>
    </w:lvl>
    <w:lvl w:ilvl="7" w:tplc="57F6EF5C" w:tentative="1">
      <w:start w:val="1"/>
      <w:numFmt w:val="lowerLetter"/>
      <w:lvlText w:val="%8."/>
      <w:lvlJc w:val="left"/>
      <w:pPr>
        <w:ind w:left="5760" w:hanging="360"/>
      </w:pPr>
    </w:lvl>
    <w:lvl w:ilvl="8" w:tplc="303CD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B62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889A4" w:tentative="1">
      <w:start w:val="1"/>
      <w:numFmt w:val="lowerLetter"/>
      <w:lvlText w:val="%2."/>
      <w:lvlJc w:val="left"/>
      <w:pPr>
        <w:ind w:left="1440" w:hanging="360"/>
      </w:pPr>
    </w:lvl>
    <w:lvl w:ilvl="2" w:tplc="FD2C359A" w:tentative="1">
      <w:start w:val="1"/>
      <w:numFmt w:val="lowerRoman"/>
      <w:lvlText w:val="%3."/>
      <w:lvlJc w:val="right"/>
      <w:pPr>
        <w:ind w:left="2160" w:hanging="180"/>
      </w:pPr>
    </w:lvl>
    <w:lvl w:ilvl="3" w:tplc="C5BC3866" w:tentative="1">
      <w:start w:val="1"/>
      <w:numFmt w:val="decimal"/>
      <w:lvlText w:val="%4."/>
      <w:lvlJc w:val="left"/>
      <w:pPr>
        <w:ind w:left="2880" w:hanging="360"/>
      </w:pPr>
    </w:lvl>
    <w:lvl w:ilvl="4" w:tplc="1AF6967C" w:tentative="1">
      <w:start w:val="1"/>
      <w:numFmt w:val="lowerLetter"/>
      <w:lvlText w:val="%5."/>
      <w:lvlJc w:val="left"/>
      <w:pPr>
        <w:ind w:left="3600" w:hanging="360"/>
      </w:pPr>
    </w:lvl>
    <w:lvl w:ilvl="5" w:tplc="C15461CA" w:tentative="1">
      <w:start w:val="1"/>
      <w:numFmt w:val="lowerRoman"/>
      <w:lvlText w:val="%6."/>
      <w:lvlJc w:val="right"/>
      <w:pPr>
        <w:ind w:left="4320" w:hanging="180"/>
      </w:pPr>
    </w:lvl>
    <w:lvl w:ilvl="6" w:tplc="FF54D9CC" w:tentative="1">
      <w:start w:val="1"/>
      <w:numFmt w:val="decimal"/>
      <w:lvlText w:val="%7."/>
      <w:lvlJc w:val="left"/>
      <w:pPr>
        <w:ind w:left="5040" w:hanging="360"/>
      </w:pPr>
    </w:lvl>
    <w:lvl w:ilvl="7" w:tplc="1BB2BC84" w:tentative="1">
      <w:start w:val="1"/>
      <w:numFmt w:val="lowerLetter"/>
      <w:lvlText w:val="%8."/>
      <w:lvlJc w:val="left"/>
      <w:pPr>
        <w:ind w:left="5760" w:hanging="360"/>
      </w:pPr>
    </w:lvl>
    <w:lvl w:ilvl="8" w:tplc="97505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E5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ECD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00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6C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8B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6F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644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7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27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9D4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EB4C2" w:tentative="1">
      <w:start w:val="1"/>
      <w:numFmt w:val="lowerLetter"/>
      <w:lvlText w:val="%2."/>
      <w:lvlJc w:val="left"/>
      <w:pPr>
        <w:ind w:left="1440" w:hanging="360"/>
      </w:pPr>
    </w:lvl>
    <w:lvl w:ilvl="2" w:tplc="FA8A063E" w:tentative="1">
      <w:start w:val="1"/>
      <w:numFmt w:val="lowerRoman"/>
      <w:lvlText w:val="%3."/>
      <w:lvlJc w:val="right"/>
      <w:pPr>
        <w:ind w:left="2160" w:hanging="180"/>
      </w:pPr>
    </w:lvl>
    <w:lvl w:ilvl="3" w:tplc="C052B690" w:tentative="1">
      <w:start w:val="1"/>
      <w:numFmt w:val="decimal"/>
      <w:lvlText w:val="%4."/>
      <w:lvlJc w:val="left"/>
      <w:pPr>
        <w:ind w:left="2880" w:hanging="360"/>
      </w:pPr>
    </w:lvl>
    <w:lvl w:ilvl="4" w:tplc="4D344238" w:tentative="1">
      <w:start w:val="1"/>
      <w:numFmt w:val="lowerLetter"/>
      <w:lvlText w:val="%5."/>
      <w:lvlJc w:val="left"/>
      <w:pPr>
        <w:ind w:left="3600" w:hanging="360"/>
      </w:pPr>
    </w:lvl>
    <w:lvl w:ilvl="5" w:tplc="E4CCFA74" w:tentative="1">
      <w:start w:val="1"/>
      <w:numFmt w:val="lowerRoman"/>
      <w:lvlText w:val="%6."/>
      <w:lvlJc w:val="right"/>
      <w:pPr>
        <w:ind w:left="4320" w:hanging="180"/>
      </w:pPr>
    </w:lvl>
    <w:lvl w:ilvl="6" w:tplc="DDC4448E" w:tentative="1">
      <w:start w:val="1"/>
      <w:numFmt w:val="decimal"/>
      <w:lvlText w:val="%7."/>
      <w:lvlJc w:val="left"/>
      <w:pPr>
        <w:ind w:left="5040" w:hanging="360"/>
      </w:pPr>
    </w:lvl>
    <w:lvl w:ilvl="7" w:tplc="5998967E" w:tentative="1">
      <w:start w:val="1"/>
      <w:numFmt w:val="lowerLetter"/>
      <w:lvlText w:val="%8."/>
      <w:lvlJc w:val="left"/>
      <w:pPr>
        <w:ind w:left="5760" w:hanging="360"/>
      </w:pPr>
    </w:lvl>
    <w:lvl w:ilvl="8" w:tplc="F18E8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A46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F62D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70D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F61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45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18B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6B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E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49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FB03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E9A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107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41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44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984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89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8C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1B00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8DE6D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CA37EE">
      <w:start w:val="1"/>
      <w:numFmt w:val="lowerLetter"/>
      <w:lvlText w:val="%2."/>
      <w:lvlJc w:val="left"/>
      <w:pPr>
        <w:ind w:left="1364" w:hanging="360"/>
      </w:pPr>
    </w:lvl>
    <w:lvl w:ilvl="2" w:tplc="37A8AD86">
      <w:start w:val="1"/>
      <w:numFmt w:val="lowerRoman"/>
      <w:lvlText w:val="%3."/>
      <w:lvlJc w:val="right"/>
      <w:pPr>
        <w:ind w:left="2084" w:hanging="180"/>
      </w:pPr>
    </w:lvl>
    <w:lvl w:ilvl="3" w:tplc="9A3C601A">
      <w:start w:val="1"/>
      <w:numFmt w:val="decimal"/>
      <w:lvlText w:val="%4."/>
      <w:lvlJc w:val="left"/>
      <w:pPr>
        <w:ind w:left="2804" w:hanging="360"/>
      </w:pPr>
    </w:lvl>
    <w:lvl w:ilvl="4" w:tplc="5C662FBC">
      <w:start w:val="1"/>
      <w:numFmt w:val="lowerLetter"/>
      <w:lvlText w:val="%5."/>
      <w:lvlJc w:val="left"/>
      <w:pPr>
        <w:ind w:left="3524" w:hanging="360"/>
      </w:pPr>
    </w:lvl>
    <w:lvl w:ilvl="5" w:tplc="CE16DAF4">
      <w:start w:val="1"/>
      <w:numFmt w:val="lowerRoman"/>
      <w:lvlText w:val="%6."/>
      <w:lvlJc w:val="right"/>
      <w:pPr>
        <w:ind w:left="4244" w:hanging="180"/>
      </w:pPr>
    </w:lvl>
    <w:lvl w:ilvl="6" w:tplc="5284052E">
      <w:start w:val="1"/>
      <w:numFmt w:val="decimal"/>
      <w:lvlText w:val="%7."/>
      <w:lvlJc w:val="left"/>
      <w:pPr>
        <w:ind w:left="4964" w:hanging="360"/>
      </w:pPr>
    </w:lvl>
    <w:lvl w:ilvl="7" w:tplc="17FED5A8">
      <w:start w:val="1"/>
      <w:numFmt w:val="lowerLetter"/>
      <w:lvlText w:val="%8."/>
      <w:lvlJc w:val="left"/>
      <w:pPr>
        <w:ind w:left="5684" w:hanging="360"/>
      </w:pPr>
    </w:lvl>
    <w:lvl w:ilvl="8" w:tplc="4ED8484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B0EDB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04E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F2F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760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2F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CCC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A9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2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B69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DEA13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8A4D2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9210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FEF1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D680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A8FB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76836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CA5D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8C0C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16A1E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11453AA" w:tentative="1">
      <w:start w:val="1"/>
      <w:numFmt w:val="lowerLetter"/>
      <w:lvlText w:val="%2."/>
      <w:lvlJc w:val="left"/>
      <w:pPr>
        <w:ind w:left="1440" w:hanging="360"/>
      </w:pPr>
    </w:lvl>
    <w:lvl w:ilvl="2" w:tplc="0C92A1DE" w:tentative="1">
      <w:start w:val="1"/>
      <w:numFmt w:val="lowerRoman"/>
      <w:lvlText w:val="%3."/>
      <w:lvlJc w:val="right"/>
      <w:pPr>
        <w:ind w:left="2160" w:hanging="180"/>
      </w:pPr>
    </w:lvl>
    <w:lvl w:ilvl="3" w:tplc="7206B12E" w:tentative="1">
      <w:start w:val="1"/>
      <w:numFmt w:val="decimal"/>
      <w:lvlText w:val="%4."/>
      <w:lvlJc w:val="left"/>
      <w:pPr>
        <w:ind w:left="2880" w:hanging="360"/>
      </w:pPr>
    </w:lvl>
    <w:lvl w:ilvl="4" w:tplc="BBD2E306" w:tentative="1">
      <w:start w:val="1"/>
      <w:numFmt w:val="lowerLetter"/>
      <w:lvlText w:val="%5."/>
      <w:lvlJc w:val="left"/>
      <w:pPr>
        <w:ind w:left="3600" w:hanging="360"/>
      </w:pPr>
    </w:lvl>
    <w:lvl w:ilvl="5" w:tplc="ECF04368" w:tentative="1">
      <w:start w:val="1"/>
      <w:numFmt w:val="lowerRoman"/>
      <w:lvlText w:val="%6."/>
      <w:lvlJc w:val="right"/>
      <w:pPr>
        <w:ind w:left="4320" w:hanging="180"/>
      </w:pPr>
    </w:lvl>
    <w:lvl w:ilvl="6" w:tplc="4E1E6D8A" w:tentative="1">
      <w:start w:val="1"/>
      <w:numFmt w:val="decimal"/>
      <w:lvlText w:val="%7."/>
      <w:lvlJc w:val="left"/>
      <w:pPr>
        <w:ind w:left="5040" w:hanging="360"/>
      </w:pPr>
    </w:lvl>
    <w:lvl w:ilvl="7" w:tplc="DC346976" w:tentative="1">
      <w:start w:val="1"/>
      <w:numFmt w:val="lowerLetter"/>
      <w:lvlText w:val="%8."/>
      <w:lvlJc w:val="left"/>
      <w:pPr>
        <w:ind w:left="5760" w:hanging="360"/>
      </w:pPr>
    </w:lvl>
    <w:lvl w:ilvl="8" w:tplc="4C3CF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31680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B28ABE" w:tentative="1">
      <w:start w:val="1"/>
      <w:numFmt w:val="lowerLetter"/>
      <w:lvlText w:val="%2."/>
      <w:lvlJc w:val="left"/>
      <w:pPr>
        <w:ind w:left="1440" w:hanging="360"/>
      </w:pPr>
    </w:lvl>
    <w:lvl w:ilvl="2" w:tplc="280C9E22" w:tentative="1">
      <w:start w:val="1"/>
      <w:numFmt w:val="lowerRoman"/>
      <w:lvlText w:val="%3."/>
      <w:lvlJc w:val="right"/>
      <w:pPr>
        <w:ind w:left="2160" w:hanging="180"/>
      </w:pPr>
    </w:lvl>
    <w:lvl w:ilvl="3" w:tplc="E41EFADE" w:tentative="1">
      <w:start w:val="1"/>
      <w:numFmt w:val="decimal"/>
      <w:lvlText w:val="%4."/>
      <w:lvlJc w:val="left"/>
      <w:pPr>
        <w:ind w:left="2880" w:hanging="360"/>
      </w:pPr>
    </w:lvl>
    <w:lvl w:ilvl="4" w:tplc="B686E3AA" w:tentative="1">
      <w:start w:val="1"/>
      <w:numFmt w:val="lowerLetter"/>
      <w:lvlText w:val="%5."/>
      <w:lvlJc w:val="left"/>
      <w:pPr>
        <w:ind w:left="3600" w:hanging="360"/>
      </w:pPr>
    </w:lvl>
    <w:lvl w:ilvl="5" w:tplc="B4A479DC" w:tentative="1">
      <w:start w:val="1"/>
      <w:numFmt w:val="lowerRoman"/>
      <w:lvlText w:val="%6."/>
      <w:lvlJc w:val="right"/>
      <w:pPr>
        <w:ind w:left="4320" w:hanging="180"/>
      </w:pPr>
    </w:lvl>
    <w:lvl w:ilvl="6" w:tplc="68EA7776" w:tentative="1">
      <w:start w:val="1"/>
      <w:numFmt w:val="decimal"/>
      <w:lvlText w:val="%7."/>
      <w:lvlJc w:val="left"/>
      <w:pPr>
        <w:ind w:left="5040" w:hanging="360"/>
      </w:pPr>
    </w:lvl>
    <w:lvl w:ilvl="7" w:tplc="50C87042" w:tentative="1">
      <w:start w:val="1"/>
      <w:numFmt w:val="lowerLetter"/>
      <w:lvlText w:val="%8."/>
      <w:lvlJc w:val="left"/>
      <w:pPr>
        <w:ind w:left="5760" w:hanging="360"/>
      </w:pPr>
    </w:lvl>
    <w:lvl w:ilvl="8" w:tplc="32122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2F20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1C7B74" w:tentative="1">
      <w:start w:val="1"/>
      <w:numFmt w:val="lowerLetter"/>
      <w:lvlText w:val="%2."/>
      <w:lvlJc w:val="left"/>
      <w:pPr>
        <w:ind w:left="1440" w:hanging="360"/>
      </w:pPr>
    </w:lvl>
    <w:lvl w:ilvl="2" w:tplc="77683A2C" w:tentative="1">
      <w:start w:val="1"/>
      <w:numFmt w:val="lowerRoman"/>
      <w:lvlText w:val="%3."/>
      <w:lvlJc w:val="right"/>
      <w:pPr>
        <w:ind w:left="2160" w:hanging="180"/>
      </w:pPr>
    </w:lvl>
    <w:lvl w:ilvl="3" w:tplc="FDA2F8C4" w:tentative="1">
      <w:start w:val="1"/>
      <w:numFmt w:val="decimal"/>
      <w:lvlText w:val="%4."/>
      <w:lvlJc w:val="left"/>
      <w:pPr>
        <w:ind w:left="2880" w:hanging="360"/>
      </w:pPr>
    </w:lvl>
    <w:lvl w:ilvl="4" w:tplc="3AEA77AA" w:tentative="1">
      <w:start w:val="1"/>
      <w:numFmt w:val="lowerLetter"/>
      <w:lvlText w:val="%5."/>
      <w:lvlJc w:val="left"/>
      <w:pPr>
        <w:ind w:left="3600" w:hanging="360"/>
      </w:pPr>
    </w:lvl>
    <w:lvl w:ilvl="5" w:tplc="13E0ED90" w:tentative="1">
      <w:start w:val="1"/>
      <w:numFmt w:val="lowerRoman"/>
      <w:lvlText w:val="%6."/>
      <w:lvlJc w:val="right"/>
      <w:pPr>
        <w:ind w:left="4320" w:hanging="180"/>
      </w:pPr>
    </w:lvl>
    <w:lvl w:ilvl="6" w:tplc="70D07314" w:tentative="1">
      <w:start w:val="1"/>
      <w:numFmt w:val="decimal"/>
      <w:lvlText w:val="%7."/>
      <w:lvlJc w:val="left"/>
      <w:pPr>
        <w:ind w:left="5040" w:hanging="360"/>
      </w:pPr>
    </w:lvl>
    <w:lvl w:ilvl="7" w:tplc="2348CE68" w:tentative="1">
      <w:start w:val="1"/>
      <w:numFmt w:val="lowerLetter"/>
      <w:lvlText w:val="%8."/>
      <w:lvlJc w:val="left"/>
      <w:pPr>
        <w:ind w:left="5760" w:hanging="360"/>
      </w:pPr>
    </w:lvl>
    <w:lvl w:ilvl="8" w:tplc="17988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180ADC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7CC7BCC" w:tentative="1">
      <w:start w:val="1"/>
      <w:numFmt w:val="lowerLetter"/>
      <w:lvlText w:val="%2."/>
      <w:lvlJc w:val="left"/>
      <w:pPr>
        <w:ind w:left="1364" w:hanging="360"/>
      </w:pPr>
    </w:lvl>
    <w:lvl w:ilvl="2" w:tplc="B95EE068" w:tentative="1">
      <w:start w:val="1"/>
      <w:numFmt w:val="lowerRoman"/>
      <w:lvlText w:val="%3."/>
      <w:lvlJc w:val="right"/>
      <w:pPr>
        <w:ind w:left="2084" w:hanging="180"/>
      </w:pPr>
    </w:lvl>
    <w:lvl w:ilvl="3" w:tplc="BB400A32" w:tentative="1">
      <w:start w:val="1"/>
      <w:numFmt w:val="decimal"/>
      <w:lvlText w:val="%4."/>
      <w:lvlJc w:val="left"/>
      <w:pPr>
        <w:ind w:left="2804" w:hanging="360"/>
      </w:pPr>
    </w:lvl>
    <w:lvl w:ilvl="4" w:tplc="A2B8F574" w:tentative="1">
      <w:start w:val="1"/>
      <w:numFmt w:val="lowerLetter"/>
      <w:lvlText w:val="%5."/>
      <w:lvlJc w:val="left"/>
      <w:pPr>
        <w:ind w:left="3524" w:hanging="360"/>
      </w:pPr>
    </w:lvl>
    <w:lvl w:ilvl="5" w:tplc="22AEF2AC" w:tentative="1">
      <w:start w:val="1"/>
      <w:numFmt w:val="lowerRoman"/>
      <w:lvlText w:val="%6."/>
      <w:lvlJc w:val="right"/>
      <w:pPr>
        <w:ind w:left="4244" w:hanging="180"/>
      </w:pPr>
    </w:lvl>
    <w:lvl w:ilvl="6" w:tplc="591E4D32" w:tentative="1">
      <w:start w:val="1"/>
      <w:numFmt w:val="decimal"/>
      <w:lvlText w:val="%7."/>
      <w:lvlJc w:val="left"/>
      <w:pPr>
        <w:ind w:left="4964" w:hanging="360"/>
      </w:pPr>
    </w:lvl>
    <w:lvl w:ilvl="7" w:tplc="0460292C" w:tentative="1">
      <w:start w:val="1"/>
      <w:numFmt w:val="lowerLetter"/>
      <w:lvlText w:val="%8."/>
      <w:lvlJc w:val="left"/>
      <w:pPr>
        <w:ind w:left="5684" w:hanging="360"/>
      </w:pPr>
    </w:lvl>
    <w:lvl w:ilvl="8" w:tplc="ED10FD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8FAE7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8CE67C" w:tentative="1">
      <w:start w:val="1"/>
      <w:numFmt w:val="lowerLetter"/>
      <w:lvlText w:val="%2."/>
      <w:lvlJc w:val="left"/>
      <w:pPr>
        <w:ind w:left="1440" w:hanging="360"/>
      </w:pPr>
    </w:lvl>
    <w:lvl w:ilvl="2" w:tplc="AED6C41A" w:tentative="1">
      <w:start w:val="1"/>
      <w:numFmt w:val="lowerRoman"/>
      <w:lvlText w:val="%3."/>
      <w:lvlJc w:val="right"/>
      <w:pPr>
        <w:ind w:left="2160" w:hanging="180"/>
      </w:pPr>
    </w:lvl>
    <w:lvl w:ilvl="3" w:tplc="BE1CCE24" w:tentative="1">
      <w:start w:val="1"/>
      <w:numFmt w:val="decimal"/>
      <w:lvlText w:val="%4."/>
      <w:lvlJc w:val="left"/>
      <w:pPr>
        <w:ind w:left="2880" w:hanging="360"/>
      </w:pPr>
    </w:lvl>
    <w:lvl w:ilvl="4" w:tplc="FAEA9200" w:tentative="1">
      <w:start w:val="1"/>
      <w:numFmt w:val="lowerLetter"/>
      <w:lvlText w:val="%5."/>
      <w:lvlJc w:val="left"/>
      <w:pPr>
        <w:ind w:left="3600" w:hanging="360"/>
      </w:pPr>
    </w:lvl>
    <w:lvl w:ilvl="5" w:tplc="8A94F034" w:tentative="1">
      <w:start w:val="1"/>
      <w:numFmt w:val="lowerRoman"/>
      <w:lvlText w:val="%6."/>
      <w:lvlJc w:val="right"/>
      <w:pPr>
        <w:ind w:left="4320" w:hanging="180"/>
      </w:pPr>
    </w:lvl>
    <w:lvl w:ilvl="6" w:tplc="95489138" w:tentative="1">
      <w:start w:val="1"/>
      <w:numFmt w:val="decimal"/>
      <w:lvlText w:val="%7."/>
      <w:lvlJc w:val="left"/>
      <w:pPr>
        <w:ind w:left="5040" w:hanging="360"/>
      </w:pPr>
    </w:lvl>
    <w:lvl w:ilvl="7" w:tplc="A6C454D0" w:tentative="1">
      <w:start w:val="1"/>
      <w:numFmt w:val="lowerLetter"/>
      <w:lvlText w:val="%8."/>
      <w:lvlJc w:val="left"/>
      <w:pPr>
        <w:ind w:left="5760" w:hanging="360"/>
      </w:pPr>
    </w:lvl>
    <w:lvl w:ilvl="8" w:tplc="3768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70158041">
    <w:abstractNumId w:val="19"/>
  </w:num>
  <w:num w:numId="2" w16cid:durableId="96021255">
    <w:abstractNumId w:val="6"/>
  </w:num>
  <w:num w:numId="3" w16cid:durableId="809325391">
    <w:abstractNumId w:val="10"/>
  </w:num>
  <w:num w:numId="4" w16cid:durableId="1787233628">
    <w:abstractNumId w:val="27"/>
  </w:num>
  <w:num w:numId="5" w16cid:durableId="311912059">
    <w:abstractNumId w:val="0"/>
  </w:num>
  <w:num w:numId="6" w16cid:durableId="835532771">
    <w:abstractNumId w:val="11"/>
  </w:num>
  <w:num w:numId="7" w16cid:durableId="626132359">
    <w:abstractNumId w:val="28"/>
  </w:num>
  <w:num w:numId="8" w16cid:durableId="1631403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190632">
    <w:abstractNumId w:val="1"/>
  </w:num>
  <w:num w:numId="10" w16cid:durableId="1658337099">
    <w:abstractNumId w:val="0"/>
    <w:lvlOverride w:ilvl="0">
      <w:startOverride w:val="1"/>
    </w:lvlOverride>
  </w:num>
  <w:num w:numId="11" w16cid:durableId="1296564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6515775">
    <w:abstractNumId w:val="6"/>
  </w:num>
  <w:num w:numId="13" w16cid:durableId="1002851105">
    <w:abstractNumId w:val="27"/>
  </w:num>
  <w:num w:numId="14" w16cid:durableId="1523206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439555">
    <w:abstractNumId w:val="20"/>
  </w:num>
  <w:num w:numId="16" w16cid:durableId="963461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0148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0191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312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6759318">
    <w:abstractNumId w:val="24"/>
  </w:num>
  <w:num w:numId="21" w16cid:durableId="456988652">
    <w:abstractNumId w:val="8"/>
  </w:num>
  <w:num w:numId="22" w16cid:durableId="433018705">
    <w:abstractNumId w:val="31"/>
  </w:num>
  <w:num w:numId="23" w16cid:durableId="1567105376">
    <w:abstractNumId w:val="34"/>
  </w:num>
  <w:num w:numId="24" w16cid:durableId="1546912657">
    <w:abstractNumId w:val="32"/>
  </w:num>
  <w:num w:numId="25" w16cid:durableId="1196578250">
    <w:abstractNumId w:val="12"/>
  </w:num>
  <w:num w:numId="26" w16cid:durableId="1682000723">
    <w:abstractNumId w:val="33"/>
  </w:num>
  <w:num w:numId="27" w16cid:durableId="2078236227">
    <w:abstractNumId w:val="7"/>
  </w:num>
  <w:num w:numId="28" w16cid:durableId="1445537379">
    <w:abstractNumId w:val="30"/>
  </w:num>
  <w:num w:numId="29" w16cid:durableId="1501500742">
    <w:abstractNumId w:val="16"/>
  </w:num>
  <w:num w:numId="30" w16cid:durableId="2075857087">
    <w:abstractNumId w:val="2"/>
  </w:num>
  <w:num w:numId="31" w16cid:durableId="1024404030">
    <w:abstractNumId w:val="25"/>
  </w:num>
  <w:num w:numId="32" w16cid:durableId="494541328">
    <w:abstractNumId w:val="17"/>
  </w:num>
  <w:num w:numId="33" w16cid:durableId="1684278410">
    <w:abstractNumId w:val="15"/>
  </w:num>
  <w:num w:numId="34" w16cid:durableId="729157559">
    <w:abstractNumId w:val="3"/>
  </w:num>
  <w:num w:numId="35" w16cid:durableId="484394276">
    <w:abstractNumId w:val="4"/>
  </w:num>
  <w:num w:numId="36" w16cid:durableId="2014454072">
    <w:abstractNumId w:val="14"/>
  </w:num>
  <w:num w:numId="37" w16cid:durableId="2026588736">
    <w:abstractNumId w:val="9"/>
  </w:num>
  <w:num w:numId="38" w16cid:durableId="663095954">
    <w:abstractNumId w:val="13"/>
  </w:num>
  <w:num w:numId="39" w16cid:durableId="998928078">
    <w:abstractNumId w:val="22"/>
  </w:num>
  <w:num w:numId="40" w16cid:durableId="951858667">
    <w:abstractNumId w:val="29"/>
  </w:num>
  <w:num w:numId="41" w16cid:durableId="826558008">
    <w:abstractNumId w:val="18"/>
  </w:num>
  <w:num w:numId="42" w16cid:durableId="244458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BB7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0444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56C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86585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4F7AE8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4E6A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373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635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EBF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1CD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319C4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76</cp:revision>
  <cp:lastPrinted>2025-06-10T14:10:00Z</cp:lastPrinted>
  <dcterms:created xsi:type="dcterms:W3CDTF">2024-02-15T14:56:00Z</dcterms:created>
  <dcterms:modified xsi:type="dcterms:W3CDTF">2025-10-22T14:02:00Z</dcterms:modified>
</cp:coreProperties>
</file>