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72F84B12" w:rsidR="00B474E9" w:rsidRPr="00D62288" w:rsidRDefault="00065777" w:rsidP="00A31F50">
      <w:pPr>
        <w:keepNext/>
        <w:keepLines/>
        <w:ind w:left="3402"/>
        <w:outlineLvl w:val="1"/>
        <w:rPr>
          <w:b/>
          <w:bCs/>
        </w:rPr>
      </w:pPr>
      <w:r w:rsidRPr="00D62288">
        <w:rPr>
          <w:b/>
          <w:bCs/>
        </w:rPr>
        <w:t xml:space="preserve">PORTARIA Nº </w:t>
      </w:r>
      <w:r w:rsidR="00940216" w:rsidRPr="00D62288">
        <w:rPr>
          <w:b/>
          <w:bCs/>
        </w:rPr>
        <w:t>17, DE 21 DE JANEIRO DE 2026</w:t>
      </w:r>
    </w:p>
    <w:p w14:paraId="5B9DFC71" w14:textId="412DB214" w:rsidR="00B474E9" w:rsidRPr="00D62288" w:rsidRDefault="00B474E9" w:rsidP="00A31F50">
      <w:pPr>
        <w:keepNext/>
        <w:keepLines/>
        <w:ind w:left="3402"/>
        <w:outlineLvl w:val="1"/>
        <w:rPr>
          <w:bCs/>
        </w:rPr>
      </w:pPr>
    </w:p>
    <w:p w14:paraId="11158B5A" w14:textId="77777777" w:rsidR="00A7715C" w:rsidRPr="00D62288" w:rsidRDefault="00A7715C" w:rsidP="00A31F50">
      <w:pPr>
        <w:keepNext/>
        <w:keepLines/>
        <w:ind w:left="3402"/>
        <w:outlineLvl w:val="1"/>
        <w:rPr>
          <w:bCs/>
        </w:rPr>
      </w:pPr>
    </w:p>
    <w:p w14:paraId="63492E7F" w14:textId="18A0B90B" w:rsidR="00B474E9" w:rsidRPr="00D62288" w:rsidRDefault="00A7715C" w:rsidP="00A31F50">
      <w:pPr>
        <w:ind w:left="3402"/>
        <w:jc w:val="both"/>
        <w:rPr>
          <w:bCs/>
        </w:rPr>
      </w:pPr>
      <w:r w:rsidRPr="00D62288">
        <w:rPr>
          <w:bCs/>
        </w:rPr>
        <w:t xml:space="preserve">Declara Luto Oficial na Câmara Municipal de Sorriso – MT, pelo falecimento da Senhora </w:t>
      </w:r>
      <w:r w:rsidR="00940216" w:rsidRPr="00D62288">
        <w:t>Altair Giaretta</w:t>
      </w:r>
      <w:r w:rsidRPr="00D62288">
        <w:rPr>
          <w:bCs/>
        </w:rPr>
        <w:t>.</w:t>
      </w:r>
    </w:p>
    <w:p w14:paraId="0989B49A" w14:textId="77777777" w:rsidR="00B474E9" w:rsidRPr="00D62288" w:rsidRDefault="00B474E9" w:rsidP="00A31F50">
      <w:pPr>
        <w:ind w:firstLine="1418"/>
        <w:jc w:val="both"/>
        <w:rPr>
          <w:bCs/>
        </w:rPr>
      </w:pPr>
    </w:p>
    <w:p w14:paraId="02E23218" w14:textId="77777777" w:rsidR="00B474E9" w:rsidRPr="00D62288" w:rsidRDefault="00B474E9" w:rsidP="00A31F50">
      <w:pPr>
        <w:ind w:firstLine="1418"/>
        <w:jc w:val="both"/>
        <w:rPr>
          <w:bCs/>
        </w:rPr>
      </w:pPr>
    </w:p>
    <w:p w14:paraId="3AA87466" w14:textId="028FA642" w:rsidR="00B474E9" w:rsidRPr="00D62288" w:rsidRDefault="00065777" w:rsidP="00A31F50">
      <w:pPr>
        <w:ind w:firstLine="1418"/>
        <w:jc w:val="both"/>
        <w:rPr>
          <w:bCs/>
        </w:rPr>
      </w:pPr>
      <w:r w:rsidRPr="00D62288">
        <w:rPr>
          <w:bCs/>
        </w:rPr>
        <w:t xml:space="preserve">O Excelentíssimo Senhor </w:t>
      </w:r>
      <w:r w:rsidR="00516EDC" w:rsidRPr="00D62288">
        <w:rPr>
          <w:bCs/>
        </w:rPr>
        <w:t>Rodrigo Desordi Fernandes</w:t>
      </w:r>
      <w:r w:rsidRPr="00D62288">
        <w:rPr>
          <w:bCs/>
        </w:rPr>
        <w:t>, Presidente da Câmara Municipal de Sorriso, Estado de Mato Grosso, no uso das atribuições que lhe são conferidas por Lei e,</w:t>
      </w:r>
    </w:p>
    <w:p w14:paraId="5BE9EC0B" w14:textId="77777777" w:rsidR="00A7715C" w:rsidRPr="00D62288" w:rsidRDefault="00A7715C" w:rsidP="00A31F50">
      <w:pPr>
        <w:ind w:firstLine="1418"/>
        <w:jc w:val="both"/>
        <w:rPr>
          <w:bCs/>
        </w:rPr>
      </w:pPr>
    </w:p>
    <w:p w14:paraId="0DE6E7B3" w14:textId="77777777" w:rsidR="00A7715C" w:rsidRPr="00D62288" w:rsidRDefault="00A7715C" w:rsidP="00A31F50">
      <w:pPr>
        <w:widowControl w:val="0"/>
        <w:autoSpaceDE w:val="0"/>
        <w:autoSpaceDN w:val="0"/>
        <w:adjustRightInd w:val="0"/>
        <w:jc w:val="both"/>
      </w:pPr>
    </w:p>
    <w:p w14:paraId="6E536FA1" w14:textId="475E8509" w:rsidR="00A7715C" w:rsidRPr="00D62288" w:rsidRDefault="00A7715C" w:rsidP="00A31F50">
      <w:pPr>
        <w:pStyle w:val="PargrafodaLista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</w:pPr>
      <w:r w:rsidRPr="00D62288">
        <w:t xml:space="preserve">Considerando o </w:t>
      </w:r>
      <w:r w:rsidRPr="00D62288">
        <w:rPr>
          <w:bCs/>
        </w:rPr>
        <w:t xml:space="preserve">Decreto Municipal nº </w:t>
      </w:r>
      <w:r w:rsidR="00A31F50" w:rsidRPr="00D62288">
        <w:rPr>
          <w:bCs/>
        </w:rPr>
        <w:t>1.459</w:t>
      </w:r>
      <w:r w:rsidRPr="00D62288">
        <w:rPr>
          <w:bCs/>
        </w:rPr>
        <w:t>, de 2</w:t>
      </w:r>
      <w:r w:rsidR="00940216" w:rsidRPr="00D62288">
        <w:rPr>
          <w:bCs/>
        </w:rPr>
        <w:t>1 de janeiro de 2026</w:t>
      </w:r>
      <w:r w:rsidRPr="00D62288">
        <w:t>;</w:t>
      </w:r>
    </w:p>
    <w:p w14:paraId="11EE56C5" w14:textId="77777777" w:rsidR="00A7715C" w:rsidRPr="00D62288" w:rsidRDefault="00A7715C" w:rsidP="00A31F50">
      <w:pPr>
        <w:widowControl w:val="0"/>
        <w:autoSpaceDE w:val="0"/>
        <w:autoSpaceDN w:val="0"/>
        <w:adjustRightInd w:val="0"/>
        <w:ind w:firstLine="1417"/>
        <w:jc w:val="both"/>
      </w:pPr>
    </w:p>
    <w:p w14:paraId="7F8390F7" w14:textId="35769D5C" w:rsidR="00A7715C" w:rsidRPr="00D62288" w:rsidRDefault="00A7715C" w:rsidP="00A31F50">
      <w:pPr>
        <w:pStyle w:val="PargrafodaLista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</w:pPr>
      <w:r w:rsidRPr="00D62288">
        <w:t xml:space="preserve">Considerando o falecimento da Senhora </w:t>
      </w:r>
      <w:r w:rsidR="00940216" w:rsidRPr="00D62288">
        <w:t>Altair Giaretta</w:t>
      </w:r>
      <w:r w:rsidRPr="00D62288">
        <w:t xml:space="preserve">, </w:t>
      </w:r>
      <w:r w:rsidR="00940216" w:rsidRPr="00D62288">
        <w:t>avó</w:t>
      </w:r>
      <w:r w:rsidRPr="00D62288">
        <w:t xml:space="preserve"> do vereador </w:t>
      </w:r>
      <w:r w:rsidR="00940216" w:rsidRPr="00D62288">
        <w:t>Diogo Kriguer</w:t>
      </w:r>
      <w:r w:rsidRPr="00D62288">
        <w:t>, ocorrido no dia 2</w:t>
      </w:r>
      <w:r w:rsidR="00940216" w:rsidRPr="00D62288">
        <w:t>1 de janeiro de 2026</w:t>
      </w:r>
      <w:r w:rsidRPr="00D62288">
        <w:t>;</w:t>
      </w:r>
    </w:p>
    <w:p w14:paraId="03D3E13A" w14:textId="4ADE19B1" w:rsidR="00A7715C" w:rsidRPr="00D62288" w:rsidRDefault="00A7715C" w:rsidP="00A31F50">
      <w:pPr>
        <w:pStyle w:val="PargrafodaLista"/>
        <w:widowControl w:val="0"/>
        <w:autoSpaceDE w:val="0"/>
        <w:autoSpaceDN w:val="0"/>
        <w:adjustRightInd w:val="0"/>
        <w:ind w:left="1418"/>
        <w:jc w:val="both"/>
      </w:pPr>
    </w:p>
    <w:p w14:paraId="23C5E513" w14:textId="4016F549" w:rsidR="00A7715C" w:rsidRPr="00D62288" w:rsidRDefault="00A7715C" w:rsidP="00A31F50">
      <w:pPr>
        <w:pStyle w:val="PargrafodaLista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</w:pPr>
      <w:r w:rsidRPr="00D62288">
        <w:t>Considerando o consternamento e o sentimento de solidariedade, dor e saudade que emerge pela perda de uma cidadã exemplar e respeitável entre todos,</w:t>
      </w:r>
    </w:p>
    <w:p w14:paraId="6F3975C7" w14:textId="7D04799D" w:rsidR="00B474E9" w:rsidRPr="00D62288" w:rsidRDefault="00B474E9" w:rsidP="00A31F50">
      <w:pPr>
        <w:ind w:firstLine="1418"/>
        <w:jc w:val="both"/>
        <w:rPr>
          <w:bCs/>
        </w:rPr>
      </w:pPr>
    </w:p>
    <w:p w14:paraId="2FBA7A4A" w14:textId="77777777" w:rsidR="00A7715C" w:rsidRPr="00D62288" w:rsidRDefault="00A7715C" w:rsidP="00A31F50">
      <w:pPr>
        <w:ind w:firstLine="1418"/>
        <w:jc w:val="both"/>
        <w:rPr>
          <w:bCs/>
        </w:rPr>
      </w:pPr>
    </w:p>
    <w:p w14:paraId="5A8C9808" w14:textId="77777777" w:rsidR="00B474E9" w:rsidRPr="00D62288" w:rsidRDefault="00065777" w:rsidP="00A31F50">
      <w:pPr>
        <w:ind w:firstLine="1418"/>
        <w:jc w:val="both"/>
        <w:rPr>
          <w:b/>
        </w:rPr>
      </w:pPr>
      <w:r w:rsidRPr="00D62288">
        <w:rPr>
          <w:b/>
        </w:rPr>
        <w:t>RESOLVE:</w:t>
      </w:r>
    </w:p>
    <w:p w14:paraId="5EB13F46" w14:textId="77777777" w:rsidR="00B474E9" w:rsidRPr="00D62288" w:rsidRDefault="00B474E9" w:rsidP="00A31F50">
      <w:pPr>
        <w:ind w:firstLine="1418"/>
        <w:jc w:val="both"/>
        <w:rPr>
          <w:bCs/>
        </w:rPr>
      </w:pPr>
    </w:p>
    <w:p w14:paraId="6FE688B9" w14:textId="1CC4A006" w:rsidR="003F71CB" w:rsidRPr="00D62288" w:rsidRDefault="003F71CB" w:rsidP="00A31F50">
      <w:pPr>
        <w:widowControl w:val="0"/>
        <w:autoSpaceDE w:val="0"/>
        <w:autoSpaceDN w:val="0"/>
        <w:adjustRightInd w:val="0"/>
        <w:ind w:firstLine="1417"/>
        <w:jc w:val="both"/>
      </w:pPr>
      <w:r w:rsidRPr="00D62288">
        <w:rPr>
          <w:b/>
          <w:bCs/>
        </w:rPr>
        <w:t>Art. 1º</w:t>
      </w:r>
      <w:r w:rsidRPr="00D62288">
        <w:rPr>
          <w:bCs/>
        </w:rPr>
        <w:t xml:space="preserve"> </w:t>
      </w:r>
      <w:r w:rsidRPr="00D62288">
        <w:t>Declarar Luto Oficial na Câmara Municipal de Sorriso, pelo período de</w:t>
      </w:r>
      <w:r w:rsidR="00D62288" w:rsidRPr="00D62288">
        <w:t xml:space="preserve"> três dias</w:t>
      </w:r>
      <w:r w:rsidRPr="00D62288">
        <w:t xml:space="preserve">, em homenagem póstuma à Senhora </w:t>
      </w:r>
      <w:r w:rsidR="00940216" w:rsidRPr="00D62288">
        <w:t>Altair Giaretta.</w:t>
      </w:r>
    </w:p>
    <w:p w14:paraId="7A182634" w14:textId="77777777" w:rsidR="003F71CB" w:rsidRPr="00D62288" w:rsidRDefault="003F71CB" w:rsidP="00A31F50">
      <w:pPr>
        <w:widowControl w:val="0"/>
        <w:autoSpaceDE w:val="0"/>
        <w:autoSpaceDN w:val="0"/>
        <w:adjustRightInd w:val="0"/>
        <w:ind w:firstLine="1417"/>
        <w:jc w:val="both"/>
      </w:pPr>
    </w:p>
    <w:p w14:paraId="0B7E829E" w14:textId="278D3DCA" w:rsidR="003F71CB" w:rsidRPr="00D62288" w:rsidRDefault="003F71CB" w:rsidP="00A31F50">
      <w:pPr>
        <w:widowControl w:val="0"/>
        <w:autoSpaceDE w:val="0"/>
        <w:autoSpaceDN w:val="0"/>
        <w:adjustRightInd w:val="0"/>
        <w:ind w:firstLine="1417"/>
        <w:jc w:val="both"/>
      </w:pPr>
      <w:r w:rsidRPr="00D62288">
        <w:rPr>
          <w:b/>
        </w:rPr>
        <w:t>Art. 2º</w:t>
      </w:r>
      <w:r w:rsidRPr="00D62288">
        <w:t xml:space="preserve"> Determinar que não haverá expediente</w:t>
      </w:r>
      <w:r w:rsidR="00940216" w:rsidRPr="00D62288">
        <w:t xml:space="preserve"> externo </w:t>
      </w:r>
      <w:r w:rsidRPr="00D62288">
        <w:t>na Câmara Municipal de Sorriso, n</w:t>
      </w:r>
      <w:r w:rsidR="00940216" w:rsidRPr="00D62288">
        <w:t>os dias 22 e 23 de janeiro de 2026.</w:t>
      </w:r>
    </w:p>
    <w:p w14:paraId="0F65A644" w14:textId="77777777" w:rsidR="003F71CB" w:rsidRPr="00D62288" w:rsidRDefault="003F71CB" w:rsidP="00A31F50">
      <w:pPr>
        <w:widowControl w:val="0"/>
        <w:autoSpaceDE w:val="0"/>
        <w:autoSpaceDN w:val="0"/>
        <w:adjustRightInd w:val="0"/>
        <w:ind w:firstLine="1417"/>
        <w:jc w:val="both"/>
      </w:pPr>
    </w:p>
    <w:p w14:paraId="499DC9A9" w14:textId="49A84164" w:rsidR="00B474E9" w:rsidRPr="00D62288" w:rsidRDefault="003F71CB" w:rsidP="00A31F50">
      <w:pPr>
        <w:ind w:firstLine="1418"/>
        <w:jc w:val="both"/>
        <w:rPr>
          <w:b/>
        </w:rPr>
      </w:pPr>
      <w:r w:rsidRPr="00D62288">
        <w:rPr>
          <w:b/>
          <w:bCs/>
        </w:rPr>
        <w:t>Art. 3º</w:t>
      </w:r>
      <w:r w:rsidRPr="00D62288">
        <w:t xml:space="preserve"> Esta Portaria entra em vigor na data de sua publicação.</w:t>
      </w:r>
      <w:r w:rsidR="00065777" w:rsidRPr="00D62288">
        <w:rPr>
          <w:b/>
        </w:rPr>
        <w:t xml:space="preserve"> </w:t>
      </w:r>
    </w:p>
    <w:p w14:paraId="454E239F" w14:textId="77777777" w:rsidR="00B474E9" w:rsidRPr="00D62288" w:rsidRDefault="00B474E9" w:rsidP="00A31F50">
      <w:pPr>
        <w:ind w:firstLine="1418"/>
        <w:jc w:val="both"/>
        <w:rPr>
          <w:bCs/>
        </w:rPr>
      </w:pPr>
    </w:p>
    <w:p w14:paraId="61B972AF" w14:textId="77777777" w:rsidR="00B474E9" w:rsidRPr="00D62288" w:rsidRDefault="00B474E9" w:rsidP="00A31F50">
      <w:pPr>
        <w:ind w:firstLine="1418"/>
        <w:jc w:val="both"/>
        <w:rPr>
          <w:bCs/>
        </w:rPr>
      </w:pPr>
    </w:p>
    <w:p w14:paraId="2271A14E" w14:textId="30DF160B" w:rsidR="00B474E9" w:rsidRPr="00D62288" w:rsidRDefault="00065777" w:rsidP="00A31F50">
      <w:pPr>
        <w:ind w:firstLine="1418"/>
        <w:jc w:val="both"/>
        <w:rPr>
          <w:rFonts w:eastAsia="Calibri"/>
        </w:rPr>
      </w:pPr>
      <w:r w:rsidRPr="00D62288">
        <w:rPr>
          <w:rFonts w:eastAsia="Calibri"/>
        </w:rPr>
        <w:t xml:space="preserve">Câmara Municipal de Sorriso, Estado de Mato Grosso, em </w:t>
      </w:r>
      <w:r w:rsidR="009A01C1" w:rsidRPr="001520D7">
        <w:rPr>
          <w:rFonts w:eastAsia="Calibri"/>
        </w:rPr>
        <w:t>2</w:t>
      </w:r>
      <w:r w:rsidR="00940216" w:rsidRPr="001520D7">
        <w:rPr>
          <w:rFonts w:eastAsia="Calibri"/>
        </w:rPr>
        <w:t>1 de</w:t>
      </w:r>
      <w:r w:rsidR="00940216" w:rsidRPr="00D62288">
        <w:rPr>
          <w:rFonts w:eastAsia="Calibri"/>
        </w:rPr>
        <w:t xml:space="preserve"> janeiro de 2026</w:t>
      </w:r>
      <w:r w:rsidRPr="00D62288">
        <w:rPr>
          <w:rFonts w:eastAsia="Calibri"/>
        </w:rPr>
        <w:t>.</w:t>
      </w:r>
    </w:p>
    <w:p w14:paraId="7C45FF3B" w14:textId="77777777" w:rsidR="00B474E9" w:rsidRPr="00D62288" w:rsidRDefault="00B474E9" w:rsidP="00A31F50">
      <w:pPr>
        <w:jc w:val="center"/>
        <w:rPr>
          <w:rFonts w:eastAsia="Calibri"/>
        </w:rPr>
      </w:pPr>
    </w:p>
    <w:p w14:paraId="245D68BB" w14:textId="77777777" w:rsidR="00B474E9" w:rsidRPr="00D62288" w:rsidRDefault="00B474E9" w:rsidP="00A31F50">
      <w:pPr>
        <w:jc w:val="center"/>
        <w:rPr>
          <w:rFonts w:eastAsia="Calibri"/>
        </w:rPr>
      </w:pPr>
    </w:p>
    <w:p w14:paraId="68AFA47E" w14:textId="77777777" w:rsidR="00B474E9" w:rsidRPr="00D62288" w:rsidRDefault="00B474E9" w:rsidP="00A31F50">
      <w:pPr>
        <w:jc w:val="center"/>
        <w:rPr>
          <w:rFonts w:eastAsia="Calibri"/>
        </w:rPr>
      </w:pPr>
    </w:p>
    <w:p w14:paraId="2E878FCC" w14:textId="77777777" w:rsidR="00B474E9" w:rsidRPr="00D62288" w:rsidRDefault="00B474E9" w:rsidP="00A31F50">
      <w:pPr>
        <w:jc w:val="center"/>
        <w:rPr>
          <w:rFonts w:eastAsia="Calibri"/>
        </w:rPr>
      </w:pPr>
    </w:p>
    <w:p w14:paraId="21A451FD" w14:textId="77777777" w:rsidR="00B474E9" w:rsidRPr="00D62288" w:rsidRDefault="00B474E9" w:rsidP="00A31F50">
      <w:pPr>
        <w:jc w:val="center"/>
        <w:rPr>
          <w:rFonts w:eastAsia="Calibri"/>
          <w:b/>
        </w:rPr>
      </w:pPr>
    </w:p>
    <w:p w14:paraId="2D18C2EC" w14:textId="16BD978E" w:rsidR="00516EDC" w:rsidRPr="00D62288" w:rsidRDefault="00065777" w:rsidP="00A31F50">
      <w:pPr>
        <w:jc w:val="center"/>
        <w:rPr>
          <w:rFonts w:eastAsia="Calibri"/>
          <w:b/>
        </w:rPr>
      </w:pPr>
      <w:r w:rsidRPr="00D62288">
        <w:rPr>
          <w:b/>
        </w:rPr>
        <w:t>RODRIGO DESORDI FERNANDES</w:t>
      </w:r>
      <w:r w:rsidRPr="00D62288">
        <w:rPr>
          <w:rFonts w:eastAsia="Calibri"/>
          <w:b/>
        </w:rPr>
        <w:t xml:space="preserve"> </w:t>
      </w:r>
    </w:p>
    <w:p w14:paraId="493E3FD0" w14:textId="52D41439" w:rsidR="00213356" w:rsidRPr="00D62288" w:rsidRDefault="00065777" w:rsidP="00A31F50">
      <w:pPr>
        <w:jc w:val="center"/>
        <w:rPr>
          <w:rFonts w:eastAsia="Calibri"/>
          <w:b/>
          <w:bCs/>
        </w:rPr>
      </w:pPr>
      <w:r w:rsidRPr="00D62288">
        <w:rPr>
          <w:rFonts w:eastAsia="Calibri"/>
          <w:b/>
          <w:bCs/>
        </w:rPr>
        <w:t>Presidente</w:t>
      </w:r>
    </w:p>
    <w:p w14:paraId="3C53ABA1" w14:textId="77777777" w:rsidR="00B474E9" w:rsidRPr="00D62288" w:rsidRDefault="00B474E9" w:rsidP="00A31F50">
      <w:pPr>
        <w:jc w:val="center"/>
        <w:rPr>
          <w:rFonts w:eastAsia="Calibri"/>
          <w:b/>
          <w:bCs/>
        </w:rPr>
      </w:pPr>
    </w:p>
    <w:p w14:paraId="46FF8487" w14:textId="77777777" w:rsidR="00893CAD" w:rsidRPr="00D62288" w:rsidRDefault="00893CAD" w:rsidP="00A31F50">
      <w:pPr>
        <w:jc w:val="center"/>
        <w:rPr>
          <w:rFonts w:eastAsia="Calibri"/>
          <w:b/>
          <w:bCs/>
        </w:rPr>
      </w:pPr>
    </w:p>
    <w:p w14:paraId="7319AC57" w14:textId="77777777" w:rsidR="00B474E9" w:rsidRPr="00D62288" w:rsidRDefault="00B474E9" w:rsidP="00A31F50">
      <w:pPr>
        <w:jc w:val="center"/>
        <w:rPr>
          <w:rFonts w:eastAsia="Calibri"/>
          <w:b/>
          <w:bCs/>
        </w:rPr>
      </w:pPr>
    </w:p>
    <w:p w14:paraId="75524804" w14:textId="6ECEDDD4" w:rsidR="00B474E9" w:rsidRPr="00D62288" w:rsidRDefault="00065777" w:rsidP="00A31F50">
      <w:pPr>
        <w:rPr>
          <w:b/>
        </w:rPr>
      </w:pPr>
      <w:r w:rsidRPr="00D62288">
        <w:rPr>
          <w:b/>
        </w:rPr>
        <w:t>Registre-se. Publique-s</w:t>
      </w:r>
      <w:bookmarkStart w:id="0" w:name="_GoBack"/>
      <w:bookmarkEnd w:id="0"/>
      <w:r w:rsidRPr="00D62288">
        <w:rPr>
          <w:b/>
        </w:rPr>
        <w:t>e. Cumpra-se.</w:t>
      </w:r>
    </w:p>
    <w:sectPr w:rsidR="00B474E9" w:rsidRPr="00D62288" w:rsidSect="00FB7A9C">
      <w:footerReference w:type="even" r:id="rId8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CB693" w14:textId="77777777" w:rsidR="00CD1F6E" w:rsidRDefault="00CD1F6E">
      <w:r>
        <w:separator/>
      </w:r>
    </w:p>
  </w:endnote>
  <w:endnote w:type="continuationSeparator" w:id="0">
    <w:p w14:paraId="7CDB5CA0" w14:textId="77777777" w:rsidR="00CD1F6E" w:rsidRDefault="00CD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6577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6E0E2" w14:textId="77777777" w:rsidR="00CD1F6E" w:rsidRDefault="00CD1F6E">
      <w:r>
        <w:separator/>
      </w:r>
    </w:p>
  </w:footnote>
  <w:footnote w:type="continuationSeparator" w:id="0">
    <w:p w14:paraId="6869E5CF" w14:textId="77777777" w:rsidR="00CD1F6E" w:rsidRDefault="00CD1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77E047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8E0E3E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51E911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556D5E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8E08C8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46611A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C46958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1900F5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84C438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DA033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582FE4" w:tentative="1">
      <w:start w:val="1"/>
      <w:numFmt w:val="lowerLetter"/>
      <w:lvlText w:val="%2."/>
      <w:lvlJc w:val="left"/>
      <w:pPr>
        <w:ind w:left="1440" w:hanging="360"/>
      </w:pPr>
    </w:lvl>
    <w:lvl w:ilvl="2" w:tplc="B4F0FE60" w:tentative="1">
      <w:start w:val="1"/>
      <w:numFmt w:val="lowerRoman"/>
      <w:lvlText w:val="%3."/>
      <w:lvlJc w:val="right"/>
      <w:pPr>
        <w:ind w:left="2160" w:hanging="180"/>
      </w:pPr>
    </w:lvl>
    <w:lvl w:ilvl="3" w:tplc="6748C926" w:tentative="1">
      <w:start w:val="1"/>
      <w:numFmt w:val="decimal"/>
      <w:lvlText w:val="%4."/>
      <w:lvlJc w:val="left"/>
      <w:pPr>
        <w:ind w:left="2880" w:hanging="360"/>
      </w:pPr>
    </w:lvl>
    <w:lvl w:ilvl="4" w:tplc="5B065B26" w:tentative="1">
      <w:start w:val="1"/>
      <w:numFmt w:val="lowerLetter"/>
      <w:lvlText w:val="%5."/>
      <w:lvlJc w:val="left"/>
      <w:pPr>
        <w:ind w:left="3600" w:hanging="360"/>
      </w:pPr>
    </w:lvl>
    <w:lvl w:ilvl="5" w:tplc="30FC8708" w:tentative="1">
      <w:start w:val="1"/>
      <w:numFmt w:val="lowerRoman"/>
      <w:lvlText w:val="%6."/>
      <w:lvlJc w:val="right"/>
      <w:pPr>
        <w:ind w:left="4320" w:hanging="180"/>
      </w:pPr>
    </w:lvl>
    <w:lvl w:ilvl="6" w:tplc="AFAA806A" w:tentative="1">
      <w:start w:val="1"/>
      <w:numFmt w:val="decimal"/>
      <w:lvlText w:val="%7."/>
      <w:lvlJc w:val="left"/>
      <w:pPr>
        <w:ind w:left="5040" w:hanging="360"/>
      </w:pPr>
    </w:lvl>
    <w:lvl w:ilvl="7" w:tplc="F10CEFD4" w:tentative="1">
      <w:start w:val="1"/>
      <w:numFmt w:val="lowerLetter"/>
      <w:lvlText w:val="%8."/>
      <w:lvlJc w:val="left"/>
      <w:pPr>
        <w:ind w:left="5760" w:hanging="360"/>
      </w:pPr>
    </w:lvl>
    <w:lvl w:ilvl="8" w:tplc="45424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54634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A5C42C4" w:tentative="1">
      <w:start w:val="1"/>
      <w:numFmt w:val="lowerLetter"/>
      <w:lvlText w:val="%2."/>
      <w:lvlJc w:val="left"/>
      <w:pPr>
        <w:ind w:left="1440" w:hanging="360"/>
      </w:pPr>
    </w:lvl>
    <w:lvl w:ilvl="2" w:tplc="DD98AA08" w:tentative="1">
      <w:start w:val="1"/>
      <w:numFmt w:val="lowerRoman"/>
      <w:lvlText w:val="%3."/>
      <w:lvlJc w:val="right"/>
      <w:pPr>
        <w:ind w:left="2160" w:hanging="180"/>
      </w:pPr>
    </w:lvl>
    <w:lvl w:ilvl="3" w:tplc="97FE7A34" w:tentative="1">
      <w:start w:val="1"/>
      <w:numFmt w:val="decimal"/>
      <w:lvlText w:val="%4."/>
      <w:lvlJc w:val="left"/>
      <w:pPr>
        <w:ind w:left="2880" w:hanging="360"/>
      </w:pPr>
    </w:lvl>
    <w:lvl w:ilvl="4" w:tplc="9E2A328A" w:tentative="1">
      <w:start w:val="1"/>
      <w:numFmt w:val="lowerLetter"/>
      <w:lvlText w:val="%5."/>
      <w:lvlJc w:val="left"/>
      <w:pPr>
        <w:ind w:left="3600" w:hanging="360"/>
      </w:pPr>
    </w:lvl>
    <w:lvl w:ilvl="5" w:tplc="660C4ABA" w:tentative="1">
      <w:start w:val="1"/>
      <w:numFmt w:val="lowerRoman"/>
      <w:lvlText w:val="%6."/>
      <w:lvlJc w:val="right"/>
      <w:pPr>
        <w:ind w:left="4320" w:hanging="180"/>
      </w:pPr>
    </w:lvl>
    <w:lvl w:ilvl="6" w:tplc="26D6257A" w:tentative="1">
      <w:start w:val="1"/>
      <w:numFmt w:val="decimal"/>
      <w:lvlText w:val="%7."/>
      <w:lvlJc w:val="left"/>
      <w:pPr>
        <w:ind w:left="5040" w:hanging="360"/>
      </w:pPr>
    </w:lvl>
    <w:lvl w:ilvl="7" w:tplc="236417A0" w:tentative="1">
      <w:start w:val="1"/>
      <w:numFmt w:val="lowerLetter"/>
      <w:lvlText w:val="%8."/>
      <w:lvlJc w:val="left"/>
      <w:pPr>
        <w:ind w:left="5760" w:hanging="360"/>
      </w:pPr>
    </w:lvl>
    <w:lvl w:ilvl="8" w:tplc="9E9E9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6A656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506254" w:tentative="1">
      <w:start w:val="1"/>
      <w:numFmt w:val="lowerLetter"/>
      <w:lvlText w:val="%2."/>
      <w:lvlJc w:val="left"/>
      <w:pPr>
        <w:ind w:left="1440" w:hanging="360"/>
      </w:pPr>
    </w:lvl>
    <w:lvl w:ilvl="2" w:tplc="B5680A26" w:tentative="1">
      <w:start w:val="1"/>
      <w:numFmt w:val="lowerRoman"/>
      <w:lvlText w:val="%3."/>
      <w:lvlJc w:val="right"/>
      <w:pPr>
        <w:ind w:left="2160" w:hanging="180"/>
      </w:pPr>
    </w:lvl>
    <w:lvl w:ilvl="3" w:tplc="A738A2FE" w:tentative="1">
      <w:start w:val="1"/>
      <w:numFmt w:val="decimal"/>
      <w:lvlText w:val="%4."/>
      <w:lvlJc w:val="left"/>
      <w:pPr>
        <w:ind w:left="2880" w:hanging="360"/>
      </w:pPr>
    </w:lvl>
    <w:lvl w:ilvl="4" w:tplc="991EB984" w:tentative="1">
      <w:start w:val="1"/>
      <w:numFmt w:val="lowerLetter"/>
      <w:lvlText w:val="%5."/>
      <w:lvlJc w:val="left"/>
      <w:pPr>
        <w:ind w:left="3600" w:hanging="360"/>
      </w:pPr>
    </w:lvl>
    <w:lvl w:ilvl="5" w:tplc="AD88DA06" w:tentative="1">
      <w:start w:val="1"/>
      <w:numFmt w:val="lowerRoman"/>
      <w:lvlText w:val="%6."/>
      <w:lvlJc w:val="right"/>
      <w:pPr>
        <w:ind w:left="4320" w:hanging="180"/>
      </w:pPr>
    </w:lvl>
    <w:lvl w:ilvl="6" w:tplc="B2D2B32C" w:tentative="1">
      <w:start w:val="1"/>
      <w:numFmt w:val="decimal"/>
      <w:lvlText w:val="%7."/>
      <w:lvlJc w:val="left"/>
      <w:pPr>
        <w:ind w:left="5040" w:hanging="360"/>
      </w:pPr>
    </w:lvl>
    <w:lvl w:ilvl="7" w:tplc="20D27BEC" w:tentative="1">
      <w:start w:val="1"/>
      <w:numFmt w:val="lowerLetter"/>
      <w:lvlText w:val="%8."/>
      <w:lvlJc w:val="left"/>
      <w:pPr>
        <w:ind w:left="5760" w:hanging="360"/>
      </w:pPr>
    </w:lvl>
    <w:lvl w:ilvl="8" w:tplc="9C34F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AFE79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BEE3B0" w:tentative="1">
      <w:start w:val="1"/>
      <w:numFmt w:val="lowerLetter"/>
      <w:lvlText w:val="%2."/>
      <w:lvlJc w:val="left"/>
      <w:pPr>
        <w:ind w:left="1440" w:hanging="360"/>
      </w:pPr>
    </w:lvl>
    <w:lvl w:ilvl="2" w:tplc="803CDE12" w:tentative="1">
      <w:start w:val="1"/>
      <w:numFmt w:val="lowerRoman"/>
      <w:lvlText w:val="%3."/>
      <w:lvlJc w:val="right"/>
      <w:pPr>
        <w:ind w:left="2160" w:hanging="180"/>
      </w:pPr>
    </w:lvl>
    <w:lvl w:ilvl="3" w:tplc="1D98D10E" w:tentative="1">
      <w:start w:val="1"/>
      <w:numFmt w:val="decimal"/>
      <w:lvlText w:val="%4."/>
      <w:lvlJc w:val="left"/>
      <w:pPr>
        <w:ind w:left="2880" w:hanging="360"/>
      </w:pPr>
    </w:lvl>
    <w:lvl w:ilvl="4" w:tplc="C5E0D69C" w:tentative="1">
      <w:start w:val="1"/>
      <w:numFmt w:val="lowerLetter"/>
      <w:lvlText w:val="%5."/>
      <w:lvlJc w:val="left"/>
      <w:pPr>
        <w:ind w:left="3600" w:hanging="360"/>
      </w:pPr>
    </w:lvl>
    <w:lvl w:ilvl="5" w:tplc="C4B048AE" w:tentative="1">
      <w:start w:val="1"/>
      <w:numFmt w:val="lowerRoman"/>
      <w:lvlText w:val="%6."/>
      <w:lvlJc w:val="right"/>
      <w:pPr>
        <w:ind w:left="4320" w:hanging="180"/>
      </w:pPr>
    </w:lvl>
    <w:lvl w:ilvl="6" w:tplc="D1AA14A2" w:tentative="1">
      <w:start w:val="1"/>
      <w:numFmt w:val="decimal"/>
      <w:lvlText w:val="%7."/>
      <w:lvlJc w:val="left"/>
      <w:pPr>
        <w:ind w:left="5040" w:hanging="360"/>
      </w:pPr>
    </w:lvl>
    <w:lvl w:ilvl="7" w:tplc="DB48DEC2" w:tentative="1">
      <w:start w:val="1"/>
      <w:numFmt w:val="lowerLetter"/>
      <w:lvlText w:val="%8."/>
      <w:lvlJc w:val="left"/>
      <w:pPr>
        <w:ind w:left="5760" w:hanging="360"/>
      </w:pPr>
    </w:lvl>
    <w:lvl w:ilvl="8" w:tplc="42984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918C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C3EB4" w:tentative="1">
      <w:start w:val="1"/>
      <w:numFmt w:val="lowerLetter"/>
      <w:lvlText w:val="%2."/>
      <w:lvlJc w:val="left"/>
      <w:pPr>
        <w:ind w:left="1440" w:hanging="360"/>
      </w:pPr>
    </w:lvl>
    <w:lvl w:ilvl="2" w:tplc="CF6E4F84" w:tentative="1">
      <w:start w:val="1"/>
      <w:numFmt w:val="lowerRoman"/>
      <w:lvlText w:val="%3."/>
      <w:lvlJc w:val="right"/>
      <w:pPr>
        <w:ind w:left="2160" w:hanging="180"/>
      </w:pPr>
    </w:lvl>
    <w:lvl w:ilvl="3" w:tplc="DA601950" w:tentative="1">
      <w:start w:val="1"/>
      <w:numFmt w:val="decimal"/>
      <w:lvlText w:val="%4."/>
      <w:lvlJc w:val="left"/>
      <w:pPr>
        <w:ind w:left="2880" w:hanging="360"/>
      </w:pPr>
    </w:lvl>
    <w:lvl w:ilvl="4" w:tplc="69A42C70" w:tentative="1">
      <w:start w:val="1"/>
      <w:numFmt w:val="lowerLetter"/>
      <w:lvlText w:val="%5."/>
      <w:lvlJc w:val="left"/>
      <w:pPr>
        <w:ind w:left="3600" w:hanging="360"/>
      </w:pPr>
    </w:lvl>
    <w:lvl w:ilvl="5" w:tplc="14625D08" w:tentative="1">
      <w:start w:val="1"/>
      <w:numFmt w:val="lowerRoman"/>
      <w:lvlText w:val="%6."/>
      <w:lvlJc w:val="right"/>
      <w:pPr>
        <w:ind w:left="4320" w:hanging="180"/>
      </w:pPr>
    </w:lvl>
    <w:lvl w:ilvl="6" w:tplc="73061BC0" w:tentative="1">
      <w:start w:val="1"/>
      <w:numFmt w:val="decimal"/>
      <w:lvlText w:val="%7."/>
      <w:lvlJc w:val="left"/>
      <w:pPr>
        <w:ind w:left="5040" w:hanging="360"/>
      </w:pPr>
    </w:lvl>
    <w:lvl w:ilvl="7" w:tplc="D340C542" w:tentative="1">
      <w:start w:val="1"/>
      <w:numFmt w:val="lowerLetter"/>
      <w:lvlText w:val="%8."/>
      <w:lvlJc w:val="left"/>
      <w:pPr>
        <w:ind w:left="5760" w:hanging="360"/>
      </w:pPr>
    </w:lvl>
    <w:lvl w:ilvl="8" w:tplc="25A8E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502A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A2B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BA2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C4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C6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40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20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E7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8D4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1780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5A8176" w:tentative="1">
      <w:start w:val="1"/>
      <w:numFmt w:val="lowerLetter"/>
      <w:lvlText w:val="%2."/>
      <w:lvlJc w:val="left"/>
      <w:pPr>
        <w:ind w:left="1440" w:hanging="360"/>
      </w:pPr>
    </w:lvl>
    <w:lvl w:ilvl="2" w:tplc="1C08B8DC" w:tentative="1">
      <w:start w:val="1"/>
      <w:numFmt w:val="lowerRoman"/>
      <w:lvlText w:val="%3."/>
      <w:lvlJc w:val="right"/>
      <w:pPr>
        <w:ind w:left="2160" w:hanging="180"/>
      </w:pPr>
    </w:lvl>
    <w:lvl w:ilvl="3" w:tplc="5ECE763E" w:tentative="1">
      <w:start w:val="1"/>
      <w:numFmt w:val="decimal"/>
      <w:lvlText w:val="%4."/>
      <w:lvlJc w:val="left"/>
      <w:pPr>
        <w:ind w:left="2880" w:hanging="360"/>
      </w:pPr>
    </w:lvl>
    <w:lvl w:ilvl="4" w:tplc="CD502652" w:tentative="1">
      <w:start w:val="1"/>
      <w:numFmt w:val="lowerLetter"/>
      <w:lvlText w:val="%5."/>
      <w:lvlJc w:val="left"/>
      <w:pPr>
        <w:ind w:left="3600" w:hanging="360"/>
      </w:pPr>
    </w:lvl>
    <w:lvl w:ilvl="5" w:tplc="A15E2EAE" w:tentative="1">
      <w:start w:val="1"/>
      <w:numFmt w:val="lowerRoman"/>
      <w:lvlText w:val="%6."/>
      <w:lvlJc w:val="right"/>
      <w:pPr>
        <w:ind w:left="4320" w:hanging="180"/>
      </w:pPr>
    </w:lvl>
    <w:lvl w:ilvl="6" w:tplc="47E69604" w:tentative="1">
      <w:start w:val="1"/>
      <w:numFmt w:val="decimal"/>
      <w:lvlText w:val="%7."/>
      <w:lvlJc w:val="left"/>
      <w:pPr>
        <w:ind w:left="5040" w:hanging="360"/>
      </w:pPr>
    </w:lvl>
    <w:lvl w:ilvl="7" w:tplc="B57E1136" w:tentative="1">
      <w:start w:val="1"/>
      <w:numFmt w:val="lowerLetter"/>
      <w:lvlText w:val="%8."/>
      <w:lvlJc w:val="left"/>
      <w:pPr>
        <w:ind w:left="5760" w:hanging="360"/>
      </w:pPr>
    </w:lvl>
    <w:lvl w:ilvl="8" w:tplc="80C45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C061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9A77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C20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9E7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0C4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462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780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00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786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7582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29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976E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2D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C77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F9E6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0A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48D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9DE2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47E1"/>
    <w:multiLevelType w:val="hybridMultilevel"/>
    <w:tmpl w:val="745A0A48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1A1CE7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DE4FF64">
      <w:start w:val="1"/>
      <w:numFmt w:val="lowerLetter"/>
      <w:lvlText w:val="%2."/>
      <w:lvlJc w:val="left"/>
      <w:pPr>
        <w:ind w:left="1364" w:hanging="360"/>
      </w:pPr>
    </w:lvl>
    <w:lvl w:ilvl="2" w:tplc="59C67670">
      <w:start w:val="1"/>
      <w:numFmt w:val="lowerRoman"/>
      <w:lvlText w:val="%3."/>
      <w:lvlJc w:val="right"/>
      <w:pPr>
        <w:ind w:left="2084" w:hanging="180"/>
      </w:pPr>
    </w:lvl>
    <w:lvl w:ilvl="3" w:tplc="25C68FDE">
      <w:start w:val="1"/>
      <w:numFmt w:val="decimal"/>
      <w:lvlText w:val="%4."/>
      <w:lvlJc w:val="left"/>
      <w:pPr>
        <w:ind w:left="2804" w:hanging="360"/>
      </w:pPr>
    </w:lvl>
    <w:lvl w:ilvl="4" w:tplc="9D648580">
      <w:start w:val="1"/>
      <w:numFmt w:val="lowerLetter"/>
      <w:lvlText w:val="%5."/>
      <w:lvlJc w:val="left"/>
      <w:pPr>
        <w:ind w:left="3524" w:hanging="360"/>
      </w:pPr>
    </w:lvl>
    <w:lvl w:ilvl="5" w:tplc="11D21EA6">
      <w:start w:val="1"/>
      <w:numFmt w:val="lowerRoman"/>
      <w:lvlText w:val="%6."/>
      <w:lvlJc w:val="right"/>
      <w:pPr>
        <w:ind w:left="4244" w:hanging="180"/>
      </w:pPr>
    </w:lvl>
    <w:lvl w:ilvl="6" w:tplc="289A0D80">
      <w:start w:val="1"/>
      <w:numFmt w:val="decimal"/>
      <w:lvlText w:val="%7."/>
      <w:lvlJc w:val="left"/>
      <w:pPr>
        <w:ind w:left="4964" w:hanging="360"/>
      </w:pPr>
    </w:lvl>
    <w:lvl w:ilvl="7" w:tplc="2C8E9C5E">
      <w:start w:val="1"/>
      <w:numFmt w:val="lowerLetter"/>
      <w:lvlText w:val="%8."/>
      <w:lvlJc w:val="left"/>
      <w:pPr>
        <w:ind w:left="5684" w:hanging="360"/>
      </w:pPr>
    </w:lvl>
    <w:lvl w:ilvl="8" w:tplc="3D7E962C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532A8"/>
    <w:multiLevelType w:val="hybridMultilevel"/>
    <w:tmpl w:val="4A66BB42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5436EF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468EF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C03C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43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4EF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4297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7F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4CC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18CB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5F0A78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742EE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CB086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94CE5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AC380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1F436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ECAC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AF2A09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0A30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735E5FA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820FC54" w:tentative="1">
      <w:start w:val="1"/>
      <w:numFmt w:val="lowerLetter"/>
      <w:lvlText w:val="%2."/>
      <w:lvlJc w:val="left"/>
      <w:pPr>
        <w:ind w:left="1440" w:hanging="360"/>
      </w:pPr>
    </w:lvl>
    <w:lvl w:ilvl="2" w:tplc="D9089EB8" w:tentative="1">
      <w:start w:val="1"/>
      <w:numFmt w:val="lowerRoman"/>
      <w:lvlText w:val="%3."/>
      <w:lvlJc w:val="right"/>
      <w:pPr>
        <w:ind w:left="2160" w:hanging="180"/>
      </w:pPr>
    </w:lvl>
    <w:lvl w:ilvl="3" w:tplc="68AC2210" w:tentative="1">
      <w:start w:val="1"/>
      <w:numFmt w:val="decimal"/>
      <w:lvlText w:val="%4."/>
      <w:lvlJc w:val="left"/>
      <w:pPr>
        <w:ind w:left="2880" w:hanging="360"/>
      </w:pPr>
    </w:lvl>
    <w:lvl w:ilvl="4" w:tplc="264A7092" w:tentative="1">
      <w:start w:val="1"/>
      <w:numFmt w:val="lowerLetter"/>
      <w:lvlText w:val="%5."/>
      <w:lvlJc w:val="left"/>
      <w:pPr>
        <w:ind w:left="3600" w:hanging="360"/>
      </w:pPr>
    </w:lvl>
    <w:lvl w:ilvl="5" w:tplc="F336F222" w:tentative="1">
      <w:start w:val="1"/>
      <w:numFmt w:val="lowerRoman"/>
      <w:lvlText w:val="%6."/>
      <w:lvlJc w:val="right"/>
      <w:pPr>
        <w:ind w:left="4320" w:hanging="180"/>
      </w:pPr>
    </w:lvl>
    <w:lvl w:ilvl="6" w:tplc="9258E264" w:tentative="1">
      <w:start w:val="1"/>
      <w:numFmt w:val="decimal"/>
      <w:lvlText w:val="%7."/>
      <w:lvlJc w:val="left"/>
      <w:pPr>
        <w:ind w:left="5040" w:hanging="360"/>
      </w:pPr>
    </w:lvl>
    <w:lvl w:ilvl="7" w:tplc="AB80CF24" w:tentative="1">
      <w:start w:val="1"/>
      <w:numFmt w:val="lowerLetter"/>
      <w:lvlText w:val="%8."/>
      <w:lvlJc w:val="left"/>
      <w:pPr>
        <w:ind w:left="5760" w:hanging="360"/>
      </w:pPr>
    </w:lvl>
    <w:lvl w:ilvl="8" w:tplc="13621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A372E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5382EAE" w:tentative="1">
      <w:start w:val="1"/>
      <w:numFmt w:val="lowerLetter"/>
      <w:lvlText w:val="%2."/>
      <w:lvlJc w:val="left"/>
      <w:pPr>
        <w:ind w:left="1440" w:hanging="360"/>
      </w:pPr>
    </w:lvl>
    <w:lvl w:ilvl="2" w:tplc="255470AA" w:tentative="1">
      <w:start w:val="1"/>
      <w:numFmt w:val="lowerRoman"/>
      <w:lvlText w:val="%3."/>
      <w:lvlJc w:val="right"/>
      <w:pPr>
        <w:ind w:left="2160" w:hanging="180"/>
      </w:pPr>
    </w:lvl>
    <w:lvl w:ilvl="3" w:tplc="9B06CB70" w:tentative="1">
      <w:start w:val="1"/>
      <w:numFmt w:val="decimal"/>
      <w:lvlText w:val="%4."/>
      <w:lvlJc w:val="left"/>
      <w:pPr>
        <w:ind w:left="2880" w:hanging="360"/>
      </w:pPr>
    </w:lvl>
    <w:lvl w:ilvl="4" w:tplc="1CB472B0" w:tentative="1">
      <w:start w:val="1"/>
      <w:numFmt w:val="lowerLetter"/>
      <w:lvlText w:val="%5."/>
      <w:lvlJc w:val="left"/>
      <w:pPr>
        <w:ind w:left="3600" w:hanging="360"/>
      </w:pPr>
    </w:lvl>
    <w:lvl w:ilvl="5" w:tplc="2466B4E4" w:tentative="1">
      <w:start w:val="1"/>
      <w:numFmt w:val="lowerRoman"/>
      <w:lvlText w:val="%6."/>
      <w:lvlJc w:val="right"/>
      <w:pPr>
        <w:ind w:left="4320" w:hanging="180"/>
      </w:pPr>
    </w:lvl>
    <w:lvl w:ilvl="6" w:tplc="2A542A2A" w:tentative="1">
      <w:start w:val="1"/>
      <w:numFmt w:val="decimal"/>
      <w:lvlText w:val="%7."/>
      <w:lvlJc w:val="left"/>
      <w:pPr>
        <w:ind w:left="5040" w:hanging="360"/>
      </w:pPr>
    </w:lvl>
    <w:lvl w:ilvl="7" w:tplc="DA5EC048" w:tentative="1">
      <w:start w:val="1"/>
      <w:numFmt w:val="lowerLetter"/>
      <w:lvlText w:val="%8."/>
      <w:lvlJc w:val="left"/>
      <w:pPr>
        <w:ind w:left="5760" w:hanging="360"/>
      </w:pPr>
    </w:lvl>
    <w:lvl w:ilvl="8" w:tplc="FF40E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5934AA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94FB6A" w:tentative="1">
      <w:start w:val="1"/>
      <w:numFmt w:val="lowerLetter"/>
      <w:lvlText w:val="%2."/>
      <w:lvlJc w:val="left"/>
      <w:pPr>
        <w:ind w:left="1440" w:hanging="360"/>
      </w:pPr>
    </w:lvl>
    <w:lvl w:ilvl="2" w:tplc="93FA43F0" w:tentative="1">
      <w:start w:val="1"/>
      <w:numFmt w:val="lowerRoman"/>
      <w:lvlText w:val="%3."/>
      <w:lvlJc w:val="right"/>
      <w:pPr>
        <w:ind w:left="2160" w:hanging="180"/>
      </w:pPr>
    </w:lvl>
    <w:lvl w:ilvl="3" w:tplc="A52E514A" w:tentative="1">
      <w:start w:val="1"/>
      <w:numFmt w:val="decimal"/>
      <w:lvlText w:val="%4."/>
      <w:lvlJc w:val="left"/>
      <w:pPr>
        <w:ind w:left="2880" w:hanging="360"/>
      </w:pPr>
    </w:lvl>
    <w:lvl w:ilvl="4" w:tplc="18B2E418" w:tentative="1">
      <w:start w:val="1"/>
      <w:numFmt w:val="lowerLetter"/>
      <w:lvlText w:val="%5."/>
      <w:lvlJc w:val="left"/>
      <w:pPr>
        <w:ind w:left="3600" w:hanging="360"/>
      </w:pPr>
    </w:lvl>
    <w:lvl w:ilvl="5" w:tplc="F6FA59C2" w:tentative="1">
      <w:start w:val="1"/>
      <w:numFmt w:val="lowerRoman"/>
      <w:lvlText w:val="%6."/>
      <w:lvlJc w:val="right"/>
      <w:pPr>
        <w:ind w:left="4320" w:hanging="180"/>
      </w:pPr>
    </w:lvl>
    <w:lvl w:ilvl="6" w:tplc="C742E42C" w:tentative="1">
      <w:start w:val="1"/>
      <w:numFmt w:val="decimal"/>
      <w:lvlText w:val="%7."/>
      <w:lvlJc w:val="left"/>
      <w:pPr>
        <w:ind w:left="5040" w:hanging="360"/>
      </w:pPr>
    </w:lvl>
    <w:lvl w:ilvl="7" w:tplc="F412F82A" w:tentative="1">
      <w:start w:val="1"/>
      <w:numFmt w:val="lowerLetter"/>
      <w:lvlText w:val="%8."/>
      <w:lvlJc w:val="left"/>
      <w:pPr>
        <w:ind w:left="5760" w:hanging="360"/>
      </w:pPr>
    </w:lvl>
    <w:lvl w:ilvl="8" w:tplc="273EC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5972C14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6CE8C00" w:tentative="1">
      <w:start w:val="1"/>
      <w:numFmt w:val="lowerLetter"/>
      <w:lvlText w:val="%2."/>
      <w:lvlJc w:val="left"/>
      <w:pPr>
        <w:ind w:left="1364" w:hanging="360"/>
      </w:pPr>
    </w:lvl>
    <w:lvl w:ilvl="2" w:tplc="86E80D4C" w:tentative="1">
      <w:start w:val="1"/>
      <w:numFmt w:val="lowerRoman"/>
      <w:lvlText w:val="%3."/>
      <w:lvlJc w:val="right"/>
      <w:pPr>
        <w:ind w:left="2084" w:hanging="180"/>
      </w:pPr>
    </w:lvl>
    <w:lvl w:ilvl="3" w:tplc="81A4D6AC" w:tentative="1">
      <w:start w:val="1"/>
      <w:numFmt w:val="decimal"/>
      <w:lvlText w:val="%4."/>
      <w:lvlJc w:val="left"/>
      <w:pPr>
        <w:ind w:left="2804" w:hanging="360"/>
      </w:pPr>
    </w:lvl>
    <w:lvl w:ilvl="4" w:tplc="FC1ECEE0" w:tentative="1">
      <w:start w:val="1"/>
      <w:numFmt w:val="lowerLetter"/>
      <w:lvlText w:val="%5."/>
      <w:lvlJc w:val="left"/>
      <w:pPr>
        <w:ind w:left="3524" w:hanging="360"/>
      </w:pPr>
    </w:lvl>
    <w:lvl w:ilvl="5" w:tplc="E260FEC8" w:tentative="1">
      <w:start w:val="1"/>
      <w:numFmt w:val="lowerRoman"/>
      <w:lvlText w:val="%6."/>
      <w:lvlJc w:val="right"/>
      <w:pPr>
        <w:ind w:left="4244" w:hanging="180"/>
      </w:pPr>
    </w:lvl>
    <w:lvl w:ilvl="6" w:tplc="030E75E6" w:tentative="1">
      <w:start w:val="1"/>
      <w:numFmt w:val="decimal"/>
      <w:lvlText w:val="%7."/>
      <w:lvlJc w:val="left"/>
      <w:pPr>
        <w:ind w:left="4964" w:hanging="360"/>
      </w:pPr>
    </w:lvl>
    <w:lvl w:ilvl="7" w:tplc="79E85E1E" w:tentative="1">
      <w:start w:val="1"/>
      <w:numFmt w:val="lowerLetter"/>
      <w:lvlText w:val="%8."/>
      <w:lvlJc w:val="left"/>
      <w:pPr>
        <w:ind w:left="5684" w:hanging="360"/>
      </w:pPr>
    </w:lvl>
    <w:lvl w:ilvl="8" w:tplc="01B854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7616B7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183124" w:tentative="1">
      <w:start w:val="1"/>
      <w:numFmt w:val="lowerLetter"/>
      <w:lvlText w:val="%2."/>
      <w:lvlJc w:val="left"/>
      <w:pPr>
        <w:ind w:left="1440" w:hanging="360"/>
      </w:pPr>
    </w:lvl>
    <w:lvl w:ilvl="2" w:tplc="7E54BFB8" w:tentative="1">
      <w:start w:val="1"/>
      <w:numFmt w:val="lowerRoman"/>
      <w:lvlText w:val="%3."/>
      <w:lvlJc w:val="right"/>
      <w:pPr>
        <w:ind w:left="2160" w:hanging="180"/>
      </w:pPr>
    </w:lvl>
    <w:lvl w:ilvl="3" w:tplc="711A761E" w:tentative="1">
      <w:start w:val="1"/>
      <w:numFmt w:val="decimal"/>
      <w:lvlText w:val="%4."/>
      <w:lvlJc w:val="left"/>
      <w:pPr>
        <w:ind w:left="2880" w:hanging="360"/>
      </w:pPr>
    </w:lvl>
    <w:lvl w:ilvl="4" w:tplc="C1961CCA" w:tentative="1">
      <w:start w:val="1"/>
      <w:numFmt w:val="lowerLetter"/>
      <w:lvlText w:val="%5."/>
      <w:lvlJc w:val="left"/>
      <w:pPr>
        <w:ind w:left="3600" w:hanging="360"/>
      </w:pPr>
    </w:lvl>
    <w:lvl w:ilvl="5" w:tplc="DECE340E" w:tentative="1">
      <w:start w:val="1"/>
      <w:numFmt w:val="lowerRoman"/>
      <w:lvlText w:val="%6."/>
      <w:lvlJc w:val="right"/>
      <w:pPr>
        <w:ind w:left="4320" w:hanging="180"/>
      </w:pPr>
    </w:lvl>
    <w:lvl w:ilvl="6" w:tplc="759202B4" w:tentative="1">
      <w:start w:val="1"/>
      <w:numFmt w:val="decimal"/>
      <w:lvlText w:val="%7."/>
      <w:lvlJc w:val="left"/>
      <w:pPr>
        <w:ind w:left="5040" w:hanging="360"/>
      </w:pPr>
    </w:lvl>
    <w:lvl w:ilvl="7" w:tplc="311A12CE" w:tentative="1">
      <w:start w:val="1"/>
      <w:numFmt w:val="lowerLetter"/>
      <w:lvlText w:val="%8."/>
      <w:lvlJc w:val="left"/>
      <w:pPr>
        <w:ind w:left="5760" w:hanging="360"/>
      </w:pPr>
    </w:lvl>
    <w:lvl w:ilvl="8" w:tplc="C0A03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30"/>
  </w:num>
  <w:num w:numId="5">
    <w:abstractNumId w:val="0"/>
  </w:num>
  <w:num w:numId="6">
    <w:abstractNumId w:val="12"/>
  </w:num>
  <w:num w:numId="7">
    <w:abstractNumId w:val="3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34"/>
  </w:num>
  <w:num w:numId="23">
    <w:abstractNumId w:val="37"/>
  </w:num>
  <w:num w:numId="24">
    <w:abstractNumId w:val="35"/>
  </w:num>
  <w:num w:numId="25">
    <w:abstractNumId w:val="13"/>
  </w:num>
  <w:num w:numId="26">
    <w:abstractNumId w:val="36"/>
  </w:num>
  <w:num w:numId="27">
    <w:abstractNumId w:val="8"/>
  </w:num>
  <w:num w:numId="28">
    <w:abstractNumId w:val="33"/>
  </w:num>
  <w:num w:numId="29">
    <w:abstractNumId w:val="17"/>
  </w:num>
  <w:num w:numId="30">
    <w:abstractNumId w:val="2"/>
  </w:num>
  <w:num w:numId="31">
    <w:abstractNumId w:val="28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4"/>
  </w:num>
  <w:num w:numId="40">
    <w:abstractNumId w:val="32"/>
  </w:num>
  <w:num w:numId="41">
    <w:abstractNumId w:val="19"/>
  </w:num>
  <w:num w:numId="42">
    <w:abstractNumId w:val="25"/>
  </w:num>
  <w:num w:numId="43">
    <w:abstractNumId w:val="6"/>
  </w:num>
  <w:num w:numId="44">
    <w:abstractNumId w:val="22"/>
  </w:num>
  <w:num w:numId="45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19A9"/>
    <w:rsid w:val="00057C8A"/>
    <w:rsid w:val="000632E5"/>
    <w:rsid w:val="00065777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2ED"/>
    <w:rsid w:val="0012641E"/>
    <w:rsid w:val="001275B4"/>
    <w:rsid w:val="0013506D"/>
    <w:rsid w:val="0014081C"/>
    <w:rsid w:val="00146F2A"/>
    <w:rsid w:val="00147BAC"/>
    <w:rsid w:val="00147C56"/>
    <w:rsid w:val="001520D7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1CB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11AE"/>
    <w:rsid w:val="00844729"/>
    <w:rsid w:val="0084514A"/>
    <w:rsid w:val="0085092F"/>
    <w:rsid w:val="00854F75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0216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1C1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1F50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15C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2780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027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1F6E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2288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0E4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3E2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CCB71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46C0-4BA4-4C12-82F4-A772B23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23</cp:revision>
  <cp:lastPrinted>2026-01-22T11:15:00Z</cp:lastPrinted>
  <dcterms:created xsi:type="dcterms:W3CDTF">2024-02-22T12:08:00Z</dcterms:created>
  <dcterms:modified xsi:type="dcterms:W3CDTF">2026-01-22T11:15:00Z</dcterms:modified>
</cp:coreProperties>
</file>