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36185AE" w:rsidR="00B474E9" w:rsidRPr="006158B6" w:rsidRDefault="00000000" w:rsidP="00520D2D">
      <w:pPr>
        <w:pStyle w:val="Ttulo"/>
        <w:ind w:left="2552" w:hanging="142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520D2D">
        <w:rPr>
          <w:rFonts w:ascii="Times New Roman" w:hAnsi="Times New Roman" w:cs="Times New Roman"/>
        </w:rPr>
        <w:t>106</w:t>
      </w:r>
      <w:r w:rsidRPr="006158B6">
        <w:rPr>
          <w:rFonts w:ascii="Times New Roman" w:hAnsi="Times New Roman" w:cs="Times New Roman"/>
        </w:rPr>
        <w:t xml:space="preserve">, DE </w:t>
      </w:r>
      <w:r w:rsidR="00520D2D">
        <w:rPr>
          <w:rFonts w:ascii="Times New Roman" w:eastAsia="Calibri" w:hAnsi="Times New Roman" w:cs="Times New Roman"/>
        </w:rPr>
        <w:t>30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520D2D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520D2D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FFE0D6E" w14:textId="77777777" w:rsidR="00520D2D" w:rsidRPr="007B4221" w:rsidRDefault="00520D2D" w:rsidP="00520D2D">
      <w:pPr>
        <w:pStyle w:val="Recuodecorpodetexto"/>
        <w:ind w:left="3119" w:hanging="709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 xml:space="preserve">Concede Título de Cidadão Sorrisense ao Senhor </w:t>
      </w:r>
      <w:r w:rsidRPr="00A564CC">
        <w:rPr>
          <w:rFonts w:ascii="Times New Roman" w:hAnsi="Times New Roman"/>
          <w:sz w:val="23"/>
          <w:szCs w:val="23"/>
        </w:rPr>
        <w:t>Leonildo Marques</w:t>
      </w:r>
      <w:r>
        <w:rPr>
          <w:rFonts w:ascii="Times New Roman" w:hAnsi="Times New Roman"/>
          <w:sz w:val="23"/>
          <w:szCs w:val="23"/>
        </w:rPr>
        <w:t>.</w:t>
      </w:r>
    </w:p>
    <w:p w14:paraId="50563E9B" w14:textId="77777777" w:rsidR="00520D2D" w:rsidRPr="007B4221" w:rsidRDefault="00520D2D" w:rsidP="00520D2D">
      <w:pPr>
        <w:ind w:left="2835"/>
        <w:jc w:val="both"/>
        <w:rPr>
          <w:sz w:val="23"/>
          <w:szCs w:val="23"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520D2D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520D2D">
      <w:pPr>
        <w:ind w:firstLine="1418"/>
        <w:jc w:val="both"/>
        <w:rPr>
          <w:bCs/>
        </w:rPr>
      </w:pPr>
    </w:p>
    <w:p w14:paraId="61D3BC13" w14:textId="77777777" w:rsidR="00520D2D" w:rsidRPr="007B4221" w:rsidRDefault="00520D2D" w:rsidP="00520D2D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  <w:r w:rsidRPr="00A84E8F">
        <w:rPr>
          <w:b/>
          <w:sz w:val="23"/>
          <w:szCs w:val="23"/>
        </w:rPr>
        <w:t>Art. 1º</w:t>
      </w:r>
      <w:r w:rsidRPr="007B4221">
        <w:rPr>
          <w:sz w:val="23"/>
          <w:szCs w:val="23"/>
        </w:rPr>
        <w:t xml:space="preserve"> Fica concedido Título de Cidadão Sorrisense ao Senhor </w:t>
      </w:r>
      <w:r>
        <w:rPr>
          <w:sz w:val="23"/>
          <w:szCs w:val="23"/>
        </w:rPr>
        <w:t>Leonildo Marques.</w:t>
      </w:r>
    </w:p>
    <w:p w14:paraId="12E3050A" w14:textId="77777777" w:rsidR="00520D2D" w:rsidRPr="007B4221" w:rsidRDefault="00520D2D" w:rsidP="00520D2D">
      <w:pPr>
        <w:pStyle w:val="Recuodecorpodetexto3"/>
        <w:tabs>
          <w:tab w:val="left" w:pos="708"/>
        </w:tabs>
        <w:ind w:left="0" w:firstLine="1418"/>
        <w:rPr>
          <w:i/>
          <w:iCs/>
          <w:sz w:val="23"/>
          <w:szCs w:val="23"/>
        </w:rPr>
      </w:pPr>
    </w:p>
    <w:p w14:paraId="2A4505D5" w14:textId="77777777" w:rsidR="00520D2D" w:rsidRPr="007B4221" w:rsidRDefault="00520D2D" w:rsidP="00520D2D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  <w:r w:rsidRPr="00A84E8F">
        <w:rPr>
          <w:b/>
          <w:bCs/>
          <w:sz w:val="23"/>
          <w:szCs w:val="23"/>
        </w:rPr>
        <w:t>Art. 2º</w:t>
      </w:r>
      <w:r w:rsidRPr="007B4221">
        <w:rPr>
          <w:sz w:val="23"/>
          <w:szCs w:val="23"/>
        </w:rPr>
        <w:t xml:space="preserve"> Em anexo, Curriculum Vitae, o qual faz parte integrante deste Decreto Legislativo.</w:t>
      </w:r>
    </w:p>
    <w:p w14:paraId="34FD94DF" w14:textId="77777777" w:rsidR="00520D2D" w:rsidRPr="007B4221" w:rsidRDefault="00520D2D" w:rsidP="00520D2D">
      <w:pPr>
        <w:pStyle w:val="Recuodecorpodetexto3"/>
        <w:tabs>
          <w:tab w:val="left" w:pos="708"/>
        </w:tabs>
        <w:ind w:firstLine="1135"/>
        <w:rPr>
          <w:i/>
          <w:sz w:val="23"/>
          <w:szCs w:val="23"/>
        </w:rPr>
      </w:pPr>
    </w:p>
    <w:p w14:paraId="7F44F657" w14:textId="77777777" w:rsidR="00520D2D" w:rsidRPr="007B4221" w:rsidRDefault="00520D2D" w:rsidP="00520D2D">
      <w:pPr>
        <w:pStyle w:val="Recuodecorpodetexto3"/>
        <w:tabs>
          <w:tab w:val="left" w:pos="708"/>
        </w:tabs>
        <w:ind w:firstLine="851"/>
        <w:rPr>
          <w:i/>
          <w:sz w:val="23"/>
          <w:szCs w:val="23"/>
        </w:rPr>
      </w:pPr>
      <w:r w:rsidRPr="00A84E8F">
        <w:rPr>
          <w:b/>
          <w:sz w:val="23"/>
          <w:szCs w:val="23"/>
        </w:rPr>
        <w:t>Art. 3º</w:t>
      </w:r>
      <w:r w:rsidRPr="007B4221">
        <w:rPr>
          <w:sz w:val="23"/>
          <w:szCs w:val="23"/>
        </w:rPr>
        <w:t xml:space="preserve"> Este Decreto Legislativo entra em vigor na data de sua publicação.</w:t>
      </w:r>
    </w:p>
    <w:p w14:paraId="13AB64D0" w14:textId="77777777" w:rsidR="00520D2D" w:rsidRPr="007B4221" w:rsidRDefault="00520D2D" w:rsidP="00520D2D">
      <w:pPr>
        <w:pStyle w:val="Recuodecorpodetexto3"/>
        <w:tabs>
          <w:tab w:val="left" w:pos="708"/>
        </w:tabs>
        <w:ind w:firstLine="1135"/>
        <w:rPr>
          <w:i/>
          <w:sz w:val="23"/>
          <w:szCs w:val="23"/>
        </w:rPr>
      </w:pPr>
    </w:p>
    <w:p w14:paraId="3147471F" w14:textId="77777777" w:rsidR="00520D2D" w:rsidRPr="007B4221" w:rsidRDefault="00520D2D" w:rsidP="00520D2D">
      <w:pPr>
        <w:pStyle w:val="Recuodecorpodetexto3"/>
        <w:tabs>
          <w:tab w:val="left" w:pos="708"/>
        </w:tabs>
        <w:ind w:firstLine="1135"/>
        <w:rPr>
          <w:i/>
          <w:sz w:val="23"/>
          <w:szCs w:val="23"/>
        </w:rPr>
      </w:pPr>
    </w:p>
    <w:p w14:paraId="695803B0" w14:textId="028DD565" w:rsidR="00A84140" w:rsidRPr="00B9091A" w:rsidRDefault="00000000" w:rsidP="00520D2D">
      <w:pPr>
        <w:pStyle w:val="Recuodecorpodetexto3"/>
        <w:tabs>
          <w:tab w:val="left" w:pos="708"/>
        </w:tabs>
        <w:spacing w:after="0"/>
        <w:ind w:left="0" w:firstLine="1135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520D2D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520D2D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</w:t>
      </w:r>
      <w:r w:rsidR="00520D2D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15BB" w14:textId="77777777" w:rsidR="006878F4" w:rsidRDefault="006878F4">
      <w:r>
        <w:separator/>
      </w:r>
    </w:p>
  </w:endnote>
  <w:endnote w:type="continuationSeparator" w:id="0">
    <w:p w14:paraId="58BFBB54" w14:textId="77777777" w:rsidR="006878F4" w:rsidRDefault="006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99F4" w14:textId="77777777" w:rsidR="006878F4" w:rsidRDefault="006878F4">
      <w:r>
        <w:separator/>
      </w:r>
    </w:p>
  </w:footnote>
  <w:footnote w:type="continuationSeparator" w:id="0">
    <w:p w14:paraId="43B6A97E" w14:textId="77777777" w:rsidR="006878F4" w:rsidRDefault="0068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04C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3269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C18BD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590756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8A9AB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AA3F0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3AFD9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EDEBD9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2607C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EC6E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2F8F17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DB0A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26EAE4" w:tentative="1">
      <w:start w:val="1"/>
      <w:numFmt w:val="lowerLetter"/>
      <w:lvlText w:val="%2."/>
      <w:lvlJc w:val="left"/>
      <w:pPr>
        <w:ind w:left="1440" w:hanging="360"/>
      </w:pPr>
    </w:lvl>
    <w:lvl w:ilvl="2" w:tplc="C86EBEE2" w:tentative="1">
      <w:start w:val="1"/>
      <w:numFmt w:val="lowerRoman"/>
      <w:lvlText w:val="%3."/>
      <w:lvlJc w:val="right"/>
      <w:pPr>
        <w:ind w:left="2160" w:hanging="180"/>
      </w:pPr>
    </w:lvl>
    <w:lvl w:ilvl="3" w:tplc="80F0137E" w:tentative="1">
      <w:start w:val="1"/>
      <w:numFmt w:val="decimal"/>
      <w:lvlText w:val="%4."/>
      <w:lvlJc w:val="left"/>
      <w:pPr>
        <w:ind w:left="2880" w:hanging="360"/>
      </w:pPr>
    </w:lvl>
    <w:lvl w:ilvl="4" w:tplc="06927C4C" w:tentative="1">
      <w:start w:val="1"/>
      <w:numFmt w:val="lowerLetter"/>
      <w:lvlText w:val="%5."/>
      <w:lvlJc w:val="left"/>
      <w:pPr>
        <w:ind w:left="3600" w:hanging="360"/>
      </w:pPr>
    </w:lvl>
    <w:lvl w:ilvl="5" w:tplc="D6EE1000" w:tentative="1">
      <w:start w:val="1"/>
      <w:numFmt w:val="lowerRoman"/>
      <w:lvlText w:val="%6."/>
      <w:lvlJc w:val="right"/>
      <w:pPr>
        <w:ind w:left="4320" w:hanging="180"/>
      </w:pPr>
    </w:lvl>
    <w:lvl w:ilvl="6" w:tplc="2CDED006" w:tentative="1">
      <w:start w:val="1"/>
      <w:numFmt w:val="decimal"/>
      <w:lvlText w:val="%7."/>
      <w:lvlJc w:val="left"/>
      <w:pPr>
        <w:ind w:left="5040" w:hanging="360"/>
      </w:pPr>
    </w:lvl>
    <w:lvl w:ilvl="7" w:tplc="098ED158" w:tentative="1">
      <w:start w:val="1"/>
      <w:numFmt w:val="lowerLetter"/>
      <w:lvlText w:val="%8."/>
      <w:lvlJc w:val="left"/>
      <w:pPr>
        <w:ind w:left="5760" w:hanging="360"/>
      </w:pPr>
    </w:lvl>
    <w:lvl w:ilvl="8" w:tplc="BC8CF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7287C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FEBDCA" w:tentative="1">
      <w:start w:val="1"/>
      <w:numFmt w:val="lowerLetter"/>
      <w:lvlText w:val="%2."/>
      <w:lvlJc w:val="left"/>
      <w:pPr>
        <w:ind w:left="1440" w:hanging="360"/>
      </w:pPr>
    </w:lvl>
    <w:lvl w:ilvl="2" w:tplc="817AB52A" w:tentative="1">
      <w:start w:val="1"/>
      <w:numFmt w:val="lowerRoman"/>
      <w:lvlText w:val="%3."/>
      <w:lvlJc w:val="right"/>
      <w:pPr>
        <w:ind w:left="2160" w:hanging="180"/>
      </w:pPr>
    </w:lvl>
    <w:lvl w:ilvl="3" w:tplc="BAEEE6F6" w:tentative="1">
      <w:start w:val="1"/>
      <w:numFmt w:val="decimal"/>
      <w:lvlText w:val="%4."/>
      <w:lvlJc w:val="left"/>
      <w:pPr>
        <w:ind w:left="2880" w:hanging="360"/>
      </w:pPr>
    </w:lvl>
    <w:lvl w:ilvl="4" w:tplc="EB024022" w:tentative="1">
      <w:start w:val="1"/>
      <w:numFmt w:val="lowerLetter"/>
      <w:lvlText w:val="%5."/>
      <w:lvlJc w:val="left"/>
      <w:pPr>
        <w:ind w:left="3600" w:hanging="360"/>
      </w:pPr>
    </w:lvl>
    <w:lvl w:ilvl="5" w:tplc="C3FAF0D2" w:tentative="1">
      <w:start w:val="1"/>
      <w:numFmt w:val="lowerRoman"/>
      <w:lvlText w:val="%6."/>
      <w:lvlJc w:val="right"/>
      <w:pPr>
        <w:ind w:left="4320" w:hanging="180"/>
      </w:pPr>
    </w:lvl>
    <w:lvl w:ilvl="6" w:tplc="476C8E6A" w:tentative="1">
      <w:start w:val="1"/>
      <w:numFmt w:val="decimal"/>
      <w:lvlText w:val="%7."/>
      <w:lvlJc w:val="left"/>
      <w:pPr>
        <w:ind w:left="5040" w:hanging="360"/>
      </w:pPr>
    </w:lvl>
    <w:lvl w:ilvl="7" w:tplc="F8B0351E" w:tentative="1">
      <w:start w:val="1"/>
      <w:numFmt w:val="lowerLetter"/>
      <w:lvlText w:val="%8."/>
      <w:lvlJc w:val="left"/>
      <w:pPr>
        <w:ind w:left="5760" w:hanging="360"/>
      </w:pPr>
    </w:lvl>
    <w:lvl w:ilvl="8" w:tplc="21168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AEE43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B0DEE6" w:tentative="1">
      <w:start w:val="1"/>
      <w:numFmt w:val="lowerLetter"/>
      <w:lvlText w:val="%2."/>
      <w:lvlJc w:val="left"/>
      <w:pPr>
        <w:ind w:left="1440" w:hanging="360"/>
      </w:pPr>
    </w:lvl>
    <w:lvl w:ilvl="2" w:tplc="9B104C4A" w:tentative="1">
      <w:start w:val="1"/>
      <w:numFmt w:val="lowerRoman"/>
      <w:lvlText w:val="%3."/>
      <w:lvlJc w:val="right"/>
      <w:pPr>
        <w:ind w:left="2160" w:hanging="180"/>
      </w:pPr>
    </w:lvl>
    <w:lvl w:ilvl="3" w:tplc="450C724C" w:tentative="1">
      <w:start w:val="1"/>
      <w:numFmt w:val="decimal"/>
      <w:lvlText w:val="%4."/>
      <w:lvlJc w:val="left"/>
      <w:pPr>
        <w:ind w:left="2880" w:hanging="360"/>
      </w:pPr>
    </w:lvl>
    <w:lvl w:ilvl="4" w:tplc="2834972A" w:tentative="1">
      <w:start w:val="1"/>
      <w:numFmt w:val="lowerLetter"/>
      <w:lvlText w:val="%5."/>
      <w:lvlJc w:val="left"/>
      <w:pPr>
        <w:ind w:left="3600" w:hanging="360"/>
      </w:pPr>
    </w:lvl>
    <w:lvl w:ilvl="5" w:tplc="AC84BB94" w:tentative="1">
      <w:start w:val="1"/>
      <w:numFmt w:val="lowerRoman"/>
      <w:lvlText w:val="%6."/>
      <w:lvlJc w:val="right"/>
      <w:pPr>
        <w:ind w:left="4320" w:hanging="180"/>
      </w:pPr>
    </w:lvl>
    <w:lvl w:ilvl="6" w:tplc="A38E3158" w:tentative="1">
      <w:start w:val="1"/>
      <w:numFmt w:val="decimal"/>
      <w:lvlText w:val="%7."/>
      <w:lvlJc w:val="left"/>
      <w:pPr>
        <w:ind w:left="5040" w:hanging="360"/>
      </w:pPr>
    </w:lvl>
    <w:lvl w:ilvl="7" w:tplc="87C2B1AA" w:tentative="1">
      <w:start w:val="1"/>
      <w:numFmt w:val="lowerLetter"/>
      <w:lvlText w:val="%8."/>
      <w:lvlJc w:val="left"/>
      <w:pPr>
        <w:ind w:left="5760" w:hanging="360"/>
      </w:pPr>
    </w:lvl>
    <w:lvl w:ilvl="8" w:tplc="3CB2C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9B26A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AE9FE" w:tentative="1">
      <w:start w:val="1"/>
      <w:numFmt w:val="lowerLetter"/>
      <w:lvlText w:val="%2."/>
      <w:lvlJc w:val="left"/>
      <w:pPr>
        <w:ind w:left="1440" w:hanging="360"/>
      </w:pPr>
    </w:lvl>
    <w:lvl w:ilvl="2" w:tplc="5406CC8E" w:tentative="1">
      <w:start w:val="1"/>
      <w:numFmt w:val="lowerRoman"/>
      <w:lvlText w:val="%3."/>
      <w:lvlJc w:val="right"/>
      <w:pPr>
        <w:ind w:left="2160" w:hanging="180"/>
      </w:pPr>
    </w:lvl>
    <w:lvl w:ilvl="3" w:tplc="0F766AFE" w:tentative="1">
      <w:start w:val="1"/>
      <w:numFmt w:val="decimal"/>
      <w:lvlText w:val="%4."/>
      <w:lvlJc w:val="left"/>
      <w:pPr>
        <w:ind w:left="2880" w:hanging="360"/>
      </w:pPr>
    </w:lvl>
    <w:lvl w:ilvl="4" w:tplc="0FC2DEBE" w:tentative="1">
      <w:start w:val="1"/>
      <w:numFmt w:val="lowerLetter"/>
      <w:lvlText w:val="%5."/>
      <w:lvlJc w:val="left"/>
      <w:pPr>
        <w:ind w:left="3600" w:hanging="360"/>
      </w:pPr>
    </w:lvl>
    <w:lvl w:ilvl="5" w:tplc="B720FF64" w:tentative="1">
      <w:start w:val="1"/>
      <w:numFmt w:val="lowerRoman"/>
      <w:lvlText w:val="%6."/>
      <w:lvlJc w:val="right"/>
      <w:pPr>
        <w:ind w:left="4320" w:hanging="180"/>
      </w:pPr>
    </w:lvl>
    <w:lvl w:ilvl="6" w:tplc="41E41CB6" w:tentative="1">
      <w:start w:val="1"/>
      <w:numFmt w:val="decimal"/>
      <w:lvlText w:val="%7."/>
      <w:lvlJc w:val="left"/>
      <w:pPr>
        <w:ind w:left="5040" w:hanging="360"/>
      </w:pPr>
    </w:lvl>
    <w:lvl w:ilvl="7" w:tplc="F8FEC7CC" w:tentative="1">
      <w:start w:val="1"/>
      <w:numFmt w:val="lowerLetter"/>
      <w:lvlText w:val="%8."/>
      <w:lvlJc w:val="left"/>
      <w:pPr>
        <w:ind w:left="5760" w:hanging="360"/>
      </w:pPr>
    </w:lvl>
    <w:lvl w:ilvl="8" w:tplc="50A4F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8AEF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0892A" w:tentative="1">
      <w:start w:val="1"/>
      <w:numFmt w:val="lowerLetter"/>
      <w:lvlText w:val="%2."/>
      <w:lvlJc w:val="left"/>
      <w:pPr>
        <w:ind w:left="1440" w:hanging="360"/>
      </w:pPr>
    </w:lvl>
    <w:lvl w:ilvl="2" w:tplc="71320CC8" w:tentative="1">
      <w:start w:val="1"/>
      <w:numFmt w:val="lowerRoman"/>
      <w:lvlText w:val="%3."/>
      <w:lvlJc w:val="right"/>
      <w:pPr>
        <w:ind w:left="2160" w:hanging="180"/>
      </w:pPr>
    </w:lvl>
    <w:lvl w:ilvl="3" w:tplc="C6BA4A1A" w:tentative="1">
      <w:start w:val="1"/>
      <w:numFmt w:val="decimal"/>
      <w:lvlText w:val="%4."/>
      <w:lvlJc w:val="left"/>
      <w:pPr>
        <w:ind w:left="2880" w:hanging="360"/>
      </w:pPr>
    </w:lvl>
    <w:lvl w:ilvl="4" w:tplc="26DAE5D4" w:tentative="1">
      <w:start w:val="1"/>
      <w:numFmt w:val="lowerLetter"/>
      <w:lvlText w:val="%5."/>
      <w:lvlJc w:val="left"/>
      <w:pPr>
        <w:ind w:left="3600" w:hanging="360"/>
      </w:pPr>
    </w:lvl>
    <w:lvl w:ilvl="5" w:tplc="7C94BB14" w:tentative="1">
      <w:start w:val="1"/>
      <w:numFmt w:val="lowerRoman"/>
      <w:lvlText w:val="%6."/>
      <w:lvlJc w:val="right"/>
      <w:pPr>
        <w:ind w:left="4320" w:hanging="180"/>
      </w:pPr>
    </w:lvl>
    <w:lvl w:ilvl="6" w:tplc="A29819C8" w:tentative="1">
      <w:start w:val="1"/>
      <w:numFmt w:val="decimal"/>
      <w:lvlText w:val="%7."/>
      <w:lvlJc w:val="left"/>
      <w:pPr>
        <w:ind w:left="5040" w:hanging="360"/>
      </w:pPr>
    </w:lvl>
    <w:lvl w:ilvl="7" w:tplc="971A2BEC" w:tentative="1">
      <w:start w:val="1"/>
      <w:numFmt w:val="lowerLetter"/>
      <w:lvlText w:val="%8."/>
      <w:lvlJc w:val="left"/>
      <w:pPr>
        <w:ind w:left="5760" w:hanging="360"/>
      </w:pPr>
    </w:lvl>
    <w:lvl w:ilvl="8" w:tplc="88AE1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2666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82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8C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8A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00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2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07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AD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2C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0121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814AE" w:tentative="1">
      <w:start w:val="1"/>
      <w:numFmt w:val="lowerLetter"/>
      <w:lvlText w:val="%2."/>
      <w:lvlJc w:val="left"/>
      <w:pPr>
        <w:ind w:left="1440" w:hanging="360"/>
      </w:pPr>
    </w:lvl>
    <w:lvl w:ilvl="2" w:tplc="C82A68EA" w:tentative="1">
      <w:start w:val="1"/>
      <w:numFmt w:val="lowerRoman"/>
      <w:lvlText w:val="%3."/>
      <w:lvlJc w:val="right"/>
      <w:pPr>
        <w:ind w:left="2160" w:hanging="180"/>
      </w:pPr>
    </w:lvl>
    <w:lvl w:ilvl="3" w:tplc="36443586" w:tentative="1">
      <w:start w:val="1"/>
      <w:numFmt w:val="decimal"/>
      <w:lvlText w:val="%4."/>
      <w:lvlJc w:val="left"/>
      <w:pPr>
        <w:ind w:left="2880" w:hanging="360"/>
      </w:pPr>
    </w:lvl>
    <w:lvl w:ilvl="4" w:tplc="CB52B216" w:tentative="1">
      <w:start w:val="1"/>
      <w:numFmt w:val="lowerLetter"/>
      <w:lvlText w:val="%5."/>
      <w:lvlJc w:val="left"/>
      <w:pPr>
        <w:ind w:left="3600" w:hanging="360"/>
      </w:pPr>
    </w:lvl>
    <w:lvl w:ilvl="5" w:tplc="8C1A4658" w:tentative="1">
      <w:start w:val="1"/>
      <w:numFmt w:val="lowerRoman"/>
      <w:lvlText w:val="%6."/>
      <w:lvlJc w:val="right"/>
      <w:pPr>
        <w:ind w:left="4320" w:hanging="180"/>
      </w:pPr>
    </w:lvl>
    <w:lvl w:ilvl="6" w:tplc="00DC4838" w:tentative="1">
      <w:start w:val="1"/>
      <w:numFmt w:val="decimal"/>
      <w:lvlText w:val="%7."/>
      <w:lvlJc w:val="left"/>
      <w:pPr>
        <w:ind w:left="5040" w:hanging="360"/>
      </w:pPr>
    </w:lvl>
    <w:lvl w:ilvl="7" w:tplc="1A160794" w:tentative="1">
      <w:start w:val="1"/>
      <w:numFmt w:val="lowerLetter"/>
      <w:lvlText w:val="%8."/>
      <w:lvlJc w:val="left"/>
      <w:pPr>
        <w:ind w:left="5760" w:hanging="360"/>
      </w:pPr>
    </w:lvl>
    <w:lvl w:ilvl="8" w:tplc="3BE2D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064A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C4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C3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CEE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0F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40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8E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4D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A40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5EE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E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2A0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CE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0BE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9C3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C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F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7CE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EDA75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1AC2D2">
      <w:start w:val="1"/>
      <w:numFmt w:val="lowerLetter"/>
      <w:lvlText w:val="%2."/>
      <w:lvlJc w:val="left"/>
      <w:pPr>
        <w:ind w:left="1364" w:hanging="360"/>
      </w:pPr>
    </w:lvl>
    <w:lvl w:ilvl="2" w:tplc="8C6EF506">
      <w:start w:val="1"/>
      <w:numFmt w:val="lowerRoman"/>
      <w:lvlText w:val="%3."/>
      <w:lvlJc w:val="right"/>
      <w:pPr>
        <w:ind w:left="2084" w:hanging="180"/>
      </w:pPr>
    </w:lvl>
    <w:lvl w:ilvl="3" w:tplc="778C974C">
      <w:start w:val="1"/>
      <w:numFmt w:val="decimal"/>
      <w:lvlText w:val="%4."/>
      <w:lvlJc w:val="left"/>
      <w:pPr>
        <w:ind w:left="2804" w:hanging="360"/>
      </w:pPr>
    </w:lvl>
    <w:lvl w:ilvl="4" w:tplc="E6E21152">
      <w:start w:val="1"/>
      <w:numFmt w:val="lowerLetter"/>
      <w:lvlText w:val="%5."/>
      <w:lvlJc w:val="left"/>
      <w:pPr>
        <w:ind w:left="3524" w:hanging="360"/>
      </w:pPr>
    </w:lvl>
    <w:lvl w:ilvl="5" w:tplc="D6841016">
      <w:start w:val="1"/>
      <w:numFmt w:val="lowerRoman"/>
      <w:lvlText w:val="%6."/>
      <w:lvlJc w:val="right"/>
      <w:pPr>
        <w:ind w:left="4244" w:hanging="180"/>
      </w:pPr>
    </w:lvl>
    <w:lvl w:ilvl="6" w:tplc="6E701E92">
      <w:start w:val="1"/>
      <w:numFmt w:val="decimal"/>
      <w:lvlText w:val="%7."/>
      <w:lvlJc w:val="left"/>
      <w:pPr>
        <w:ind w:left="4964" w:hanging="360"/>
      </w:pPr>
    </w:lvl>
    <w:lvl w:ilvl="7" w:tplc="113C93BE">
      <w:start w:val="1"/>
      <w:numFmt w:val="lowerLetter"/>
      <w:lvlText w:val="%8."/>
      <w:lvlJc w:val="left"/>
      <w:pPr>
        <w:ind w:left="5684" w:hanging="360"/>
      </w:pPr>
    </w:lvl>
    <w:lvl w:ilvl="8" w:tplc="860E58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3F085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CC0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C67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AD4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A7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4C1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C3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AE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0B2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00EFE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14A8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E29E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12E5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5ABF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2CE9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623D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B893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D4FE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2CA85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51825BA" w:tentative="1">
      <w:start w:val="1"/>
      <w:numFmt w:val="lowerLetter"/>
      <w:lvlText w:val="%2."/>
      <w:lvlJc w:val="left"/>
      <w:pPr>
        <w:ind w:left="1440" w:hanging="360"/>
      </w:pPr>
    </w:lvl>
    <w:lvl w:ilvl="2" w:tplc="D15EBDB0" w:tentative="1">
      <w:start w:val="1"/>
      <w:numFmt w:val="lowerRoman"/>
      <w:lvlText w:val="%3."/>
      <w:lvlJc w:val="right"/>
      <w:pPr>
        <w:ind w:left="2160" w:hanging="180"/>
      </w:pPr>
    </w:lvl>
    <w:lvl w:ilvl="3" w:tplc="8D14E418" w:tentative="1">
      <w:start w:val="1"/>
      <w:numFmt w:val="decimal"/>
      <w:lvlText w:val="%4."/>
      <w:lvlJc w:val="left"/>
      <w:pPr>
        <w:ind w:left="2880" w:hanging="360"/>
      </w:pPr>
    </w:lvl>
    <w:lvl w:ilvl="4" w:tplc="0C186226" w:tentative="1">
      <w:start w:val="1"/>
      <w:numFmt w:val="lowerLetter"/>
      <w:lvlText w:val="%5."/>
      <w:lvlJc w:val="left"/>
      <w:pPr>
        <w:ind w:left="3600" w:hanging="360"/>
      </w:pPr>
    </w:lvl>
    <w:lvl w:ilvl="5" w:tplc="B8226B0C" w:tentative="1">
      <w:start w:val="1"/>
      <w:numFmt w:val="lowerRoman"/>
      <w:lvlText w:val="%6."/>
      <w:lvlJc w:val="right"/>
      <w:pPr>
        <w:ind w:left="4320" w:hanging="180"/>
      </w:pPr>
    </w:lvl>
    <w:lvl w:ilvl="6" w:tplc="0C86B2B0" w:tentative="1">
      <w:start w:val="1"/>
      <w:numFmt w:val="decimal"/>
      <w:lvlText w:val="%7."/>
      <w:lvlJc w:val="left"/>
      <w:pPr>
        <w:ind w:left="5040" w:hanging="360"/>
      </w:pPr>
    </w:lvl>
    <w:lvl w:ilvl="7" w:tplc="8F589F06" w:tentative="1">
      <w:start w:val="1"/>
      <w:numFmt w:val="lowerLetter"/>
      <w:lvlText w:val="%8."/>
      <w:lvlJc w:val="left"/>
      <w:pPr>
        <w:ind w:left="5760" w:hanging="360"/>
      </w:pPr>
    </w:lvl>
    <w:lvl w:ilvl="8" w:tplc="58EE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9B48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6202C2" w:tentative="1">
      <w:start w:val="1"/>
      <w:numFmt w:val="lowerLetter"/>
      <w:lvlText w:val="%2."/>
      <w:lvlJc w:val="left"/>
      <w:pPr>
        <w:ind w:left="1440" w:hanging="360"/>
      </w:pPr>
    </w:lvl>
    <w:lvl w:ilvl="2" w:tplc="36FE2C58" w:tentative="1">
      <w:start w:val="1"/>
      <w:numFmt w:val="lowerRoman"/>
      <w:lvlText w:val="%3."/>
      <w:lvlJc w:val="right"/>
      <w:pPr>
        <w:ind w:left="2160" w:hanging="180"/>
      </w:pPr>
    </w:lvl>
    <w:lvl w:ilvl="3" w:tplc="8B98B44E" w:tentative="1">
      <w:start w:val="1"/>
      <w:numFmt w:val="decimal"/>
      <w:lvlText w:val="%4."/>
      <w:lvlJc w:val="left"/>
      <w:pPr>
        <w:ind w:left="2880" w:hanging="360"/>
      </w:pPr>
    </w:lvl>
    <w:lvl w:ilvl="4" w:tplc="97367C64" w:tentative="1">
      <w:start w:val="1"/>
      <w:numFmt w:val="lowerLetter"/>
      <w:lvlText w:val="%5."/>
      <w:lvlJc w:val="left"/>
      <w:pPr>
        <w:ind w:left="3600" w:hanging="360"/>
      </w:pPr>
    </w:lvl>
    <w:lvl w:ilvl="5" w:tplc="64C2C9E4" w:tentative="1">
      <w:start w:val="1"/>
      <w:numFmt w:val="lowerRoman"/>
      <w:lvlText w:val="%6."/>
      <w:lvlJc w:val="right"/>
      <w:pPr>
        <w:ind w:left="4320" w:hanging="180"/>
      </w:pPr>
    </w:lvl>
    <w:lvl w:ilvl="6" w:tplc="EB0E3BBE" w:tentative="1">
      <w:start w:val="1"/>
      <w:numFmt w:val="decimal"/>
      <w:lvlText w:val="%7."/>
      <w:lvlJc w:val="left"/>
      <w:pPr>
        <w:ind w:left="5040" w:hanging="360"/>
      </w:pPr>
    </w:lvl>
    <w:lvl w:ilvl="7" w:tplc="71FEACEC" w:tentative="1">
      <w:start w:val="1"/>
      <w:numFmt w:val="lowerLetter"/>
      <w:lvlText w:val="%8."/>
      <w:lvlJc w:val="left"/>
      <w:pPr>
        <w:ind w:left="5760" w:hanging="360"/>
      </w:pPr>
    </w:lvl>
    <w:lvl w:ilvl="8" w:tplc="72B2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08CC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844038" w:tentative="1">
      <w:start w:val="1"/>
      <w:numFmt w:val="lowerLetter"/>
      <w:lvlText w:val="%2."/>
      <w:lvlJc w:val="left"/>
      <w:pPr>
        <w:ind w:left="1440" w:hanging="360"/>
      </w:pPr>
    </w:lvl>
    <w:lvl w:ilvl="2" w:tplc="19764D32" w:tentative="1">
      <w:start w:val="1"/>
      <w:numFmt w:val="lowerRoman"/>
      <w:lvlText w:val="%3."/>
      <w:lvlJc w:val="right"/>
      <w:pPr>
        <w:ind w:left="2160" w:hanging="180"/>
      </w:pPr>
    </w:lvl>
    <w:lvl w:ilvl="3" w:tplc="DC3EB1E4" w:tentative="1">
      <w:start w:val="1"/>
      <w:numFmt w:val="decimal"/>
      <w:lvlText w:val="%4."/>
      <w:lvlJc w:val="left"/>
      <w:pPr>
        <w:ind w:left="2880" w:hanging="360"/>
      </w:pPr>
    </w:lvl>
    <w:lvl w:ilvl="4" w:tplc="05C22058" w:tentative="1">
      <w:start w:val="1"/>
      <w:numFmt w:val="lowerLetter"/>
      <w:lvlText w:val="%5."/>
      <w:lvlJc w:val="left"/>
      <w:pPr>
        <w:ind w:left="3600" w:hanging="360"/>
      </w:pPr>
    </w:lvl>
    <w:lvl w:ilvl="5" w:tplc="45124EB0" w:tentative="1">
      <w:start w:val="1"/>
      <w:numFmt w:val="lowerRoman"/>
      <w:lvlText w:val="%6."/>
      <w:lvlJc w:val="right"/>
      <w:pPr>
        <w:ind w:left="4320" w:hanging="180"/>
      </w:pPr>
    </w:lvl>
    <w:lvl w:ilvl="6" w:tplc="41720F60" w:tentative="1">
      <w:start w:val="1"/>
      <w:numFmt w:val="decimal"/>
      <w:lvlText w:val="%7."/>
      <w:lvlJc w:val="left"/>
      <w:pPr>
        <w:ind w:left="5040" w:hanging="360"/>
      </w:pPr>
    </w:lvl>
    <w:lvl w:ilvl="7" w:tplc="4808D6E6" w:tentative="1">
      <w:start w:val="1"/>
      <w:numFmt w:val="lowerLetter"/>
      <w:lvlText w:val="%8."/>
      <w:lvlJc w:val="left"/>
      <w:pPr>
        <w:ind w:left="5760" w:hanging="360"/>
      </w:pPr>
    </w:lvl>
    <w:lvl w:ilvl="8" w:tplc="ED44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51AFA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FEEA56" w:tentative="1">
      <w:start w:val="1"/>
      <w:numFmt w:val="lowerLetter"/>
      <w:lvlText w:val="%2."/>
      <w:lvlJc w:val="left"/>
      <w:pPr>
        <w:ind w:left="1364" w:hanging="360"/>
      </w:pPr>
    </w:lvl>
    <w:lvl w:ilvl="2" w:tplc="6466F7F8" w:tentative="1">
      <w:start w:val="1"/>
      <w:numFmt w:val="lowerRoman"/>
      <w:lvlText w:val="%3."/>
      <w:lvlJc w:val="right"/>
      <w:pPr>
        <w:ind w:left="2084" w:hanging="180"/>
      </w:pPr>
    </w:lvl>
    <w:lvl w:ilvl="3" w:tplc="98162686" w:tentative="1">
      <w:start w:val="1"/>
      <w:numFmt w:val="decimal"/>
      <w:lvlText w:val="%4."/>
      <w:lvlJc w:val="left"/>
      <w:pPr>
        <w:ind w:left="2804" w:hanging="360"/>
      </w:pPr>
    </w:lvl>
    <w:lvl w:ilvl="4" w:tplc="4210C392" w:tentative="1">
      <w:start w:val="1"/>
      <w:numFmt w:val="lowerLetter"/>
      <w:lvlText w:val="%5."/>
      <w:lvlJc w:val="left"/>
      <w:pPr>
        <w:ind w:left="3524" w:hanging="360"/>
      </w:pPr>
    </w:lvl>
    <w:lvl w:ilvl="5" w:tplc="3ECEDABA" w:tentative="1">
      <w:start w:val="1"/>
      <w:numFmt w:val="lowerRoman"/>
      <w:lvlText w:val="%6."/>
      <w:lvlJc w:val="right"/>
      <w:pPr>
        <w:ind w:left="4244" w:hanging="180"/>
      </w:pPr>
    </w:lvl>
    <w:lvl w:ilvl="6" w:tplc="C6567B50" w:tentative="1">
      <w:start w:val="1"/>
      <w:numFmt w:val="decimal"/>
      <w:lvlText w:val="%7."/>
      <w:lvlJc w:val="left"/>
      <w:pPr>
        <w:ind w:left="4964" w:hanging="360"/>
      </w:pPr>
    </w:lvl>
    <w:lvl w:ilvl="7" w:tplc="0DB4320E" w:tentative="1">
      <w:start w:val="1"/>
      <w:numFmt w:val="lowerLetter"/>
      <w:lvlText w:val="%8."/>
      <w:lvlJc w:val="left"/>
      <w:pPr>
        <w:ind w:left="5684" w:hanging="360"/>
      </w:pPr>
    </w:lvl>
    <w:lvl w:ilvl="8" w:tplc="A8100A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C444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B8FEE6" w:tentative="1">
      <w:start w:val="1"/>
      <w:numFmt w:val="lowerLetter"/>
      <w:lvlText w:val="%2."/>
      <w:lvlJc w:val="left"/>
      <w:pPr>
        <w:ind w:left="1440" w:hanging="360"/>
      </w:pPr>
    </w:lvl>
    <w:lvl w:ilvl="2" w:tplc="7AFA262C" w:tentative="1">
      <w:start w:val="1"/>
      <w:numFmt w:val="lowerRoman"/>
      <w:lvlText w:val="%3."/>
      <w:lvlJc w:val="right"/>
      <w:pPr>
        <w:ind w:left="2160" w:hanging="180"/>
      </w:pPr>
    </w:lvl>
    <w:lvl w:ilvl="3" w:tplc="D6CAA440" w:tentative="1">
      <w:start w:val="1"/>
      <w:numFmt w:val="decimal"/>
      <w:lvlText w:val="%4."/>
      <w:lvlJc w:val="left"/>
      <w:pPr>
        <w:ind w:left="2880" w:hanging="360"/>
      </w:pPr>
    </w:lvl>
    <w:lvl w:ilvl="4" w:tplc="BDF62254" w:tentative="1">
      <w:start w:val="1"/>
      <w:numFmt w:val="lowerLetter"/>
      <w:lvlText w:val="%5."/>
      <w:lvlJc w:val="left"/>
      <w:pPr>
        <w:ind w:left="3600" w:hanging="360"/>
      </w:pPr>
    </w:lvl>
    <w:lvl w:ilvl="5" w:tplc="7CC4C96A" w:tentative="1">
      <w:start w:val="1"/>
      <w:numFmt w:val="lowerRoman"/>
      <w:lvlText w:val="%6."/>
      <w:lvlJc w:val="right"/>
      <w:pPr>
        <w:ind w:left="4320" w:hanging="180"/>
      </w:pPr>
    </w:lvl>
    <w:lvl w:ilvl="6" w:tplc="9CF63B36" w:tentative="1">
      <w:start w:val="1"/>
      <w:numFmt w:val="decimal"/>
      <w:lvlText w:val="%7."/>
      <w:lvlJc w:val="left"/>
      <w:pPr>
        <w:ind w:left="5040" w:hanging="360"/>
      </w:pPr>
    </w:lvl>
    <w:lvl w:ilvl="7" w:tplc="ED02044A" w:tentative="1">
      <w:start w:val="1"/>
      <w:numFmt w:val="lowerLetter"/>
      <w:lvlText w:val="%8."/>
      <w:lvlJc w:val="left"/>
      <w:pPr>
        <w:ind w:left="5760" w:hanging="360"/>
      </w:pPr>
    </w:lvl>
    <w:lvl w:ilvl="8" w:tplc="04F20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65798046">
    <w:abstractNumId w:val="20"/>
  </w:num>
  <w:num w:numId="2" w16cid:durableId="2094081454">
    <w:abstractNumId w:val="7"/>
  </w:num>
  <w:num w:numId="3" w16cid:durableId="1364162778">
    <w:abstractNumId w:val="11"/>
  </w:num>
  <w:num w:numId="4" w16cid:durableId="1205681594">
    <w:abstractNumId w:val="28"/>
  </w:num>
  <w:num w:numId="5" w16cid:durableId="1748377812">
    <w:abstractNumId w:val="0"/>
  </w:num>
  <w:num w:numId="6" w16cid:durableId="669524383">
    <w:abstractNumId w:val="12"/>
  </w:num>
  <w:num w:numId="7" w16cid:durableId="1752383653">
    <w:abstractNumId w:val="29"/>
  </w:num>
  <w:num w:numId="8" w16cid:durableId="17704196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372567">
    <w:abstractNumId w:val="1"/>
  </w:num>
  <w:num w:numId="10" w16cid:durableId="1193880698">
    <w:abstractNumId w:val="0"/>
    <w:lvlOverride w:ilvl="0">
      <w:startOverride w:val="1"/>
    </w:lvlOverride>
  </w:num>
  <w:num w:numId="11" w16cid:durableId="928583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902733">
    <w:abstractNumId w:val="7"/>
  </w:num>
  <w:num w:numId="13" w16cid:durableId="2023359862">
    <w:abstractNumId w:val="28"/>
  </w:num>
  <w:num w:numId="14" w16cid:durableId="62562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4539781">
    <w:abstractNumId w:val="21"/>
  </w:num>
  <w:num w:numId="16" w16cid:durableId="2322791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38438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2610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922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0817388">
    <w:abstractNumId w:val="25"/>
  </w:num>
  <w:num w:numId="21" w16cid:durableId="1690179884">
    <w:abstractNumId w:val="9"/>
  </w:num>
  <w:num w:numId="22" w16cid:durableId="1194880048">
    <w:abstractNumId w:val="32"/>
  </w:num>
  <w:num w:numId="23" w16cid:durableId="883982030">
    <w:abstractNumId w:val="35"/>
  </w:num>
  <w:num w:numId="24" w16cid:durableId="2084914195">
    <w:abstractNumId w:val="33"/>
  </w:num>
  <w:num w:numId="25" w16cid:durableId="1108503550">
    <w:abstractNumId w:val="13"/>
  </w:num>
  <w:num w:numId="26" w16cid:durableId="1703825855">
    <w:abstractNumId w:val="34"/>
  </w:num>
  <w:num w:numId="27" w16cid:durableId="594482117">
    <w:abstractNumId w:val="8"/>
  </w:num>
  <w:num w:numId="28" w16cid:durableId="615022502">
    <w:abstractNumId w:val="31"/>
  </w:num>
  <w:num w:numId="29" w16cid:durableId="969435547">
    <w:abstractNumId w:val="17"/>
  </w:num>
  <w:num w:numId="30" w16cid:durableId="1625117915">
    <w:abstractNumId w:val="2"/>
  </w:num>
  <w:num w:numId="31" w16cid:durableId="1818260845">
    <w:abstractNumId w:val="26"/>
  </w:num>
  <w:num w:numId="32" w16cid:durableId="652181139">
    <w:abstractNumId w:val="18"/>
  </w:num>
  <w:num w:numId="33" w16cid:durableId="16933702">
    <w:abstractNumId w:val="16"/>
  </w:num>
  <w:num w:numId="34" w16cid:durableId="58286550">
    <w:abstractNumId w:val="3"/>
  </w:num>
  <w:num w:numId="35" w16cid:durableId="981733400">
    <w:abstractNumId w:val="4"/>
  </w:num>
  <w:num w:numId="36" w16cid:durableId="1642684996">
    <w:abstractNumId w:val="15"/>
  </w:num>
  <w:num w:numId="37" w16cid:durableId="24915250">
    <w:abstractNumId w:val="10"/>
  </w:num>
  <w:num w:numId="38" w16cid:durableId="1649745318">
    <w:abstractNumId w:val="14"/>
  </w:num>
  <w:num w:numId="39" w16cid:durableId="1449543475">
    <w:abstractNumId w:val="23"/>
  </w:num>
  <w:num w:numId="40" w16cid:durableId="743991878">
    <w:abstractNumId w:val="30"/>
  </w:num>
  <w:num w:numId="41" w16cid:durableId="2089768333">
    <w:abstractNumId w:val="19"/>
  </w:num>
  <w:num w:numId="42" w16cid:durableId="773591871">
    <w:abstractNumId w:val="24"/>
  </w:num>
  <w:num w:numId="43" w16cid:durableId="8329105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0D2D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878F4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2623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2799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2025-10-30T14:57:00Z</dcterms:modified>
</cp:coreProperties>
</file>