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E2AEBE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1463FE">
        <w:rPr>
          <w:rFonts w:ascii="Times New Roman" w:hAnsi="Times New Roman"/>
          <w:szCs w:val="24"/>
        </w:rPr>
        <w:t>48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7EA967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463FE">
        <w:rPr>
          <w:rFonts w:ascii="Times New Roman" w:hAnsi="Times New Roman"/>
          <w:szCs w:val="24"/>
        </w:rPr>
        <w:t>30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3072D5">
        <w:rPr>
          <w:rFonts w:ascii="Times New Roman" w:hAnsi="Times New Roman"/>
          <w:szCs w:val="24"/>
        </w:rPr>
        <w:t>outubro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7D9B1B63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059C52A4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</w:t>
      </w:r>
      <w:r w:rsidRPr="008D506D">
        <w:rPr>
          <w:iCs/>
          <w:vertAlign w:val="superscript"/>
        </w:rPr>
        <w:t>o</w:t>
      </w:r>
      <w:r>
        <w:rPr>
          <w:iCs/>
        </w:rPr>
        <w:t xml:space="preserve"> 1</w:t>
      </w:r>
      <w:r w:rsidR="001463FE">
        <w:rPr>
          <w:iCs/>
        </w:rPr>
        <w:t>60</w:t>
      </w:r>
      <w:r>
        <w:rPr>
          <w:iCs/>
        </w:rPr>
        <w:t>/2025, cujo projeto tramit</w:t>
      </w:r>
      <w:r w:rsidR="001463FE">
        <w:rPr>
          <w:iCs/>
        </w:rPr>
        <w:t>ou</w:t>
      </w:r>
      <w:r>
        <w:rPr>
          <w:iCs/>
        </w:rPr>
        <w:t xml:space="preserve"> e fo</w:t>
      </w:r>
      <w:r w:rsidR="001463FE">
        <w:rPr>
          <w:iCs/>
        </w:rPr>
        <w:t>i</w:t>
      </w:r>
      <w:r>
        <w:rPr>
          <w:iCs/>
        </w:rPr>
        <w:t xml:space="preserve"> aprovado na </w:t>
      </w:r>
      <w:r w:rsidR="00E437B9">
        <w:rPr>
          <w:iCs/>
        </w:rPr>
        <w:t>3</w:t>
      </w:r>
      <w:r w:rsidR="001463FE">
        <w:rPr>
          <w:iCs/>
        </w:rPr>
        <w:t>7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8A32" w14:textId="77777777" w:rsidR="00340E15" w:rsidRDefault="00340E15">
      <w:r>
        <w:separator/>
      </w:r>
    </w:p>
  </w:endnote>
  <w:endnote w:type="continuationSeparator" w:id="0">
    <w:p w14:paraId="7B0FECB1" w14:textId="77777777" w:rsidR="00340E15" w:rsidRDefault="0034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88A5" w14:textId="77777777" w:rsidR="00340E15" w:rsidRDefault="00340E15">
      <w:r>
        <w:separator/>
      </w:r>
    </w:p>
  </w:footnote>
  <w:footnote w:type="continuationSeparator" w:id="0">
    <w:p w14:paraId="2B87E291" w14:textId="77777777" w:rsidR="00340E15" w:rsidRDefault="0034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CB264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32986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998CB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DE9D9A" w:tentative="1">
      <w:start w:val="1"/>
      <w:numFmt w:val="lowerLetter"/>
      <w:lvlText w:val="%2."/>
      <w:lvlJc w:val="left"/>
      <w:pPr>
        <w:ind w:left="1440" w:hanging="360"/>
      </w:pPr>
    </w:lvl>
    <w:lvl w:ilvl="2" w:tplc="A0486AE4" w:tentative="1">
      <w:start w:val="1"/>
      <w:numFmt w:val="lowerRoman"/>
      <w:lvlText w:val="%3."/>
      <w:lvlJc w:val="right"/>
      <w:pPr>
        <w:ind w:left="2160" w:hanging="180"/>
      </w:pPr>
    </w:lvl>
    <w:lvl w:ilvl="3" w:tplc="1C067030" w:tentative="1">
      <w:start w:val="1"/>
      <w:numFmt w:val="decimal"/>
      <w:lvlText w:val="%4."/>
      <w:lvlJc w:val="left"/>
      <w:pPr>
        <w:ind w:left="2880" w:hanging="360"/>
      </w:pPr>
    </w:lvl>
    <w:lvl w:ilvl="4" w:tplc="5BEAA7DA" w:tentative="1">
      <w:start w:val="1"/>
      <w:numFmt w:val="lowerLetter"/>
      <w:lvlText w:val="%5."/>
      <w:lvlJc w:val="left"/>
      <w:pPr>
        <w:ind w:left="3600" w:hanging="360"/>
      </w:pPr>
    </w:lvl>
    <w:lvl w:ilvl="5" w:tplc="F4DAE8C6" w:tentative="1">
      <w:start w:val="1"/>
      <w:numFmt w:val="lowerRoman"/>
      <w:lvlText w:val="%6."/>
      <w:lvlJc w:val="right"/>
      <w:pPr>
        <w:ind w:left="4320" w:hanging="180"/>
      </w:pPr>
    </w:lvl>
    <w:lvl w:ilvl="6" w:tplc="A70C2674" w:tentative="1">
      <w:start w:val="1"/>
      <w:numFmt w:val="decimal"/>
      <w:lvlText w:val="%7."/>
      <w:lvlJc w:val="left"/>
      <w:pPr>
        <w:ind w:left="5040" w:hanging="360"/>
      </w:pPr>
    </w:lvl>
    <w:lvl w:ilvl="7" w:tplc="8DB25436" w:tentative="1">
      <w:start w:val="1"/>
      <w:numFmt w:val="lowerLetter"/>
      <w:lvlText w:val="%8."/>
      <w:lvlJc w:val="left"/>
      <w:pPr>
        <w:ind w:left="5760" w:hanging="360"/>
      </w:pPr>
    </w:lvl>
    <w:lvl w:ilvl="8" w:tplc="2D241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2A6AA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9921A30" w:tentative="1">
      <w:start w:val="1"/>
      <w:numFmt w:val="lowerLetter"/>
      <w:lvlText w:val="%2."/>
      <w:lvlJc w:val="left"/>
      <w:pPr>
        <w:ind w:left="1440" w:hanging="360"/>
      </w:pPr>
    </w:lvl>
    <w:lvl w:ilvl="2" w:tplc="EF9E3014" w:tentative="1">
      <w:start w:val="1"/>
      <w:numFmt w:val="lowerRoman"/>
      <w:lvlText w:val="%3."/>
      <w:lvlJc w:val="right"/>
      <w:pPr>
        <w:ind w:left="2160" w:hanging="180"/>
      </w:pPr>
    </w:lvl>
    <w:lvl w:ilvl="3" w:tplc="DC38FE86" w:tentative="1">
      <w:start w:val="1"/>
      <w:numFmt w:val="decimal"/>
      <w:lvlText w:val="%4."/>
      <w:lvlJc w:val="left"/>
      <w:pPr>
        <w:ind w:left="2880" w:hanging="360"/>
      </w:pPr>
    </w:lvl>
    <w:lvl w:ilvl="4" w:tplc="1314569E" w:tentative="1">
      <w:start w:val="1"/>
      <w:numFmt w:val="lowerLetter"/>
      <w:lvlText w:val="%5."/>
      <w:lvlJc w:val="left"/>
      <w:pPr>
        <w:ind w:left="3600" w:hanging="360"/>
      </w:pPr>
    </w:lvl>
    <w:lvl w:ilvl="5" w:tplc="5396FB44" w:tentative="1">
      <w:start w:val="1"/>
      <w:numFmt w:val="lowerRoman"/>
      <w:lvlText w:val="%6."/>
      <w:lvlJc w:val="right"/>
      <w:pPr>
        <w:ind w:left="4320" w:hanging="180"/>
      </w:pPr>
    </w:lvl>
    <w:lvl w:ilvl="6" w:tplc="E89A0D3A" w:tentative="1">
      <w:start w:val="1"/>
      <w:numFmt w:val="decimal"/>
      <w:lvlText w:val="%7."/>
      <w:lvlJc w:val="left"/>
      <w:pPr>
        <w:ind w:left="5040" w:hanging="360"/>
      </w:pPr>
    </w:lvl>
    <w:lvl w:ilvl="7" w:tplc="A942D692" w:tentative="1">
      <w:start w:val="1"/>
      <w:numFmt w:val="lowerLetter"/>
      <w:lvlText w:val="%8."/>
      <w:lvlJc w:val="left"/>
      <w:pPr>
        <w:ind w:left="5760" w:hanging="360"/>
      </w:pPr>
    </w:lvl>
    <w:lvl w:ilvl="8" w:tplc="39CCA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8BC5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1CC0E4" w:tentative="1">
      <w:start w:val="1"/>
      <w:numFmt w:val="lowerLetter"/>
      <w:lvlText w:val="%2."/>
      <w:lvlJc w:val="left"/>
      <w:pPr>
        <w:ind w:left="1440" w:hanging="360"/>
      </w:pPr>
    </w:lvl>
    <w:lvl w:ilvl="2" w:tplc="646AC07A" w:tentative="1">
      <w:start w:val="1"/>
      <w:numFmt w:val="lowerRoman"/>
      <w:lvlText w:val="%3."/>
      <w:lvlJc w:val="right"/>
      <w:pPr>
        <w:ind w:left="2160" w:hanging="180"/>
      </w:pPr>
    </w:lvl>
    <w:lvl w:ilvl="3" w:tplc="7DFED594" w:tentative="1">
      <w:start w:val="1"/>
      <w:numFmt w:val="decimal"/>
      <w:lvlText w:val="%4."/>
      <w:lvlJc w:val="left"/>
      <w:pPr>
        <w:ind w:left="2880" w:hanging="360"/>
      </w:pPr>
    </w:lvl>
    <w:lvl w:ilvl="4" w:tplc="2ADCAF6A" w:tentative="1">
      <w:start w:val="1"/>
      <w:numFmt w:val="lowerLetter"/>
      <w:lvlText w:val="%5."/>
      <w:lvlJc w:val="left"/>
      <w:pPr>
        <w:ind w:left="3600" w:hanging="360"/>
      </w:pPr>
    </w:lvl>
    <w:lvl w:ilvl="5" w:tplc="FD8EC9E8" w:tentative="1">
      <w:start w:val="1"/>
      <w:numFmt w:val="lowerRoman"/>
      <w:lvlText w:val="%6."/>
      <w:lvlJc w:val="right"/>
      <w:pPr>
        <w:ind w:left="4320" w:hanging="180"/>
      </w:pPr>
    </w:lvl>
    <w:lvl w:ilvl="6" w:tplc="626A121C" w:tentative="1">
      <w:start w:val="1"/>
      <w:numFmt w:val="decimal"/>
      <w:lvlText w:val="%7."/>
      <w:lvlJc w:val="left"/>
      <w:pPr>
        <w:ind w:left="5040" w:hanging="360"/>
      </w:pPr>
    </w:lvl>
    <w:lvl w:ilvl="7" w:tplc="054A5702" w:tentative="1">
      <w:start w:val="1"/>
      <w:numFmt w:val="lowerLetter"/>
      <w:lvlText w:val="%8."/>
      <w:lvlJc w:val="left"/>
      <w:pPr>
        <w:ind w:left="5760" w:hanging="360"/>
      </w:pPr>
    </w:lvl>
    <w:lvl w:ilvl="8" w:tplc="44C22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4D0B8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0C995E" w:tentative="1">
      <w:start w:val="1"/>
      <w:numFmt w:val="lowerLetter"/>
      <w:lvlText w:val="%2."/>
      <w:lvlJc w:val="left"/>
      <w:pPr>
        <w:ind w:left="1440" w:hanging="360"/>
      </w:pPr>
    </w:lvl>
    <w:lvl w:ilvl="2" w:tplc="121E845A" w:tentative="1">
      <w:start w:val="1"/>
      <w:numFmt w:val="lowerRoman"/>
      <w:lvlText w:val="%3."/>
      <w:lvlJc w:val="right"/>
      <w:pPr>
        <w:ind w:left="2160" w:hanging="180"/>
      </w:pPr>
    </w:lvl>
    <w:lvl w:ilvl="3" w:tplc="E63C36EA" w:tentative="1">
      <w:start w:val="1"/>
      <w:numFmt w:val="decimal"/>
      <w:lvlText w:val="%4."/>
      <w:lvlJc w:val="left"/>
      <w:pPr>
        <w:ind w:left="2880" w:hanging="360"/>
      </w:pPr>
    </w:lvl>
    <w:lvl w:ilvl="4" w:tplc="0D469306" w:tentative="1">
      <w:start w:val="1"/>
      <w:numFmt w:val="lowerLetter"/>
      <w:lvlText w:val="%5."/>
      <w:lvlJc w:val="left"/>
      <w:pPr>
        <w:ind w:left="3600" w:hanging="360"/>
      </w:pPr>
    </w:lvl>
    <w:lvl w:ilvl="5" w:tplc="B586758A" w:tentative="1">
      <w:start w:val="1"/>
      <w:numFmt w:val="lowerRoman"/>
      <w:lvlText w:val="%6."/>
      <w:lvlJc w:val="right"/>
      <w:pPr>
        <w:ind w:left="4320" w:hanging="180"/>
      </w:pPr>
    </w:lvl>
    <w:lvl w:ilvl="6" w:tplc="CD664C3C" w:tentative="1">
      <w:start w:val="1"/>
      <w:numFmt w:val="decimal"/>
      <w:lvlText w:val="%7."/>
      <w:lvlJc w:val="left"/>
      <w:pPr>
        <w:ind w:left="5040" w:hanging="360"/>
      </w:pPr>
    </w:lvl>
    <w:lvl w:ilvl="7" w:tplc="0B6C89B6" w:tentative="1">
      <w:start w:val="1"/>
      <w:numFmt w:val="lowerLetter"/>
      <w:lvlText w:val="%8."/>
      <w:lvlJc w:val="left"/>
      <w:pPr>
        <w:ind w:left="5760" w:hanging="360"/>
      </w:pPr>
    </w:lvl>
    <w:lvl w:ilvl="8" w:tplc="87508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21E0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826E64" w:tentative="1">
      <w:start w:val="1"/>
      <w:numFmt w:val="lowerLetter"/>
      <w:lvlText w:val="%2."/>
      <w:lvlJc w:val="left"/>
      <w:pPr>
        <w:ind w:left="1440" w:hanging="360"/>
      </w:pPr>
    </w:lvl>
    <w:lvl w:ilvl="2" w:tplc="5DA27A02" w:tentative="1">
      <w:start w:val="1"/>
      <w:numFmt w:val="lowerRoman"/>
      <w:lvlText w:val="%3."/>
      <w:lvlJc w:val="right"/>
      <w:pPr>
        <w:ind w:left="2160" w:hanging="180"/>
      </w:pPr>
    </w:lvl>
    <w:lvl w:ilvl="3" w:tplc="1AEC475E" w:tentative="1">
      <w:start w:val="1"/>
      <w:numFmt w:val="decimal"/>
      <w:lvlText w:val="%4."/>
      <w:lvlJc w:val="left"/>
      <w:pPr>
        <w:ind w:left="2880" w:hanging="360"/>
      </w:pPr>
    </w:lvl>
    <w:lvl w:ilvl="4" w:tplc="51742DE2" w:tentative="1">
      <w:start w:val="1"/>
      <w:numFmt w:val="lowerLetter"/>
      <w:lvlText w:val="%5."/>
      <w:lvlJc w:val="left"/>
      <w:pPr>
        <w:ind w:left="3600" w:hanging="360"/>
      </w:pPr>
    </w:lvl>
    <w:lvl w:ilvl="5" w:tplc="BC7C5692" w:tentative="1">
      <w:start w:val="1"/>
      <w:numFmt w:val="lowerRoman"/>
      <w:lvlText w:val="%6."/>
      <w:lvlJc w:val="right"/>
      <w:pPr>
        <w:ind w:left="4320" w:hanging="180"/>
      </w:pPr>
    </w:lvl>
    <w:lvl w:ilvl="6" w:tplc="7E3A1B26" w:tentative="1">
      <w:start w:val="1"/>
      <w:numFmt w:val="decimal"/>
      <w:lvlText w:val="%7."/>
      <w:lvlJc w:val="left"/>
      <w:pPr>
        <w:ind w:left="5040" w:hanging="360"/>
      </w:pPr>
    </w:lvl>
    <w:lvl w:ilvl="7" w:tplc="E730DDD2" w:tentative="1">
      <w:start w:val="1"/>
      <w:numFmt w:val="lowerLetter"/>
      <w:lvlText w:val="%8."/>
      <w:lvlJc w:val="left"/>
      <w:pPr>
        <w:ind w:left="5760" w:hanging="360"/>
      </w:pPr>
    </w:lvl>
    <w:lvl w:ilvl="8" w:tplc="4A225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E845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48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72C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EC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A8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C2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49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E7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85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0426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8E771E" w:tentative="1">
      <w:start w:val="1"/>
      <w:numFmt w:val="lowerLetter"/>
      <w:lvlText w:val="%2."/>
      <w:lvlJc w:val="left"/>
      <w:pPr>
        <w:ind w:left="1440" w:hanging="360"/>
      </w:pPr>
    </w:lvl>
    <w:lvl w:ilvl="2" w:tplc="3E885FEE" w:tentative="1">
      <w:start w:val="1"/>
      <w:numFmt w:val="lowerRoman"/>
      <w:lvlText w:val="%3."/>
      <w:lvlJc w:val="right"/>
      <w:pPr>
        <w:ind w:left="2160" w:hanging="180"/>
      </w:pPr>
    </w:lvl>
    <w:lvl w:ilvl="3" w:tplc="967A43CA" w:tentative="1">
      <w:start w:val="1"/>
      <w:numFmt w:val="decimal"/>
      <w:lvlText w:val="%4."/>
      <w:lvlJc w:val="left"/>
      <w:pPr>
        <w:ind w:left="2880" w:hanging="360"/>
      </w:pPr>
    </w:lvl>
    <w:lvl w:ilvl="4" w:tplc="07E057D0" w:tentative="1">
      <w:start w:val="1"/>
      <w:numFmt w:val="lowerLetter"/>
      <w:lvlText w:val="%5."/>
      <w:lvlJc w:val="left"/>
      <w:pPr>
        <w:ind w:left="3600" w:hanging="360"/>
      </w:pPr>
    </w:lvl>
    <w:lvl w:ilvl="5" w:tplc="3954BC8E" w:tentative="1">
      <w:start w:val="1"/>
      <w:numFmt w:val="lowerRoman"/>
      <w:lvlText w:val="%6."/>
      <w:lvlJc w:val="right"/>
      <w:pPr>
        <w:ind w:left="4320" w:hanging="180"/>
      </w:pPr>
    </w:lvl>
    <w:lvl w:ilvl="6" w:tplc="37A62CAE" w:tentative="1">
      <w:start w:val="1"/>
      <w:numFmt w:val="decimal"/>
      <w:lvlText w:val="%7."/>
      <w:lvlJc w:val="left"/>
      <w:pPr>
        <w:ind w:left="5040" w:hanging="360"/>
      </w:pPr>
    </w:lvl>
    <w:lvl w:ilvl="7" w:tplc="87B0CAD8" w:tentative="1">
      <w:start w:val="1"/>
      <w:numFmt w:val="lowerLetter"/>
      <w:lvlText w:val="%8."/>
      <w:lvlJc w:val="left"/>
      <w:pPr>
        <w:ind w:left="5760" w:hanging="360"/>
      </w:pPr>
    </w:lvl>
    <w:lvl w:ilvl="8" w:tplc="728E1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12AD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38CA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28A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2E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A2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02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A6D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AE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65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3221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C0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2162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64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6EF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505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4C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C6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3CE1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750B1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1E2CD48">
      <w:start w:val="1"/>
      <w:numFmt w:val="lowerLetter"/>
      <w:lvlText w:val="%2."/>
      <w:lvlJc w:val="left"/>
      <w:pPr>
        <w:ind w:left="1364" w:hanging="360"/>
      </w:pPr>
    </w:lvl>
    <w:lvl w:ilvl="2" w:tplc="D968177A">
      <w:start w:val="1"/>
      <w:numFmt w:val="lowerRoman"/>
      <w:lvlText w:val="%3."/>
      <w:lvlJc w:val="right"/>
      <w:pPr>
        <w:ind w:left="2084" w:hanging="180"/>
      </w:pPr>
    </w:lvl>
    <w:lvl w:ilvl="3" w:tplc="12A0DE14">
      <w:start w:val="1"/>
      <w:numFmt w:val="decimal"/>
      <w:lvlText w:val="%4."/>
      <w:lvlJc w:val="left"/>
      <w:pPr>
        <w:ind w:left="2804" w:hanging="360"/>
      </w:pPr>
    </w:lvl>
    <w:lvl w:ilvl="4" w:tplc="4086BA52">
      <w:start w:val="1"/>
      <w:numFmt w:val="lowerLetter"/>
      <w:lvlText w:val="%5."/>
      <w:lvlJc w:val="left"/>
      <w:pPr>
        <w:ind w:left="3524" w:hanging="360"/>
      </w:pPr>
    </w:lvl>
    <w:lvl w:ilvl="5" w:tplc="79F075F6">
      <w:start w:val="1"/>
      <w:numFmt w:val="lowerRoman"/>
      <w:lvlText w:val="%6."/>
      <w:lvlJc w:val="right"/>
      <w:pPr>
        <w:ind w:left="4244" w:hanging="180"/>
      </w:pPr>
    </w:lvl>
    <w:lvl w:ilvl="6" w:tplc="E50231BC">
      <w:start w:val="1"/>
      <w:numFmt w:val="decimal"/>
      <w:lvlText w:val="%7."/>
      <w:lvlJc w:val="left"/>
      <w:pPr>
        <w:ind w:left="4964" w:hanging="360"/>
      </w:pPr>
    </w:lvl>
    <w:lvl w:ilvl="7" w:tplc="4BC41452">
      <w:start w:val="1"/>
      <w:numFmt w:val="lowerLetter"/>
      <w:lvlText w:val="%8."/>
      <w:lvlJc w:val="left"/>
      <w:pPr>
        <w:ind w:left="5684" w:hanging="360"/>
      </w:pPr>
    </w:lvl>
    <w:lvl w:ilvl="8" w:tplc="F0AA738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0A00A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A4A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A5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78B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420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42DC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3E8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86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1888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6C284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62AE2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F2AC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32EA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C38F6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AB8CB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2AF7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5F89D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1E3C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7EC1E2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98C364" w:tentative="1">
      <w:start w:val="1"/>
      <w:numFmt w:val="lowerLetter"/>
      <w:lvlText w:val="%2."/>
      <w:lvlJc w:val="left"/>
      <w:pPr>
        <w:ind w:left="1440" w:hanging="360"/>
      </w:pPr>
    </w:lvl>
    <w:lvl w:ilvl="2" w:tplc="8496DC40" w:tentative="1">
      <w:start w:val="1"/>
      <w:numFmt w:val="lowerRoman"/>
      <w:lvlText w:val="%3."/>
      <w:lvlJc w:val="right"/>
      <w:pPr>
        <w:ind w:left="2160" w:hanging="180"/>
      </w:pPr>
    </w:lvl>
    <w:lvl w:ilvl="3" w:tplc="1AD497A6" w:tentative="1">
      <w:start w:val="1"/>
      <w:numFmt w:val="decimal"/>
      <w:lvlText w:val="%4."/>
      <w:lvlJc w:val="left"/>
      <w:pPr>
        <w:ind w:left="2880" w:hanging="360"/>
      </w:pPr>
    </w:lvl>
    <w:lvl w:ilvl="4" w:tplc="24402670" w:tentative="1">
      <w:start w:val="1"/>
      <w:numFmt w:val="lowerLetter"/>
      <w:lvlText w:val="%5."/>
      <w:lvlJc w:val="left"/>
      <w:pPr>
        <w:ind w:left="3600" w:hanging="360"/>
      </w:pPr>
    </w:lvl>
    <w:lvl w:ilvl="5" w:tplc="FF20F1BC" w:tentative="1">
      <w:start w:val="1"/>
      <w:numFmt w:val="lowerRoman"/>
      <w:lvlText w:val="%6."/>
      <w:lvlJc w:val="right"/>
      <w:pPr>
        <w:ind w:left="4320" w:hanging="180"/>
      </w:pPr>
    </w:lvl>
    <w:lvl w:ilvl="6" w:tplc="5C26B62A" w:tentative="1">
      <w:start w:val="1"/>
      <w:numFmt w:val="decimal"/>
      <w:lvlText w:val="%7."/>
      <w:lvlJc w:val="left"/>
      <w:pPr>
        <w:ind w:left="5040" w:hanging="360"/>
      </w:pPr>
    </w:lvl>
    <w:lvl w:ilvl="7" w:tplc="02EED662" w:tentative="1">
      <w:start w:val="1"/>
      <w:numFmt w:val="lowerLetter"/>
      <w:lvlText w:val="%8."/>
      <w:lvlJc w:val="left"/>
      <w:pPr>
        <w:ind w:left="5760" w:hanging="360"/>
      </w:pPr>
    </w:lvl>
    <w:lvl w:ilvl="8" w:tplc="09E02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DF6C5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2EF46C" w:tentative="1">
      <w:start w:val="1"/>
      <w:numFmt w:val="lowerLetter"/>
      <w:lvlText w:val="%2."/>
      <w:lvlJc w:val="left"/>
      <w:pPr>
        <w:ind w:left="1440" w:hanging="360"/>
      </w:pPr>
    </w:lvl>
    <w:lvl w:ilvl="2" w:tplc="8B2C976C" w:tentative="1">
      <w:start w:val="1"/>
      <w:numFmt w:val="lowerRoman"/>
      <w:lvlText w:val="%3."/>
      <w:lvlJc w:val="right"/>
      <w:pPr>
        <w:ind w:left="2160" w:hanging="180"/>
      </w:pPr>
    </w:lvl>
    <w:lvl w:ilvl="3" w:tplc="8D00E572" w:tentative="1">
      <w:start w:val="1"/>
      <w:numFmt w:val="decimal"/>
      <w:lvlText w:val="%4."/>
      <w:lvlJc w:val="left"/>
      <w:pPr>
        <w:ind w:left="2880" w:hanging="360"/>
      </w:pPr>
    </w:lvl>
    <w:lvl w:ilvl="4" w:tplc="0D049A98" w:tentative="1">
      <w:start w:val="1"/>
      <w:numFmt w:val="lowerLetter"/>
      <w:lvlText w:val="%5."/>
      <w:lvlJc w:val="left"/>
      <w:pPr>
        <w:ind w:left="3600" w:hanging="360"/>
      </w:pPr>
    </w:lvl>
    <w:lvl w:ilvl="5" w:tplc="419C556A" w:tentative="1">
      <w:start w:val="1"/>
      <w:numFmt w:val="lowerRoman"/>
      <w:lvlText w:val="%6."/>
      <w:lvlJc w:val="right"/>
      <w:pPr>
        <w:ind w:left="4320" w:hanging="180"/>
      </w:pPr>
    </w:lvl>
    <w:lvl w:ilvl="6" w:tplc="2586CE1E" w:tentative="1">
      <w:start w:val="1"/>
      <w:numFmt w:val="decimal"/>
      <w:lvlText w:val="%7."/>
      <w:lvlJc w:val="left"/>
      <w:pPr>
        <w:ind w:left="5040" w:hanging="360"/>
      </w:pPr>
    </w:lvl>
    <w:lvl w:ilvl="7" w:tplc="11B0D03A" w:tentative="1">
      <w:start w:val="1"/>
      <w:numFmt w:val="lowerLetter"/>
      <w:lvlText w:val="%8."/>
      <w:lvlJc w:val="left"/>
      <w:pPr>
        <w:ind w:left="5760" w:hanging="360"/>
      </w:pPr>
    </w:lvl>
    <w:lvl w:ilvl="8" w:tplc="D982E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EB234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4C6018" w:tentative="1">
      <w:start w:val="1"/>
      <w:numFmt w:val="lowerLetter"/>
      <w:lvlText w:val="%2."/>
      <w:lvlJc w:val="left"/>
      <w:pPr>
        <w:ind w:left="1440" w:hanging="360"/>
      </w:pPr>
    </w:lvl>
    <w:lvl w:ilvl="2" w:tplc="E79274B4" w:tentative="1">
      <w:start w:val="1"/>
      <w:numFmt w:val="lowerRoman"/>
      <w:lvlText w:val="%3."/>
      <w:lvlJc w:val="right"/>
      <w:pPr>
        <w:ind w:left="2160" w:hanging="180"/>
      </w:pPr>
    </w:lvl>
    <w:lvl w:ilvl="3" w:tplc="98F8F2BA" w:tentative="1">
      <w:start w:val="1"/>
      <w:numFmt w:val="decimal"/>
      <w:lvlText w:val="%4."/>
      <w:lvlJc w:val="left"/>
      <w:pPr>
        <w:ind w:left="2880" w:hanging="360"/>
      </w:pPr>
    </w:lvl>
    <w:lvl w:ilvl="4" w:tplc="6364827C" w:tentative="1">
      <w:start w:val="1"/>
      <w:numFmt w:val="lowerLetter"/>
      <w:lvlText w:val="%5."/>
      <w:lvlJc w:val="left"/>
      <w:pPr>
        <w:ind w:left="3600" w:hanging="360"/>
      </w:pPr>
    </w:lvl>
    <w:lvl w:ilvl="5" w:tplc="3F1C9342" w:tentative="1">
      <w:start w:val="1"/>
      <w:numFmt w:val="lowerRoman"/>
      <w:lvlText w:val="%6."/>
      <w:lvlJc w:val="right"/>
      <w:pPr>
        <w:ind w:left="4320" w:hanging="180"/>
      </w:pPr>
    </w:lvl>
    <w:lvl w:ilvl="6" w:tplc="B77C9814" w:tentative="1">
      <w:start w:val="1"/>
      <w:numFmt w:val="decimal"/>
      <w:lvlText w:val="%7."/>
      <w:lvlJc w:val="left"/>
      <w:pPr>
        <w:ind w:left="5040" w:hanging="360"/>
      </w:pPr>
    </w:lvl>
    <w:lvl w:ilvl="7" w:tplc="E54C2318" w:tentative="1">
      <w:start w:val="1"/>
      <w:numFmt w:val="lowerLetter"/>
      <w:lvlText w:val="%8."/>
      <w:lvlJc w:val="left"/>
      <w:pPr>
        <w:ind w:left="5760" w:hanging="360"/>
      </w:pPr>
    </w:lvl>
    <w:lvl w:ilvl="8" w:tplc="98A6C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0D6347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278B7F4" w:tentative="1">
      <w:start w:val="1"/>
      <w:numFmt w:val="lowerLetter"/>
      <w:lvlText w:val="%2."/>
      <w:lvlJc w:val="left"/>
      <w:pPr>
        <w:ind w:left="1364" w:hanging="360"/>
      </w:pPr>
    </w:lvl>
    <w:lvl w:ilvl="2" w:tplc="8410F412" w:tentative="1">
      <w:start w:val="1"/>
      <w:numFmt w:val="lowerRoman"/>
      <w:lvlText w:val="%3."/>
      <w:lvlJc w:val="right"/>
      <w:pPr>
        <w:ind w:left="2084" w:hanging="180"/>
      </w:pPr>
    </w:lvl>
    <w:lvl w:ilvl="3" w:tplc="E3BEADCA" w:tentative="1">
      <w:start w:val="1"/>
      <w:numFmt w:val="decimal"/>
      <w:lvlText w:val="%4."/>
      <w:lvlJc w:val="left"/>
      <w:pPr>
        <w:ind w:left="2804" w:hanging="360"/>
      </w:pPr>
    </w:lvl>
    <w:lvl w:ilvl="4" w:tplc="9C8E7CC8" w:tentative="1">
      <w:start w:val="1"/>
      <w:numFmt w:val="lowerLetter"/>
      <w:lvlText w:val="%5."/>
      <w:lvlJc w:val="left"/>
      <w:pPr>
        <w:ind w:left="3524" w:hanging="360"/>
      </w:pPr>
    </w:lvl>
    <w:lvl w:ilvl="5" w:tplc="829E8B98" w:tentative="1">
      <w:start w:val="1"/>
      <w:numFmt w:val="lowerRoman"/>
      <w:lvlText w:val="%6."/>
      <w:lvlJc w:val="right"/>
      <w:pPr>
        <w:ind w:left="4244" w:hanging="180"/>
      </w:pPr>
    </w:lvl>
    <w:lvl w:ilvl="6" w:tplc="B094CD8C" w:tentative="1">
      <w:start w:val="1"/>
      <w:numFmt w:val="decimal"/>
      <w:lvlText w:val="%7."/>
      <w:lvlJc w:val="left"/>
      <w:pPr>
        <w:ind w:left="4964" w:hanging="360"/>
      </w:pPr>
    </w:lvl>
    <w:lvl w:ilvl="7" w:tplc="2BD4E22C" w:tentative="1">
      <w:start w:val="1"/>
      <w:numFmt w:val="lowerLetter"/>
      <w:lvlText w:val="%8."/>
      <w:lvlJc w:val="left"/>
      <w:pPr>
        <w:ind w:left="5684" w:hanging="360"/>
      </w:pPr>
    </w:lvl>
    <w:lvl w:ilvl="8" w:tplc="5CD48E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35C9C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DE1F3E" w:tentative="1">
      <w:start w:val="1"/>
      <w:numFmt w:val="lowerLetter"/>
      <w:lvlText w:val="%2."/>
      <w:lvlJc w:val="left"/>
      <w:pPr>
        <w:ind w:left="1440" w:hanging="360"/>
      </w:pPr>
    </w:lvl>
    <w:lvl w:ilvl="2" w:tplc="F08CC2FE" w:tentative="1">
      <w:start w:val="1"/>
      <w:numFmt w:val="lowerRoman"/>
      <w:lvlText w:val="%3."/>
      <w:lvlJc w:val="right"/>
      <w:pPr>
        <w:ind w:left="2160" w:hanging="180"/>
      </w:pPr>
    </w:lvl>
    <w:lvl w:ilvl="3" w:tplc="11A8A2F6" w:tentative="1">
      <w:start w:val="1"/>
      <w:numFmt w:val="decimal"/>
      <w:lvlText w:val="%4."/>
      <w:lvlJc w:val="left"/>
      <w:pPr>
        <w:ind w:left="2880" w:hanging="360"/>
      </w:pPr>
    </w:lvl>
    <w:lvl w:ilvl="4" w:tplc="21F2832E" w:tentative="1">
      <w:start w:val="1"/>
      <w:numFmt w:val="lowerLetter"/>
      <w:lvlText w:val="%5."/>
      <w:lvlJc w:val="left"/>
      <w:pPr>
        <w:ind w:left="3600" w:hanging="360"/>
      </w:pPr>
    </w:lvl>
    <w:lvl w:ilvl="5" w:tplc="17BC0F82" w:tentative="1">
      <w:start w:val="1"/>
      <w:numFmt w:val="lowerRoman"/>
      <w:lvlText w:val="%6."/>
      <w:lvlJc w:val="right"/>
      <w:pPr>
        <w:ind w:left="4320" w:hanging="180"/>
      </w:pPr>
    </w:lvl>
    <w:lvl w:ilvl="6" w:tplc="588ECA3C" w:tentative="1">
      <w:start w:val="1"/>
      <w:numFmt w:val="decimal"/>
      <w:lvlText w:val="%7."/>
      <w:lvlJc w:val="left"/>
      <w:pPr>
        <w:ind w:left="5040" w:hanging="360"/>
      </w:pPr>
    </w:lvl>
    <w:lvl w:ilvl="7" w:tplc="03C6FC76" w:tentative="1">
      <w:start w:val="1"/>
      <w:numFmt w:val="lowerLetter"/>
      <w:lvlText w:val="%8."/>
      <w:lvlJc w:val="left"/>
      <w:pPr>
        <w:ind w:left="5760" w:hanging="360"/>
      </w:pPr>
    </w:lvl>
    <w:lvl w:ilvl="8" w:tplc="01C64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44218515">
    <w:abstractNumId w:val="19"/>
  </w:num>
  <w:num w:numId="2" w16cid:durableId="176116354">
    <w:abstractNumId w:val="6"/>
  </w:num>
  <w:num w:numId="3" w16cid:durableId="1806968151">
    <w:abstractNumId w:val="10"/>
  </w:num>
  <w:num w:numId="4" w16cid:durableId="795106999">
    <w:abstractNumId w:val="27"/>
  </w:num>
  <w:num w:numId="5" w16cid:durableId="1367373006">
    <w:abstractNumId w:val="0"/>
  </w:num>
  <w:num w:numId="6" w16cid:durableId="1928536958">
    <w:abstractNumId w:val="11"/>
  </w:num>
  <w:num w:numId="7" w16cid:durableId="965085275">
    <w:abstractNumId w:val="28"/>
  </w:num>
  <w:num w:numId="8" w16cid:durableId="5800665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3454561">
    <w:abstractNumId w:val="1"/>
  </w:num>
  <w:num w:numId="10" w16cid:durableId="2079672393">
    <w:abstractNumId w:val="0"/>
    <w:lvlOverride w:ilvl="0">
      <w:startOverride w:val="1"/>
    </w:lvlOverride>
  </w:num>
  <w:num w:numId="11" w16cid:durableId="133498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2936449">
    <w:abstractNumId w:val="6"/>
  </w:num>
  <w:num w:numId="13" w16cid:durableId="981036443">
    <w:abstractNumId w:val="27"/>
  </w:num>
  <w:num w:numId="14" w16cid:durableId="5642681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814875">
    <w:abstractNumId w:val="20"/>
  </w:num>
  <w:num w:numId="16" w16cid:durableId="518489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09980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22729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2829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9358683">
    <w:abstractNumId w:val="24"/>
  </w:num>
  <w:num w:numId="21" w16cid:durableId="1867283372">
    <w:abstractNumId w:val="8"/>
  </w:num>
  <w:num w:numId="22" w16cid:durableId="1153527142">
    <w:abstractNumId w:val="31"/>
  </w:num>
  <w:num w:numId="23" w16cid:durableId="553203620">
    <w:abstractNumId w:val="34"/>
  </w:num>
  <w:num w:numId="24" w16cid:durableId="1595287543">
    <w:abstractNumId w:val="32"/>
  </w:num>
  <w:num w:numId="25" w16cid:durableId="1326742828">
    <w:abstractNumId w:val="12"/>
  </w:num>
  <w:num w:numId="26" w16cid:durableId="28796949">
    <w:abstractNumId w:val="33"/>
  </w:num>
  <w:num w:numId="27" w16cid:durableId="1947154021">
    <w:abstractNumId w:val="7"/>
  </w:num>
  <w:num w:numId="28" w16cid:durableId="265232521">
    <w:abstractNumId w:val="30"/>
  </w:num>
  <w:num w:numId="29" w16cid:durableId="1921061103">
    <w:abstractNumId w:val="16"/>
  </w:num>
  <w:num w:numId="30" w16cid:durableId="1773429206">
    <w:abstractNumId w:val="2"/>
  </w:num>
  <w:num w:numId="31" w16cid:durableId="416173947">
    <w:abstractNumId w:val="25"/>
  </w:num>
  <w:num w:numId="32" w16cid:durableId="1489058201">
    <w:abstractNumId w:val="17"/>
  </w:num>
  <w:num w:numId="33" w16cid:durableId="268198553">
    <w:abstractNumId w:val="15"/>
  </w:num>
  <w:num w:numId="34" w16cid:durableId="1410812345">
    <w:abstractNumId w:val="3"/>
  </w:num>
  <w:num w:numId="35" w16cid:durableId="743572203">
    <w:abstractNumId w:val="4"/>
  </w:num>
  <w:num w:numId="36" w16cid:durableId="1607347570">
    <w:abstractNumId w:val="14"/>
  </w:num>
  <w:num w:numId="37" w16cid:durableId="691953009">
    <w:abstractNumId w:val="9"/>
  </w:num>
  <w:num w:numId="38" w16cid:durableId="114570282">
    <w:abstractNumId w:val="13"/>
  </w:num>
  <w:num w:numId="39" w16cid:durableId="433870049">
    <w:abstractNumId w:val="22"/>
  </w:num>
  <w:num w:numId="40" w16cid:durableId="2138059717">
    <w:abstractNumId w:val="29"/>
  </w:num>
  <w:num w:numId="41" w16cid:durableId="124786016">
    <w:abstractNumId w:val="18"/>
  </w:num>
  <w:num w:numId="42" w16cid:durableId="21104621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3FE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26A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4E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0E15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A95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5C0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058"/>
    <w:rsid w:val="008735F9"/>
    <w:rsid w:val="00884BA1"/>
    <w:rsid w:val="0089120C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FFA"/>
    <w:rsid w:val="00CA6307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1E4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A5227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476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22</cp:revision>
  <cp:lastPrinted>2025-10-20T12:24:00Z</cp:lastPrinted>
  <dcterms:created xsi:type="dcterms:W3CDTF">2024-02-15T14:56:00Z</dcterms:created>
  <dcterms:modified xsi:type="dcterms:W3CDTF">2025-10-30T15:45:00Z</dcterms:modified>
</cp:coreProperties>
</file>