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9EA40D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242E0E">
        <w:rPr>
          <w:rFonts w:ascii="Times New Roman" w:hAnsi="Times New Roman"/>
          <w:szCs w:val="24"/>
        </w:rPr>
        <w:t>4</w:t>
      </w:r>
      <w:r w:rsidR="009C314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FC914DA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C3141">
        <w:rPr>
          <w:rFonts w:ascii="Times New Roman" w:hAnsi="Times New Roman"/>
          <w:szCs w:val="24"/>
        </w:rPr>
        <w:t>31</w:t>
      </w:r>
      <w:r w:rsidRPr="002A1E6C">
        <w:rPr>
          <w:rFonts w:ascii="Times New Roman" w:hAnsi="Times New Roman"/>
          <w:szCs w:val="24"/>
        </w:rPr>
        <w:t xml:space="preserve"> de </w:t>
      </w:r>
      <w:r w:rsidR="00FE5E7F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010F1DE0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242E0E">
        <w:rPr>
          <w:iCs/>
          <w:color w:val="000000"/>
        </w:rPr>
        <w:t>6</w:t>
      </w:r>
      <w:r w:rsidR="009C3141">
        <w:rPr>
          <w:iCs/>
          <w:color w:val="000000"/>
        </w:rPr>
        <w:t>9</w:t>
      </w:r>
      <w:r>
        <w:rPr>
          <w:iCs/>
          <w:color w:val="000000"/>
        </w:rPr>
        <w:t>/2025</w:t>
      </w:r>
      <w:r w:rsidR="009C3141">
        <w:rPr>
          <w:iCs/>
          <w:color w:val="000000"/>
        </w:rPr>
        <w:t xml:space="preserve">, </w:t>
      </w:r>
      <w:r w:rsidR="00F32204">
        <w:rPr>
          <w:iCs/>
          <w:color w:val="000000"/>
        </w:rPr>
        <w:t>2</w:t>
      </w:r>
      <w:r w:rsidR="009C3141">
        <w:rPr>
          <w:iCs/>
          <w:color w:val="000000"/>
        </w:rPr>
        <w:t>70</w:t>
      </w:r>
      <w:r w:rsidR="00F32204">
        <w:rPr>
          <w:iCs/>
          <w:color w:val="000000"/>
        </w:rPr>
        <w:t>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242E0E">
        <w:rPr>
          <w:iCs/>
          <w:color w:val="000000"/>
        </w:rPr>
        <w:t>1</w:t>
      </w:r>
      <w:r w:rsidR="009C3141">
        <w:rPr>
          <w:iCs/>
          <w:color w:val="000000"/>
        </w:rPr>
        <w:t>33</w:t>
      </w:r>
      <w:r w:rsidR="005C3514">
        <w:rPr>
          <w:iCs/>
          <w:color w:val="000000"/>
        </w:rPr>
        <w:t>/2025</w:t>
      </w:r>
      <w:r>
        <w:rPr>
          <w:iCs/>
          <w:color w:val="000000"/>
        </w:rPr>
        <w:t xml:space="preserve"> a </w:t>
      </w:r>
      <w:r w:rsidR="0092494E">
        <w:rPr>
          <w:iCs/>
          <w:color w:val="000000"/>
        </w:rPr>
        <w:t>1</w:t>
      </w:r>
      <w:r w:rsidR="00F32204">
        <w:rPr>
          <w:iCs/>
          <w:color w:val="000000"/>
        </w:rPr>
        <w:t>1</w:t>
      </w:r>
      <w:r w:rsidR="009C3141">
        <w:rPr>
          <w:iCs/>
          <w:color w:val="000000"/>
        </w:rPr>
        <w:t>49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9C3141">
        <w:rPr>
          <w:iCs/>
        </w:rPr>
        <w:t>7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9C3141">
        <w:rPr>
          <w:iCs/>
        </w:rPr>
        <w:t>3</w:t>
      </w:r>
      <w:r w:rsidR="00242E0E">
        <w:rPr>
          <w:iCs/>
        </w:rPr>
        <w:t>0</w:t>
      </w:r>
      <w:r>
        <w:rPr>
          <w:iCs/>
        </w:rPr>
        <w:t xml:space="preserve"> de </w:t>
      </w:r>
      <w:r w:rsidR="000073C0">
        <w:rPr>
          <w:iCs/>
        </w:rPr>
        <w:t>outubro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C46F" w14:textId="77777777" w:rsidR="006D738B" w:rsidRDefault="006D738B">
      <w:r>
        <w:separator/>
      </w:r>
    </w:p>
  </w:endnote>
  <w:endnote w:type="continuationSeparator" w:id="0">
    <w:p w14:paraId="3F8809D4" w14:textId="77777777" w:rsidR="006D738B" w:rsidRDefault="006D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DFA0" w14:textId="77777777" w:rsidR="006D738B" w:rsidRDefault="006D738B">
      <w:r>
        <w:separator/>
      </w:r>
    </w:p>
  </w:footnote>
  <w:footnote w:type="continuationSeparator" w:id="0">
    <w:p w14:paraId="12C40044" w14:textId="77777777" w:rsidR="006D738B" w:rsidRDefault="006D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7CD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4059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F3657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0688C0" w:tentative="1">
      <w:start w:val="1"/>
      <w:numFmt w:val="lowerLetter"/>
      <w:lvlText w:val="%2."/>
      <w:lvlJc w:val="left"/>
      <w:pPr>
        <w:ind w:left="1440" w:hanging="360"/>
      </w:pPr>
    </w:lvl>
    <w:lvl w:ilvl="2" w:tplc="D2DE0ABC" w:tentative="1">
      <w:start w:val="1"/>
      <w:numFmt w:val="lowerRoman"/>
      <w:lvlText w:val="%3."/>
      <w:lvlJc w:val="right"/>
      <w:pPr>
        <w:ind w:left="2160" w:hanging="180"/>
      </w:pPr>
    </w:lvl>
    <w:lvl w:ilvl="3" w:tplc="52A6246A" w:tentative="1">
      <w:start w:val="1"/>
      <w:numFmt w:val="decimal"/>
      <w:lvlText w:val="%4."/>
      <w:lvlJc w:val="left"/>
      <w:pPr>
        <w:ind w:left="2880" w:hanging="360"/>
      </w:pPr>
    </w:lvl>
    <w:lvl w:ilvl="4" w:tplc="5D9EF6FE" w:tentative="1">
      <w:start w:val="1"/>
      <w:numFmt w:val="lowerLetter"/>
      <w:lvlText w:val="%5."/>
      <w:lvlJc w:val="left"/>
      <w:pPr>
        <w:ind w:left="3600" w:hanging="360"/>
      </w:pPr>
    </w:lvl>
    <w:lvl w:ilvl="5" w:tplc="227411CC" w:tentative="1">
      <w:start w:val="1"/>
      <w:numFmt w:val="lowerRoman"/>
      <w:lvlText w:val="%6."/>
      <w:lvlJc w:val="right"/>
      <w:pPr>
        <w:ind w:left="4320" w:hanging="180"/>
      </w:pPr>
    </w:lvl>
    <w:lvl w:ilvl="6" w:tplc="152443D0" w:tentative="1">
      <w:start w:val="1"/>
      <w:numFmt w:val="decimal"/>
      <w:lvlText w:val="%7."/>
      <w:lvlJc w:val="left"/>
      <w:pPr>
        <w:ind w:left="5040" w:hanging="360"/>
      </w:pPr>
    </w:lvl>
    <w:lvl w:ilvl="7" w:tplc="D9206382" w:tentative="1">
      <w:start w:val="1"/>
      <w:numFmt w:val="lowerLetter"/>
      <w:lvlText w:val="%8."/>
      <w:lvlJc w:val="left"/>
      <w:pPr>
        <w:ind w:left="5760" w:hanging="360"/>
      </w:pPr>
    </w:lvl>
    <w:lvl w:ilvl="8" w:tplc="E67CE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5FEB6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B02E4A" w:tentative="1">
      <w:start w:val="1"/>
      <w:numFmt w:val="lowerLetter"/>
      <w:lvlText w:val="%2."/>
      <w:lvlJc w:val="left"/>
      <w:pPr>
        <w:ind w:left="1440" w:hanging="360"/>
      </w:pPr>
    </w:lvl>
    <w:lvl w:ilvl="2" w:tplc="28D029A8" w:tentative="1">
      <w:start w:val="1"/>
      <w:numFmt w:val="lowerRoman"/>
      <w:lvlText w:val="%3."/>
      <w:lvlJc w:val="right"/>
      <w:pPr>
        <w:ind w:left="2160" w:hanging="180"/>
      </w:pPr>
    </w:lvl>
    <w:lvl w:ilvl="3" w:tplc="7A4C4A34" w:tentative="1">
      <w:start w:val="1"/>
      <w:numFmt w:val="decimal"/>
      <w:lvlText w:val="%4."/>
      <w:lvlJc w:val="left"/>
      <w:pPr>
        <w:ind w:left="2880" w:hanging="360"/>
      </w:pPr>
    </w:lvl>
    <w:lvl w:ilvl="4" w:tplc="FF782F84" w:tentative="1">
      <w:start w:val="1"/>
      <w:numFmt w:val="lowerLetter"/>
      <w:lvlText w:val="%5."/>
      <w:lvlJc w:val="left"/>
      <w:pPr>
        <w:ind w:left="3600" w:hanging="360"/>
      </w:pPr>
    </w:lvl>
    <w:lvl w:ilvl="5" w:tplc="3C8AEEAE" w:tentative="1">
      <w:start w:val="1"/>
      <w:numFmt w:val="lowerRoman"/>
      <w:lvlText w:val="%6."/>
      <w:lvlJc w:val="right"/>
      <w:pPr>
        <w:ind w:left="4320" w:hanging="180"/>
      </w:pPr>
    </w:lvl>
    <w:lvl w:ilvl="6" w:tplc="246E191C" w:tentative="1">
      <w:start w:val="1"/>
      <w:numFmt w:val="decimal"/>
      <w:lvlText w:val="%7."/>
      <w:lvlJc w:val="left"/>
      <w:pPr>
        <w:ind w:left="5040" w:hanging="360"/>
      </w:pPr>
    </w:lvl>
    <w:lvl w:ilvl="7" w:tplc="C5328B6E" w:tentative="1">
      <w:start w:val="1"/>
      <w:numFmt w:val="lowerLetter"/>
      <w:lvlText w:val="%8."/>
      <w:lvlJc w:val="left"/>
      <w:pPr>
        <w:ind w:left="5760" w:hanging="360"/>
      </w:pPr>
    </w:lvl>
    <w:lvl w:ilvl="8" w:tplc="9C32A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65E21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0233D0" w:tentative="1">
      <w:start w:val="1"/>
      <w:numFmt w:val="lowerLetter"/>
      <w:lvlText w:val="%2."/>
      <w:lvlJc w:val="left"/>
      <w:pPr>
        <w:ind w:left="1440" w:hanging="360"/>
      </w:pPr>
    </w:lvl>
    <w:lvl w:ilvl="2" w:tplc="1898E452" w:tentative="1">
      <w:start w:val="1"/>
      <w:numFmt w:val="lowerRoman"/>
      <w:lvlText w:val="%3."/>
      <w:lvlJc w:val="right"/>
      <w:pPr>
        <w:ind w:left="2160" w:hanging="180"/>
      </w:pPr>
    </w:lvl>
    <w:lvl w:ilvl="3" w:tplc="DFD48486" w:tentative="1">
      <w:start w:val="1"/>
      <w:numFmt w:val="decimal"/>
      <w:lvlText w:val="%4."/>
      <w:lvlJc w:val="left"/>
      <w:pPr>
        <w:ind w:left="2880" w:hanging="360"/>
      </w:pPr>
    </w:lvl>
    <w:lvl w:ilvl="4" w:tplc="69DA5C46" w:tentative="1">
      <w:start w:val="1"/>
      <w:numFmt w:val="lowerLetter"/>
      <w:lvlText w:val="%5."/>
      <w:lvlJc w:val="left"/>
      <w:pPr>
        <w:ind w:left="3600" w:hanging="360"/>
      </w:pPr>
    </w:lvl>
    <w:lvl w:ilvl="5" w:tplc="80B08718" w:tentative="1">
      <w:start w:val="1"/>
      <w:numFmt w:val="lowerRoman"/>
      <w:lvlText w:val="%6."/>
      <w:lvlJc w:val="right"/>
      <w:pPr>
        <w:ind w:left="4320" w:hanging="180"/>
      </w:pPr>
    </w:lvl>
    <w:lvl w:ilvl="6" w:tplc="40C2C57C" w:tentative="1">
      <w:start w:val="1"/>
      <w:numFmt w:val="decimal"/>
      <w:lvlText w:val="%7."/>
      <w:lvlJc w:val="left"/>
      <w:pPr>
        <w:ind w:left="5040" w:hanging="360"/>
      </w:pPr>
    </w:lvl>
    <w:lvl w:ilvl="7" w:tplc="AB0A2966" w:tentative="1">
      <w:start w:val="1"/>
      <w:numFmt w:val="lowerLetter"/>
      <w:lvlText w:val="%8."/>
      <w:lvlJc w:val="left"/>
      <w:pPr>
        <w:ind w:left="5760" w:hanging="360"/>
      </w:pPr>
    </w:lvl>
    <w:lvl w:ilvl="8" w:tplc="A5F08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8AEA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9214B8" w:tentative="1">
      <w:start w:val="1"/>
      <w:numFmt w:val="lowerLetter"/>
      <w:lvlText w:val="%2."/>
      <w:lvlJc w:val="left"/>
      <w:pPr>
        <w:ind w:left="1440" w:hanging="360"/>
      </w:pPr>
    </w:lvl>
    <w:lvl w:ilvl="2" w:tplc="3FC843BE" w:tentative="1">
      <w:start w:val="1"/>
      <w:numFmt w:val="lowerRoman"/>
      <w:lvlText w:val="%3."/>
      <w:lvlJc w:val="right"/>
      <w:pPr>
        <w:ind w:left="2160" w:hanging="180"/>
      </w:pPr>
    </w:lvl>
    <w:lvl w:ilvl="3" w:tplc="612C5976" w:tentative="1">
      <w:start w:val="1"/>
      <w:numFmt w:val="decimal"/>
      <w:lvlText w:val="%4."/>
      <w:lvlJc w:val="left"/>
      <w:pPr>
        <w:ind w:left="2880" w:hanging="360"/>
      </w:pPr>
    </w:lvl>
    <w:lvl w:ilvl="4" w:tplc="68060BEE" w:tentative="1">
      <w:start w:val="1"/>
      <w:numFmt w:val="lowerLetter"/>
      <w:lvlText w:val="%5."/>
      <w:lvlJc w:val="left"/>
      <w:pPr>
        <w:ind w:left="3600" w:hanging="360"/>
      </w:pPr>
    </w:lvl>
    <w:lvl w:ilvl="5" w:tplc="F1168F00" w:tentative="1">
      <w:start w:val="1"/>
      <w:numFmt w:val="lowerRoman"/>
      <w:lvlText w:val="%6."/>
      <w:lvlJc w:val="right"/>
      <w:pPr>
        <w:ind w:left="4320" w:hanging="180"/>
      </w:pPr>
    </w:lvl>
    <w:lvl w:ilvl="6" w:tplc="8EFA8BE6" w:tentative="1">
      <w:start w:val="1"/>
      <w:numFmt w:val="decimal"/>
      <w:lvlText w:val="%7."/>
      <w:lvlJc w:val="left"/>
      <w:pPr>
        <w:ind w:left="5040" w:hanging="360"/>
      </w:pPr>
    </w:lvl>
    <w:lvl w:ilvl="7" w:tplc="9F224294" w:tentative="1">
      <w:start w:val="1"/>
      <w:numFmt w:val="lowerLetter"/>
      <w:lvlText w:val="%8."/>
      <w:lvlJc w:val="left"/>
      <w:pPr>
        <w:ind w:left="5760" w:hanging="360"/>
      </w:pPr>
    </w:lvl>
    <w:lvl w:ilvl="8" w:tplc="9746E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2D0F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2C96F4" w:tentative="1">
      <w:start w:val="1"/>
      <w:numFmt w:val="lowerLetter"/>
      <w:lvlText w:val="%2."/>
      <w:lvlJc w:val="left"/>
      <w:pPr>
        <w:ind w:left="1440" w:hanging="360"/>
      </w:pPr>
    </w:lvl>
    <w:lvl w:ilvl="2" w:tplc="82B01A2E" w:tentative="1">
      <w:start w:val="1"/>
      <w:numFmt w:val="lowerRoman"/>
      <w:lvlText w:val="%3."/>
      <w:lvlJc w:val="right"/>
      <w:pPr>
        <w:ind w:left="2160" w:hanging="180"/>
      </w:pPr>
    </w:lvl>
    <w:lvl w:ilvl="3" w:tplc="988E2154" w:tentative="1">
      <w:start w:val="1"/>
      <w:numFmt w:val="decimal"/>
      <w:lvlText w:val="%4."/>
      <w:lvlJc w:val="left"/>
      <w:pPr>
        <w:ind w:left="2880" w:hanging="360"/>
      </w:pPr>
    </w:lvl>
    <w:lvl w:ilvl="4" w:tplc="E7F2E4E6" w:tentative="1">
      <w:start w:val="1"/>
      <w:numFmt w:val="lowerLetter"/>
      <w:lvlText w:val="%5."/>
      <w:lvlJc w:val="left"/>
      <w:pPr>
        <w:ind w:left="3600" w:hanging="360"/>
      </w:pPr>
    </w:lvl>
    <w:lvl w:ilvl="5" w:tplc="F858E79C" w:tentative="1">
      <w:start w:val="1"/>
      <w:numFmt w:val="lowerRoman"/>
      <w:lvlText w:val="%6."/>
      <w:lvlJc w:val="right"/>
      <w:pPr>
        <w:ind w:left="4320" w:hanging="180"/>
      </w:pPr>
    </w:lvl>
    <w:lvl w:ilvl="6" w:tplc="01BE3388" w:tentative="1">
      <w:start w:val="1"/>
      <w:numFmt w:val="decimal"/>
      <w:lvlText w:val="%7."/>
      <w:lvlJc w:val="left"/>
      <w:pPr>
        <w:ind w:left="5040" w:hanging="360"/>
      </w:pPr>
    </w:lvl>
    <w:lvl w:ilvl="7" w:tplc="522A873A" w:tentative="1">
      <w:start w:val="1"/>
      <w:numFmt w:val="lowerLetter"/>
      <w:lvlText w:val="%8."/>
      <w:lvlJc w:val="left"/>
      <w:pPr>
        <w:ind w:left="5760" w:hanging="360"/>
      </w:pPr>
    </w:lvl>
    <w:lvl w:ilvl="8" w:tplc="37984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FA69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5EE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EE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29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4E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00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4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83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A1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07A0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B1C8" w:tentative="1">
      <w:start w:val="1"/>
      <w:numFmt w:val="lowerLetter"/>
      <w:lvlText w:val="%2."/>
      <w:lvlJc w:val="left"/>
      <w:pPr>
        <w:ind w:left="1440" w:hanging="360"/>
      </w:pPr>
    </w:lvl>
    <w:lvl w:ilvl="2" w:tplc="CB8EA192" w:tentative="1">
      <w:start w:val="1"/>
      <w:numFmt w:val="lowerRoman"/>
      <w:lvlText w:val="%3."/>
      <w:lvlJc w:val="right"/>
      <w:pPr>
        <w:ind w:left="2160" w:hanging="180"/>
      </w:pPr>
    </w:lvl>
    <w:lvl w:ilvl="3" w:tplc="FD020370" w:tentative="1">
      <w:start w:val="1"/>
      <w:numFmt w:val="decimal"/>
      <w:lvlText w:val="%4."/>
      <w:lvlJc w:val="left"/>
      <w:pPr>
        <w:ind w:left="2880" w:hanging="360"/>
      </w:pPr>
    </w:lvl>
    <w:lvl w:ilvl="4" w:tplc="2C343238" w:tentative="1">
      <w:start w:val="1"/>
      <w:numFmt w:val="lowerLetter"/>
      <w:lvlText w:val="%5."/>
      <w:lvlJc w:val="left"/>
      <w:pPr>
        <w:ind w:left="3600" w:hanging="360"/>
      </w:pPr>
    </w:lvl>
    <w:lvl w:ilvl="5" w:tplc="DA4C3594" w:tentative="1">
      <w:start w:val="1"/>
      <w:numFmt w:val="lowerRoman"/>
      <w:lvlText w:val="%6."/>
      <w:lvlJc w:val="right"/>
      <w:pPr>
        <w:ind w:left="4320" w:hanging="180"/>
      </w:pPr>
    </w:lvl>
    <w:lvl w:ilvl="6" w:tplc="DE32D5D8" w:tentative="1">
      <w:start w:val="1"/>
      <w:numFmt w:val="decimal"/>
      <w:lvlText w:val="%7."/>
      <w:lvlJc w:val="left"/>
      <w:pPr>
        <w:ind w:left="5040" w:hanging="360"/>
      </w:pPr>
    </w:lvl>
    <w:lvl w:ilvl="7" w:tplc="53DEF408" w:tentative="1">
      <w:start w:val="1"/>
      <w:numFmt w:val="lowerLetter"/>
      <w:lvlText w:val="%8."/>
      <w:lvlJc w:val="left"/>
      <w:pPr>
        <w:ind w:left="5760" w:hanging="360"/>
      </w:pPr>
    </w:lvl>
    <w:lvl w:ilvl="8" w:tplc="7FFA1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DDAC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908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B4C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6C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E3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87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CA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A2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03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8DC5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A8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888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A6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0D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B6D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68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CB2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721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2E6A6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98A6066">
      <w:start w:val="1"/>
      <w:numFmt w:val="lowerLetter"/>
      <w:lvlText w:val="%2."/>
      <w:lvlJc w:val="left"/>
      <w:pPr>
        <w:ind w:left="1364" w:hanging="360"/>
      </w:pPr>
    </w:lvl>
    <w:lvl w:ilvl="2" w:tplc="AFE2FA16">
      <w:start w:val="1"/>
      <w:numFmt w:val="lowerRoman"/>
      <w:lvlText w:val="%3."/>
      <w:lvlJc w:val="right"/>
      <w:pPr>
        <w:ind w:left="2084" w:hanging="180"/>
      </w:pPr>
    </w:lvl>
    <w:lvl w:ilvl="3" w:tplc="CA22FD06">
      <w:start w:val="1"/>
      <w:numFmt w:val="decimal"/>
      <w:lvlText w:val="%4."/>
      <w:lvlJc w:val="left"/>
      <w:pPr>
        <w:ind w:left="2804" w:hanging="360"/>
      </w:pPr>
    </w:lvl>
    <w:lvl w:ilvl="4" w:tplc="57EECA14">
      <w:start w:val="1"/>
      <w:numFmt w:val="lowerLetter"/>
      <w:lvlText w:val="%5."/>
      <w:lvlJc w:val="left"/>
      <w:pPr>
        <w:ind w:left="3524" w:hanging="360"/>
      </w:pPr>
    </w:lvl>
    <w:lvl w:ilvl="5" w:tplc="DDB873EE">
      <w:start w:val="1"/>
      <w:numFmt w:val="lowerRoman"/>
      <w:lvlText w:val="%6."/>
      <w:lvlJc w:val="right"/>
      <w:pPr>
        <w:ind w:left="4244" w:hanging="180"/>
      </w:pPr>
    </w:lvl>
    <w:lvl w:ilvl="6" w:tplc="F01C2232">
      <w:start w:val="1"/>
      <w:numFmt w:val="decimal"/>
      <w:lvlText w:val="%7."/>
      <w:lvlJc w:val="left"/>
      <w:pPr>
        <w:ind w:left="4964" w:hanging="360"/>
      </w:pPr>
    </w:lvl>
    <w:lvl w:ilvl="7" w:tplc="417CBDA0">
      <w:start w:val="1"/>
      <w:numFmt w:val="lowerLetter"/>
      <w:lvlText w:val="%8."/>
      <w:lvlJc w:val="left"/>
      <w:pPr>
        <w:ind w:left="5684" w:hanging="360"/>
      </w:pPr>
    </w:lvl>
    <w:lvl w:ilvl="8" w:tplc="5142CD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67889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9408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E1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DAE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CA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66C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683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A8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249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15485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EBC43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A00F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76F9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B0D4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E437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4C25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A063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448E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BB2E5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19A5132" w:tentative="1">
      <w:start w:val="1"/>
      <w:numFmt w:val="lowerLetter"/>
      <w:lvlText w:val="%2."/>
      <w:lvlJc w:val="left"/>
      <w:pPr>
        <w:ind w:left="1440" w:hanging="360"/>
      </w:pPr>
    </w:lvl>
    <w:lvl w:ilvl="2" w:tplc="4EAC9FEE" w:tentative="1">
      <w:start w:val="1"/>
      <w:numFmt w:val="lowerRoman"/>
      <w:lvlText w:val="%3."/>
      <w:lvlJc w:val="right"/>
      <w:pPr>
        <w:ind w:left="2160" w:hanging="180"/>
      </w:pPr>
    </w:lvl>
    <w:lvl w:ilvl="3" w:tplc="F148EDFA" w:tentative="1">
      <w:start w:val="1"/>
      <w:numFmt w:val="decimal"/>
      <w:lvlText w:val="%4."/>
      <w:lvlJc w:val="left"/>
      <w:pPr>
        <w:ind w:left="2880" w:hanging="360"/>
      </w:pPr>
    </w:lvl>
    <w:lvl w:ilvl="4" w:tplc="417C8F62" w:tentative="1">
      <w:start w:val="1"/>
      <w:numFmt w:val="lowerLetter"/>
      <w:lvlText w:val="%5."/>
      <w:lvlJc w:val="left"/>
      <w:pPr>
        <w:ind w:left="3600" w:hanging="360"/>
      </w:pPr>
    </w:lvl>
    <w:lvl w:ilvl="5" w:tplc="433A7916" w:tentative="1">
      <w:start w:val="1"/>
      <w:numFmt w:val="lowerRoman"/>
      <w:lvlText w:val="%6."/>
      <w:lvlJc w:val="right"/>
      <w:pPr>
        <w:ind w:left="4320" w:hanging="180"/>
      </w:pPr>
    </w:lvl>
    <w:lvl w:ilvl="6" w:tplc="E794C9BE" w:tentative="1">
      <w:start w:val="1"/>
      <w:numFmt w:val="decimal"/>
      <w:lvlText w:val="%7."/>
      <w:lvlJc w:val="left"/>
      <w:pPr>
        <w:ind w:left="5040" w:hanging="360"/>
      </w:pPr>
    </w:lvl>
    <w:lvl w:ilvl="7" w:tplc="F4CCEEEC" w:tentative="1">
      <w:start w:val="1"/>
      <w:numFmt w:val="lowerLetter"/>
      <w:lvlText w:val="%8."/>
      <w:lvlJc w:val="left"/>
      <w:pPr>
        <w:ind w:left="5760" w:hanging="360"/>
      </w:pPr>
    </w:lvl>
    <w:lvl w:ilvl="8" w:tplc="73F27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66A31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A6CE10" w:tentative="1">
      <w:start w:val="1"/>
      <w:numFmt w:val="lowerLetter"/>
      <w:lvlText w:val="%2."/>
      <w:lvlJc w:val="left"/>
      <w:pPr>
        <w:ind w:left="1440" w:hanging="360"/>
      </w:pPr>
    </w:lvl>
    <w:lvl w:ilvl="2" w:tplc="C0A03062" w:tentative="1">
      <w:start w:val="1"/>
      <w:numFmt w:val="lowerRoman"/>
      <w:lvlText w:val="%3."/>
      <w:lvlJc w:val="right"/>
      <w:pPr>
        <w:ind w:left="2160" w:hanging="180"/>
      </w:pPr>
    </w:lvl>
    <w:lvl w:ilvl="3" w:tplc="9A1CC98A" w:tentative="1">
      <w:start w:val="1"/>
      <w:numFmt w:val="decimal"/>
      <w:lvlText w:val="%4."/>
      <w:lvlJc w:val="left"/>
      <w:pPr>
        <w:ind w:left="2880" w:hanging="360"/>
      </w:pPr>
    </w:lvl>
    <w:lvl w:ilvl="4" w:tplc="42FAF13C" w:tentative="1">
      <w:start w:val="1"/>
      <w:numFmt w:val="lowerLetter"/>
      <w:lvlText w:val="%5."/>
      <w:lvlJc w:val="left"/>
      <w:pPr>
        <w:ind w:left="3600" w:hanging="360"/>
      </w:pPr>
    </w:lvl>
    <w:lvl w:ilvl="5" w:tplc="120E1BE8" w:tentative="1">
      <w:start w:val="1"/>
      <w:numFmt w:val="lowerRoman"/>
      <w:lvlText w:val="%6."/>
      <w:lvlJc w:val="right"/>
      <w:pPr>
        <w:ind w:left="4320" w:hanging="180"/>
      </w:pPr>
    </w:lvl>
    <w:lvl w:ilvl="6" w:tplc="0A689FC0" w:tentative="1">
      <w:start w:val="1"/>
      <w:numFmt w:val="decimal"/>
      <w:lvlText w:val="%7."/>
      <w:lvlJc w:val="left"/>
      <w:pPr>
        <w:ind w:left="5040" w:hanging="360"/>
      </w:pPr>
    </w:lvl>
    <w:lvl w:ilvl="7" w:tplc="179C3210" w:tentative="1">
      <w:start w:val="1"/>
      <w:numFmt w:val="lowerLetter"/>
      <w:lvlText w:val="%8."/>
      <w:lvlJc w:val="left"/>
      <w:pPr>
        <w:ind w:left="5760" w:hanging="360"/>
      </w:pPr>
    </w:lvl>
    <w:lvl w:ilvl="8" w:tplc="134EF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4EA9D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B039DE" w:tentative="1">
      <w:start w:val="1"/>
      <w:numFmt w:val="lowerLetter"/>
      <w:lvlText w:val="%2."/>
      <w:lvlJc w:val="left"/>
      <w:pPr>
        <w:ind w:left="1440" w:hanging="360"/>
      </w:pPr>
    </w:lvl>
    <w:lvl w:ilvl="2" w:tplc="7F928C2A" w:tentative="1">
      <w:start w:val="1"/>
      <w:numFmt w:val="lowerRoman"/>
      <w:lvlText w:val="%3."/>
      <w:lvlJc w:val="right"/>
      <w:pPr>
        <w:ind w:left="2160" w:hanging="180"/>
      </w:pPr>
    </w:lvl>
    <w:lvl w:ilvl="3" w:tplc="BF0EF0BA" w:tentative="1">
      <w:start w:val="1"/>
      <w:numFmt w:val="decimal"/>
      <w:lvlText w:val="%4."/>
      <w:lvlJc w:val="left"/>
      <w:pPr>
        <w:ind w:left="2880" w:hanging="360"/>
      </w:pPr>
    </w:lvl>
    <w:lvl w:ilvl="4" w:tplc="AFE2F460" w:tentative="1">
      <w:start w:val="1"/>
      <w:numFmt w:val="lowerLetter"/>
      <w:lvlText w:val="%5."/>
      <w:lvlJc w:val="left"/>
      <w:pPr>
        <w:ind w:left="3600" w:hanging="360"/>
      </w:pPr>
    </w:lvl>
    <w:lvl w:ilvl="5" w:tplc="ADCE231A" w:tentative="1">
      <w:start w:val="1"/>
      <w:numFmt w:val="lowerRoman"/>
      <w:lvlText w:val="%6."/>
      <w:lvlJc w:val="right"/>
      <w:pPr>
        <w:ind w:left="4320" w:hanging="180"/>
      </w:pPr>
    </w:lvl>
    <w:lvl w:ilvl="6" w:tplc="E3469134" w:tentative="1">
      <w:start w:val="1"/>
      <w:numFmt w:val="decimal"/>
      <w:lvlText w:val="%7."/>
      <w:lvlJc w:val="left"/>
      <w:pPr>
        <w:ind w:left="5040" w:hanging="360"/>
      </w:pPr>
    </w:lvl>
    <w:lvl w:ilvl="7" w:tplc="003ECBFC" w:tentative="1">
      <w:start w:val="1"/>
      <w:numFmt w:val="lowerLetter"/>
      <w:lvlText w:val="%8."/>
      <w:lvlJc w:val="left"/>
      <w:pPr>
        <w:ind w:left="5760" w:hanging="360"/>
      </w:pPr>
    </w:lvl>
    <w:lvl w:ilvl="8" w:tplc="23329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3E9D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B30AB1A" w:tentative="1">
      <w:start w:val="1"/>
      <w:numFmt w:val="lowerLetter"/>
      <w:lvlText w:val="%2."/>
      <w:lvlJc w:val="left"/>
      <w:pPr>
        <w:ind w:left="1364" w:hanging="360"/>
      </w:pPr>
    </w:lvl>
    <w:lvl w:ilvl="2" w:tplc="89761A70" w:tentative="1">
      <w:start w:val="1"/>
      <w:numFmt w:val="lowerRoman"/>
      <w:lvlText w:val="%3."/>
      <w:lvlJc w:val="right"/>
      <w:pPr>
        <w:ind w:left="2084" w:hanging="180"/>
      </w:pPr>
    </w:lvl>
    <w:lvl w:ilvl="3" w:tplc="C1A6928C" w:tentative="1">
      <w:start w:val="1"/>
      <w:numFmt w:val="decimal"/>
      <w:lvlText w:val="%4."/>
      <w:lvlJc w:val="left"/>
      <w:pPr>
        <w:ind w:left="2804" w:hanging="360"/>
      </w:pPr>
    </w:lvl>
    <w:lvl w:ilvl="4" w:tplc="A7F88710" w:tentative="1">
      <w:start w:val="1"/>
      <w:numFmt w:val="lowerLetter"/>
      <w:lvlText w:val="%5."/>
      <w:lvlJc w:val="left"/>
      <w:pPr>
        <w:ind w:left="3524" w:hanging="360"/>
      </w:pPr>
    </w:lvl>
    <w:lvl w:ilvl="5" w:tplc="E1806F66" w:tentative="1">
      <w:start w:val="1"/>
      <w:numFmt w:val="lowerRoman"/>
      <w:lvlText w:val="%6."/>
      <w:lvlJc w:val="right"/>
      <w:pPr>
        <w:ind w:left="4244" w:hanging="180"/>
      </w:pPr>
    </w:lvl>
    <w:lvl w:ilvl="6" w:tplc="28603ADE" w:tentative="1">
      <w:start w:val="1"/>
      <w:numFmt w:val="decimal"/>
      <w:lvlText w:val="%7."/>
      <w:lvlJc w:val="left"/>
      <w:pPr>
        <w:ind w:left="4964" w:hanging="360"/>
      </w:pPr>
    </w:lvl>
    <w:lvl w:ilvl="7" w:tplc="D5525FFE" w:tentative="1">
      <w:start w:val="1"/>
      <w:numFmt w:val="lowerLetter"/>
      <w:lvlText w:val="%8."/>
      <w:lvlJc w:val="left"/>
      <w:pPr>
        <w:ind w:left="5684" w:hanging="360"/>
      </w:pPr>
    </w:lvl>
    <w:lvl w:ilvl="8" w:tplc="019E67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D160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468B68" w:tentative="1">
      <w:start w:val="1"/>
      <w:numFmt w:val="lowerLetter"/>
      <w:lvlText w:val="%2."/>
      <w:lvlJc w:val="left"/>
      <w:pPr>
        <w:ind w:left="1440" w:hanging="360"/>
      </w:pPr>
    </w:lvl>
    <w:lvl w:ilvl="2" w:tplc="BF7C92AC" w:tentative="1">
      <w:start w:val="1"/>
      <w:numFmt w:val="lowerRoman"/>
      <w:lvlText w:val="%3."/>
      <w:lvlJc w:val="right"/>
      <w:pPr>
        <w:ind w:left="2160" w:hanging="180"/>
      </w:pPr>
    </w:lvl>
    <w:lvl w:ilvl="3" w:tplc="3642E104" w:tentative="1">
      <w:start w:val="1"/>
      <w:numFmt w:val="decimal"/>
      <w:lvlText w:val="%4."/>
      <w:lvlJc w:val="left"/>
      <w:pPr>
        <w:ind w:left="2880" w:hanging="360"/>
      </w:pPr>
    </w:lvl>
    <w:lvl w:ilvl="4" w:tplc="E6306912" w:tentative="1">
      <w:start w:val="1"/>
      <w:numFmt w:val="lowerLetter"/>
      <w:lvlText w:val="%5."/>
      <w:lvlJc w:val="left"/>
      <w:pPr>
        <w:ind w:left="3600" w:hanging="360"/>
      </w:pPr>
    </w:lvl>
    <w:lvl w:ilvl="5" w:tplc="54360BC8" w:tentative="1">
      <w:start w:val="1"/>
      <w:numFmt w:val="lowerRoman"/>
      <w:lvlText w:val="%6."/>
      <w:lvlJc w:val="right"/>
      <w:pPr>
        <w:ind w:left="4320" w:hanging="180"/>
      </w:pPr>
    </w:lvl>
    <w:lvl w:ilvl="6" w:tplc="5EEE42BE" w:tentative="1">
      <w:start w:val="1"/>
      <w:numFmt w:val="decimal"/>
      <w:lvlText w:val="%7."/>
      <w:lvlJc w:val="left"/>
      <w:pPr>
        <w:ind w:left="5040" w:hanging="360"/>
      </w:pPr>
    </w:lvl>
    <w:lvl w:ilvl="7" w:tplc="E9E80DBE" w:tentative="1">
      <w:start w:val="1"/>
      <w:numFmt w:val="lowerLetter"/>
      <w:lvlText w:val="%8."/>
      <w:lvlJc w:val="left"/>
      <w:pPr>
        <w:ind w:left="5760" w:hanging="360"/>
      </w:pPr>
    </w:lvl>
    <w:lvl w:ilvl="8" w:tplc="AF3E5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67722280">
    <w:abstractNumId w:val="19"/>
  </w:num>
  <w:num w:numId="2" w16cid:durableId="540093233">
    <w:abstractNumId w:val="6"/>
  </w:num>
  <w:num w:numId="3" w16cid:durableId="724178679">
    <w:abstractNumId w:val="10"/>
  </w:num>
  <w:num w:numId="4" w16cid:durableId="1470709933">
    <w:abstractNumId w:val="27"/>
  </w:num>
  <w:num w:numId="5" w16cid:durableId="531265226">
    <w:abstractNumId w:val="0"/>
  </w:num>
  <w:num w:numId="6" w16cid:durableId="1595281189">
    <w:abstractNumId w:val="11"/>
  </w:num>
  <w:num w:numId="7" w16cid:durableId="1886093145">
    <w:abstractNumId w:val="28"/>
  </w:num>
  <w:num w:numId="8" w16cid:durableId="4851714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725110">
    <w:abstractNumId w:val="1"/>
  </w:num>
  <w:num w:numId="10" w16cid:durableId="309094889">
    <w:abstractNumId w:val="0"/>
    <w:lvlOverride w:ilvl="0">
      <w:startOverride w:val="1"/>
    </w:lvlOverride>
  </w:num>
  <w:num w:numId="11" w16cid:durableId="2017225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1419184">
    <w:abstractNumId w:val="6"/>
  </w:num>
  <w:num w:numId="13" w16cid:durableId="849491177">
    <w:abstractNumId w:val="27"/>
  </w:num>
  <w:num w:numId="14" w16cid:durableId="16037581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0213939">
    <w:abstractNumId w:val="20"/>
  </w:num>
  <w:num w:numId="16" w16cid:durableId="9280086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514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757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5011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051440">
    <w:abstractNumId w:val="24"/>
  </w:num>
  <w:num w:numId="21" w16cid:durableId="791363887">
    <w:abstractNumId w:val="8"/>
  </w:num>
  <w:num w:numId="22" w16cid:durableId="1145514866">
    <w:abstractNumId w:val="31"/>
  </w:num>
  <w:num w:numId="23" w16cid:durableId="1725563427">
    <w:abstractNumId w:val="34"/>
  </w:num>
  <w:num w:numId="24" w16cid:durableId="267271838">
    <w:abstractNumId w:val="32"/>
  </w:num>
  <w:num w:numId="25" w16cid:durableId="835388731">
    <w:abstractNumId w:val="12"/>
  </w:num>
  <w:num w:numId="26" w16cid:durableId="906915614">
    <w:abstractNumId w:val="33"/>
  </w:num>
  <w:num w:numId="27" w16cid:durableId="868101021">
    <w:abstractNumId w:val="7"/>
  </w:num>
  <w:num w:numId="28" w16cid:durableId="1669477890">
    <w:abstractNumId w:val="30"/>
  </w:num>
  <w:num w:numId="29" w16cid:durableId="243563960">
    <w:abstractNumId w:val="16"/>
  </w:num>
  <w:num w:numId="30" w16cid:durableId="1591425346">
    <w:abstractNumId w:val="2"/>
  </w:num>
  <w:num w:numId="31" w16cid:durableId="1405491003">
    <w:abstractNumId w:val="25"/>
  </w:num>
  <w:num w:numId="32" w16cid:durableId="1541240647">
    <w:abstractNumId w:val="17"/>
  </w:num>
  <w:num w:numId="33" w16cid:durableId="262500748">
    <w:abstractNumId w:val="15"/>
  </w:num>
  <w:num w:numId="34" w16cid:durableId="1569993202">
    <w:abstractNumId w:val="3"/>
  </w:num>
  <w:num w:numId="35" w16cid:durableId="307248068">
    <w:abstractNumId w:val="4"/>
  </w:num>
  <w:num w:numId="36" w16cid:durableId="838424506">
    <w:abstractNumId w:val="14"/>
  </w:num>
  <w:num w:numId="37" w16cid:durableId="1531793760">
    <w:abstractNumId w:val="9"/>
  </w:num>
  <w:num w:numId="38" w16cid:durableId="82580385">
    <w:abstractNumId w:val="13"/>
  </w:num>
  <w:num w:numId="39" w16cid:durableId="1821992665">
    <w:abstractNumId w:val="22"/>
  </w:num>
  <w:num w:numId="40" w16cid:durableId="1523783939">
    <w:abstractNumId w:val="29"/>
  </w:num>
  <w:num w:numId="41" w16cid:durableId="1284772589">
    <w:abstractNumId w:val="18"/>
  </w:num>
  <w:num w:numId="42" w16cid:durableId="123176788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758C3"/>
    <w:rsid w:val="00981E45"/>
    <w:rsid w:val="00983A74"/>
    <w:rsid w:val="00996C0D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57575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484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21</cp:revision>
  <cp:lastPrinted>2023-04-12T14:04:00Z</cp:lastPrinted>
  <dcterms:created xsi:type="dcterms:W3CDTF">2024-02-15T14:56:00Z</dcterms:created>
  <dcterms:modified xsi:type="dcterms:W3CDTF">2025-10-31T12:52:00Z</dcterms:modified>
</cp:coreProperties>
</file>