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1C047" w14:textId="69C40064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1A3687">
        <w:rPr>
          <w:rFonts w:ascii="Times New Roman" w:hAnsi="Times New Roman"/>
          <w:szCs w:val="24"/>
        </w:rPr>
        <w:t>450</w:t>
      </w:r>
      <w:r w:rsidRPr="002A1E6C">
        <w:rPr>
          <w:rFonts w:ascii="Times New Roman" w:hAnsi="Times New Roman"/>
          <w:szCs w:val="24"/>
        </w:rPr>
        <w:t>/20</w:t>
      </w:r>
      <w:r w:rsidR="007D7E27">
        <w:rPr>
          <w:rFonts w:ascii="Times New Roman" w:hAnsi="Times New Roman"/>
          <w:szCs w:val="24"/>
        </w:rPr>
        <w:t>2</w:t>
      </w:r>
      <w:r w:rsidR="00A6215F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242A1A0B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E35DEF3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3B71100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51142F99" w14:textId="5D47FD2A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1A3687">
        <w:rPr>
          <w:rFonts w:ascii="Times New Roman" w:hAnsi="Times New Roman"/>
          <w:szCs w:val="24"/>
        </w:rPr>
        <w:t>31</w:t>
      </w:r>
      <w:r w:rsidRPr="002A1E6C">
        <w:rPr>
          <w:rFonts w:ascii="Times New Roman" w:hAnsi="Times New Roman"/>
          <w:szCs w:val="24"/>
        </w:rPr>
        <w:t xml:space="preserve"> de </w:t>
      </w:r>
      <w:r w:rsidR="001A3687">
        <w:rPr>
          <w:rFonts w:ascii="Times New Roman" w:hAnsi="Times New Roman"/>
          <w:szCs w:val="24"/>
        </w:rPr>
        <w:t>outubro</w:t>
      </w:r>
      <w:r w:rsidRPr="002A1E6C">
        <w:rPr>
          <w:rFonts w:ascii="Times New Roman" w:hAnsi="Times New Roman"/>
          <w:szCs w:val="24"/>
        </w:rPr>
        <w:t xml:space="preserve"> de 202</w:t>
      </w:r>
      <w:r w:rsidR="00A6215F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E72F181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49981038" w14:textId="77777777" w:rsidR="00D84131" w:rsidRDefault="00000000" w:rsidP="00D84131">
      <w:pPr>
        <w:tabs>
          <w:tab w:val="left" w:pos="4820"/>
        </w:tabs>
        <w:rPr>
          <w:iCs/>
        </w:rPr>
      </w:pPr>
      <w:r>
        <w:t>A Sua Excelência o Senhor</w:t>
      </w:r>
    </w:p>
    <w:p w14:paraId="69B31081" w14:textId="77777777" w:rsidR="00D84131" w:rsidRDefault="00000000" w:rsidP="00D84131">
      <w:pPr>
        <w:jc w:val="both"/>
        <w:rPr>
          <w:b/>
          <w:bCs/>
        </w:rPr>
      </w:pPr>
      <w:r>
        <w:rPr>
          <w:b/>
          <w:bCs/>
        </w:rPr>
        <w:t>ALEXANDRE PADILHA</w:t>
      </w:r>
    </w:p>
    <w:p w14:paraId="158D0EBD" w14:textId="77777777" w:rsidR="00D84131" w:rsidRDefault="00000000" w:rsidP="00D84131">
      <w:pPr>
        <w:jc w:val="both"/>
      </w:pPr>
      <w:r>
        <w:t>Ministro da Saúde do Brasil</w:t>
      </w:r>
    </w:p>
    <w:p w14:paraId="5F7B3563" w14:textId="77777777" w:rsidR="00D84131" w:rsidRDefault="00000000" w:rsidP="00D84131">
      <w:pPr>
        <w:jc w:val="both"/>
      </w:pPr>
      <w:r>
        <w:t>Brasília – DF</w:t>
      </w:r>
    </w:p>
    <w:p w14:paraId="14BBF0CF" w14:textId="77777777" w:rsidR="00D84131" w:rsidRDefault="00D84131" w:rsidP="00D84131">
      <w:pPr>
        <w:tabs>
          <w:tab w:val="left" w:pos="4820"/>
        </w:tabs>
        <w:jc w:val="both"/>
        <w:rPr>
          <w:iCs/>
        </w:rPr>
      </w:pPr>
    </w:p>
    <w:p w14:paraId="0911E083" w14:textId="77777777" w:rsidR="00D84131" w:rsidRDefault="00D84131" w:rsidP="00D84131">
      <w:pPr>
        <w:tabs>
          <w:tab w:val="left" w:pos="4820"/>
        </w:tabs>
        <w:jc w:val="both"/>
        <w:rPr>
          <w:iCs/>
        </w:rPr>
      </w:pPr>
    </w:p>
    <w:p w14:paraId="0DDEB49F" w14:textId="77777777" w:rsidR="00D84131" w:rsidRDefault="00D84131" w:rsidP="00D84131">
      <w:pPr>
        <w:tabs>
          <w:tab w:val="left" w:pos="4820"/>
        </w:tabs>
        <w:jc w:val="both"/>
        <w:rPr>
          <w:iCs/>
        </w:rPr>
      </w:pPr>
    </w:p>
    <w:p w14:paraId="33C3DFA0" w14:textId="2DC81AC3" w:rsidR="00D84131" w:rsidRDefault="00000000" w:rsidP="00D84131">
      <w:pPr>
        <w:tabs>
          <w:tab w:val="left" w:pos="4820"/>
        </w:tabs>
        <w:jc w:val="both"/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Requerimento.</w:t>
      </w:r>
    </w:p>
    <w:p w14:paraId="7C66C8E0" w14:textId="77777777" w:rsidR="00D84131" w:rsidRDefault="00D84131" w:rsidP="00D84131">
      <w:pPr>
        <w:tabs>
          <w:tab w:val="left" w:pos="4820"/>
        </w:tabs>
        <w:rPr>
          <w:iCs/>
        </w:rPr>
      </w:pPr>
    </w:p>
    <w:p w14:paraId="0E352BB8" w14:textId="77777777" w:rsidR="00D84131" w:rsidRDefault="00D84131" w:rsidP="00D84131">
      <w:pPr>
        <w:tabs>
          <w:tab w:val="left" w:pos="4820"/>
        </w:tabs>
        <w:rPr>
          <w:iCs/>
        </w:rPr>
      </w:pPr>
    </w:p>
    <w:p w14:paraId="28DAEC84" w14:textId="77777777" w:rsidR="00D84131" w:rsidRDefault="00D84131" w:rsidP="00D84131">
      <w:pPr>
        <w:tabs>
          <w:tab w:val="left" w:pos="4820"/>
        </w:tabs>
        <w:rPr>
          <w:iCs/>
        </w:rPr>
      </w:pPr>
    </w:p>
    <w:p w14:paraId="71B0400B" w14:textId="77777777" w:rsidR="00D84131" w:rsidRDefault="00000000" w:rsidP="00D84131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Ministro,</w:t>
      </w:r>
    </w:p>
    <w:p w14:paraId="6E328F0D" w14:textId="77777777" w:rsidR="00563CD5" w:rsidRDefault="00563CD5" w:rsidP="00563CD5">
      <w:pPr>
        <w:tabs>
          <w:tab w:val="left" w:pos="4820"/>
        </w:tabs>
        <w:ind w:firstLine="1418"/>
        <w:jc w:val="both"/>
        <w:rPr>
          <w:iCs/>
        </w:rPr>
      </w:pPr>
    </w:p>
    <w:p w14:paraId="24A6CB7A" w14:textId="77777777" w:rsidR="00563CD5" w:rsidRDefault="00563CD5" w:rsidP="00563CD5">
      <w:pPr>
        <w:tabs>
          <w:tab w:val="left" w:pos="4820"/>
        </w:tabs>
        <w:ind w:firstLine="1418"/>
        <w:rPr>
          <w:iCs/>
        </w:rPr>
      </w:pPr>
    </w:p>
    <w:p w14:paraId="2DD8D493" w14:textId="77777777" w:rsidR="00563CD5" w:rsidRDefault="00563CD5" w:rsidP="00563CD5">
      <w:pPr>
        <w:tabs>
          <w:tab w:val="left" w:pos="4820"/>
        </w:tabs>
        <w:ind w:firstLine="1418"/>
        <w:rPr>
          <w:iCs/>
        </w:rPr>
      </w:pPr>
    </w:p>
    <w:p w14:paraId="0097DBF4" w14:textId="5F44C5C2" w:rsidR="009C05C1" w:rsidRDefault="00000000" w:rsidP="00563CD5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>
        <w:t>Excelência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 w:rsidR="00901E57">
        <w:rPr>
          <w:iCs/>
          <w:color w:val="000000"/>
        </w:rPr>
        <w:t>º</w:t>
      </w:r>
      <w:r>
        <w:rPr>
          <w:iCs/>
          <w:color w:val="000000"/>
        </w:rPr>
        <w:t xml:space="preserve"> </w:t>
      </w:r>
      <w:r w:rsidR="001A3687">
        <w:rPr>
          <w:iCs/>
          <w:color w:val="000000"/>
        </w:rPr>
        <w:t>269</w:t>
      </w:r>
      <w:r w:rsidR="00D84131">
        <w:rPr>
          <w:iCs/>
          <w:color w:val="000000"/>
        </w:rPr>
        <w:t>/2025</w:t>
      </w:r>
      <w:r w:rsidR="00083E7D">
        <w:rPr>
          <w:iCs/>
          <w:color w:val="000000"/>
        </w:rPr>
        <w:t xml:space="preserve">, </w:t>
      </w:r>
      <w:r>
        <w:rPr>
          <w:iCs/>
          <w:color w:val="000000"/>
        </w:rPr>
        <w:t>que tramit</w:t>
      </w:r>
      <w:r w:rsidR="001A3687">
        <w:rPr>
          <w:iCs/>
          <w:color w:val="000000"/>
        </w:rPr>
        <w:t>ou</w:t>
      </w:r>
      <w:r>
        <w:rPr>
          <w:iCs/>
        </w:rPr>
        <w:t xml:space="preserve"> na </w:t>
      </w:r>
      <w:r w:rsidR="001A3687">
        <w:rPr>
          <w:iCs/>
        </w:rPr>
        <w:t>37</w:t>
      </w:r>
      <w:r>
        <w:rPr>
          <w:iCs/>
        </w:rPr>
        <w:t>ª Sessão Ordinária do ano de 202</w:t>
      </w:r>
      <w:r w:rsidR="00A6215F">
        <w:rPr>
          <w:iCs/>
        </w:rPr>
        <w:t>5</w:t>
      </w:r>
      <w:r>
        <w:rPr>
          <w:iCs/>
        </w:rPr>
        <w:t xml:space="preserve"> da Câmara Municipal de Sorriso, realizada em </w:t>
      </w:r>
      <w:r w:rsidR="001A3687">
        <w:rPr>
          <w:iCs/>
        </w:rPr>
        <w:t>30</w:t>
      </w:r>
      <w:r>
        <w:rPr>
          <w:iCs/>
        </w:rPr>
        <w:t xml:space="preserve"> de </w:t>
      </w:r>
      <w:r w:rsidR="001A3687">
        <w:rPr>
          <w:iCs/>
        </w:rPr>
        <w:t>outubro</w:t>
      </w:r>
      <w:r>
        <w:rPr>
          <w:iCs/>
        </w:rPr>
        <w:t xml:space="preserve"> de 202</w:t>
      </w:r>
      <w:r w:rsidR="00A6215F">
        <w:rPr>
          <w:iCs/>
        </w:rPr>
        <w:t>5</w:t>
      </w:r>
      <w:r>
        <w:rPr>
          <w:iCs/>
        </w:rPr>
        <w:t>.</w:t>
      </w:r>
    </w:p>
    <w:p w14:paraId="5CDDC913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4377C8E7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6563138B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24F19C3B" w14:textId="07DA841F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>Atenciosamente,</w:t>
      </w:r>
    </w:p>
    <w:p w14:paraId="64034A0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D3B595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8DF28F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43239DB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59791C6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642D4EA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1CEECB69" w14:textId="31B6C259" w:rsidR="00A6215F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A6215F">
        <w:rPr>
          <w:b/>
          <w:bCs/>
          <w:iCs/>
        </w:rPr>
        <w:t xml:space="preserve">RODRIGO DESORDI </w:t>
      </w:r>
      <w:r w:rsidR="00AE6529" w:rsidRPr="00AE6529">
        <w:rPr>
          <w:b/>
          <w:bCs/>
          <w:iCs/>
        </w:rPr>
        <w:t>FERNANDES</w:t>
      </w:r>
    </w:p>
    <w:p w14:paraId="0FFE29A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491A3F9" w14:textId="77777777" w:rsidR="009C05C1" w:rsidRDefault="009C05C1" w:rsidP="009C05C1"/>
    <w:p w14:paraId="024C3DEF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C3890" w14:textId="77777777" w:rsidR="007474DB" w:rsidRDefault="007474DB">
      <w:r>
        <w:separator/>
      </w:r>
    </w:p>
  </w:endnote>
  <w:endnote w:type="continuationSeparator" w:id="0">
    <w:p w14:paraId="112D94BD" w14:textId="77777777" w:rsidR="007474DB" w:rsidRDefault="00747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E494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34AAC726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A7C6D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19741646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15874982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38AF2" w14:textId="77777777" w:rsidR="007474DB" w:rsidRDefault="007474DB">
      <w:r>
        <w:separator/>
      </w:r>
    </w:p>
  </w:footnote>
  <w:footnote w:type="continuationSeparator" w:id="0">
    <w:p w14:paraId="1E224FDD" w14:textId="77777777" w:rsidR="007474DB" w:rsidRDefault="007474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11A50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2E823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3406068" r:id="rId2"/>
      </w:object>
    </w:r>
    <w:r w:rsidRPr="002A489A">
      <w:rPr>
        <w:sz w:val="52"/>
        <w:szCs w:val="52"/>
      </w:rPr>
      <w:t>Câmara Municipal de Sorriso</w:t>
    </w:r>
  </w:p>
  <w:p w14:paraId="512B605A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081C4F1D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4113CD06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2FAD2F94" w14:textId="77777777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E8B61C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27410E4" w:tentative="1">
      <w:start w:val="1"/>
      <w:numFmt w:val="lowerLetter"/>
      <w:lvlText w:val="%2."/>
      <w:lvlJc w:val="left"/>
      <w:pPr>
        <w:ind w:left="1440" w:hanging="360"/>
      </w:pPr>
    </w:lvl>
    <w:lvl w:ilvl="2" w:tplc="79B8EB82" w:tentative="1">
      <w:start w:val="1"/>
      <w:numFmt w:val="lowerRoman"/>
      <w:lvlText w:val="%3."/>
      <w:lvlJc w:val="right"/>
      <w:pPr>
        <w:ind w:left="2160" w:hanging="180"/>
      </w:pPr>
    </w:lvl>
    <w:lvl w:ilvl="3" w:tplc="5C3CEE92" w:tentative="1">
      <w:start w:val="1"/>
      <w:numFmt w:val="decimal"/>
      <w:lvlText w:val="%4."/>
      <w:lvlJc w:val="left"/>
      <w:pPr>
        <w:ind w:left="2880" w:hanging="360"/>
      </w:pPr>
    </w:lvl>
    <w:lvl w:ilvl="4" w:tplc="F29E31C8" w:tentative="1">
      <w:start w:val="1"/>
      <w:numFmt w:val="lowerLetter"/>
      <w:lvlText w:val="%5."/>
      <w:lvlJc w:val="left"/>
      <w:pPr>
        <w:ind w:left="3600" w:hanging="360"/>
      </w:pPr>
    </w:lvl>
    <w:lvl w:ilvl="5" w:tplc="3780A420" w:tentative="1">
      <w:start w:val="1"/>
      <w:numFmt w:val="lowerRoman"/>
      <w:lvlText w:val="%6."/>
      <w:lvlJc w:val="right"/>
      <w:pPr>
        <w:ind w:left="4320" w:hanging="180"/>
      </w:pPr>
    </w:lvl>
    <w:lvl w:ilvl="6" w:tplc="FFFCF44C" w:tentative="1">
      <w:start w:val="1"/>
      <w:numFmt w:val="decimal"/>
      <w:lvlText w:val="%7."/>
      <w:lvlJc w:val="left"/>
      <w:pPr>
        <w:ind w:left="5040" w:hanging="360"/>
      </w:pPr>
    </w:lvl>
    <w:lvl w:ilvl="7" w:tplc="944EFEB2" w:tentative="1">
      <w:start w:val="1"/>
      <w:numFmt w:val="lowerLetter"/>
      <w:lvlText w:val="%8."/>
      <w:lvlJc w:val="left"/>
      <w:pPr>
        <w:ind w:left="5760" w:hanging="360"/>
      </w:pPr>
    </w:lvl>
    <w:lvl w:ilvl="8" w:tplc="8B62DA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B75CDF9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09E6344" w:tentative="1">
      <w:start w:val="1"/>
      <w:numFmt w:val="lowerLetter"/>
      <w:lvlText w:val="%2."/>
      <w:lvlJc w:val="left"/>
      <w:pPr>
        <w:ind w:left="1440" w:hanging="360"/>
      </w:pPr>
    </w:lvl>
    <w:lvl w:ilvl="2" w:tplc="89BC8B30" w:tentative="1">
      <w:start w:val="1"/>
      <w:numFmt w:val="lowerRoman"/>
      <w:lvlText w:val="%3."/>
      <w:lvlJc w:val="right"/>
      <w:pPr>
        <w:ind w:left="2160" w:hanging="180"/>
      </w:pPr>
    </w:lvl>
    <w:lvl w:ilvl="3" w:tplc="310E596E" w:tentative="1">
      <w:start w:val="1"/>
      <w:numFmt w:val="decimal"/>
      <w:lvlText w:val="%4."/>
      <w:lvlJc w:val="left"/>
      <w:pPr>
        <w:ind w:left="2880" w:hanging="360"/>
      </w:pPr>
    </w:lvl>
    <w:lvl w:ilvl="4" w:tplc="6C14BF16" w:tentative="1">
      <w:start w:val="1"/>
      <w:numFmt w:val="lowerLetter"/>
      <w:lvlText w:val="%5."/>
      <w:lvlJc w:val="left"/>
      <w:pPr>
        <w:ind w:left="3600" w:hanging="360"/>
      </w:pPr>
    </w:lvl>
    <w:lvl w:ilvl="5" w:tplc="3B0489A0" w:tentative="1">
      <w:start w:val="1"/>
      <w:numFmt w:val="lowerRoman"/>
      <w:lvlText w:val="%6."/>
      <w:lvlJc w:val="right"/>
      <w:pPr>
        <w:ind w:left="4320" w:hanging="180"/>
      </w:pPr>
    </w:lvl>
    <w:lvl w:ilvl="6" w:tplc="1F9E656C" w:tentative="1">
      <w:start w:val="1"/>
      <w:numFmt w:val="decimal"/>
      <w:lvlText w:val="%7."/>
      <w:lvlJc w:val="left"/>
      <w:pPr>
        <w:ind w:left="5040" w:hanging="360"/>
      </w:pPr>
    </w:lvl>
    <w:lvl w:ilvl="7" w:tplc="5560C8DE" w:tentative="1">
      <w:start w:val="1"/>
      <w:numFmt w:val="lowerLetter"/>
      <w:lvlText w:val="%8."/>
      <w:lvlJc w:val="left"/>
      <w:pPr>
        <w:ind w:left="5760" w:hanging="360"/>
      </w:pPr>
    </w:lvl>
    <w:lvl w:ilvl="8" w:tplc="8EAE1F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CFBAC3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8DA4862" w:tentative="1">
      <w:start w:val="1"/>
      <w:numFmt w:val="lowerLetter"/>
      <w:lvlText w:val="%2."/>
      <w:lvlJc w:val="left"/>
      <w:pPr>
        <w:ind w:left="1440" w:hanging="360"/>
      </w:pPr>
    </w:lvl>
    <w:lvl w:ilvl="2" w:tplc="577476C0" w:tentative="1">
      <w:start w:val="1"/>
      <w:numFmt w:val="lowerRoman"/>
      <w:lvlText w:val="%3."/>
      <w:lvlJc w:val="right"/>
      <w:pPr>
        <w:ind w:left="2160" w:hanging="180"/>
      </w:pPr>
    </w:lvl>
    <w:lvl w:ilvl="3" w:tplc="19063A32" w:tentative="1">
      <w:start w:val="1"/>
      <w:numFmt w:val="decimal"/>
      <w:lvlText w:val="%4."/>
      <w:lvlJc w:val="left"/>
      <w:pPr>
        <w:ind w:left="2880" w:hanging="360"/>
      </w:pPr>
    </w:lvl>
    <w:lvl w:ilvl="4" w:tplc="0A7A577A" w:tentative="1">
      <w:start w:val="1"/>
      <w:numFmt w:val="lowerLetter"/>
      <w:lvlText w:val="%5."/>
      <w:lvlJc w:val="left"/>
      <w:pPr>
        <w:ind w:left="3600" w:hanging="360"/>
      </w:pPr>
    </w:lvl>
    <w:lvl w:ilvl="5" w:tplc="7FC64F8C" w:tentative="1">
      <w:start w:val="1"/>
      <w:numFmt w:val="lowerRoman"/>
      <w:lvlText w:val="%6."/>
      <w:lvlJc w:val="right"/>
      <w:pPr>
        <w:ind w:left="4320" w:hanging="180"/>
      </w:pPr>
    </w:lvl>
    <w:lvl w:ilvl="6" w:tplc="3446D20C" w:tentative="1">
      <w:start w:val="1"/>
      <w:numFmt w:val="decimal"/>
      <w:lvlText w:val="%7."/>
      <w:lvlJc w:val="left"/>
      <w:pPr>
        <w:ind w:left="5040" w:hanging="360"/>
      </w:pPr>
    </w:lvl>
    <w:lvl w:ilvl="7" w:tplc="A7B8C8B6" w:tentative="1">
      <w:start w:val="1"/>
      <w:numFmt w:val="lowerLetter"/>
      <w:lvlText w:val="%8."/>
      <w:lvlJc w:val="left"/>
      <w:pPr>
        <w:ind w:left="5760" w:hanging="360"/>
      </w:pPr>
    </w:lvl>
    <w:lvl w:ilvl="8" w:tplc="828CD9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F7204A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DFEB70A" w:tentative="1">
      <w:start w:val="1"/>
      <w:numFmt w:val="lowerLetter"/>
      <w:lvlText w:val="%2."/>
      <w:lvlJc w:val="left"/>
      <w:pPr>
        <w:ind w:left="1440" w:hanging="360"/>
      </w:pPr>
    </w:lvl>
    <w:lvl w:ilvl="2" w:tplc="973684D4" w:tentative="1">
      <w:start w:val="1"/>
      <w:numFmt w:val="lowerRoman"/>
      <w:lvlText w:val="%3."/>
      <w:lvlJc w:val="right"/>
      <w:pPr>
        <w:ind w:left="2160" w:hanging="180"/>
      </w:pPr>
    </w:lvl>
    <w:lvl w:ilvl="3" w:tplc="34F27F2C" w:tentative="1">
      <w:start w:val="1"/>
      <w:numFmt w:val="decimal"/>
      <w:lvlText w:val="%4."/>
      <w:lvlJc w:val="left"/>
      <w:pPr>
        <w:ind w:left="2880" w:hanging="360"/>
      </w:pPr>
    </w:lvl>
    <w:lvl w:ilvl="4" w:tplc="37BA38EA" w:tentative="1">
      <w:start w:val="1"/>
      <w:numFmt w:val="lowerLetter"/>
      <w:lvlText w:val="%5."/>
      <w:lvlJc w:val="left"/>
      <w:pPr>
        <w:ind w:left="3600" w:hanging="360"/>
      </w:pPr>
    </w:lvl>
    <w:lvl w:ilvl="5" w:tplc="EC6C9FAA" w:tentative="1">
      <w:start w:val="1"/>
      <w:numFmt w:val="lowerRoman"/>
      <w:lvlText w:val="%6."/>
      <w:lvlJc w:val="right"/>
      <w:pPr>
        <w:ind w:left="4320" w:hanging="180"/>
      </w:pPr>
    </w:lvl>
    <w:lvl w:ilvl="6" w:tplc="B1DE12AE" w:tentative="1">
      <w:start w:val="1"/>
      <w:numFmt w:val="decimal"/>
      <w:lvlText w:val="%7."/>
      <w:lvlJc w:val="left"/>
      <w:pPr>
        <w:ind w:left="5040" w:hanging="360"/>
      </w:pPr>
    </w:lvl>
    <w:lvl w:ilvl="7" w:tplc="0EC4EEC2" w:tentative="1">
      <w:start w:val="1"/>
      <w:numFmt w:val="lowerLetter"/>
      <w:lvlText w:val="%8."/>
      <w:lvlJc w:val="left"/>
      <w:pPr>
        <w:ind w:left="5760" w:hanging="360"/>
      </w:pPr>
    </w:lvl>
    <w:lvl w:ilvl="8" w:tplc="0CE8A1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C3BA5A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510C8E2" w:tentative="1">
      <w:start w:val="1"/>
      <w:numFmt w:val="lowerLetter"/>
      <w:lvlText w:val="%2."/>
      <w:lvlJc w:val="left"/>
      <w:pPr>
        <w:ind w:left="1440" w:hanging="360"/>
      </w:pPr>
    </w:lvl>
    <w:lvl w:ilvl="2" w:tplc="210C496A" w:tentative="1">
      <w:start w:val="1"/>
      <w:numFmt w:val="lowerRoman"/>
      <w:lvlText w:val="%3."/>
      <w:lvlJc w:val="right"/>
      <w:pPr>
        <w:ind w:left="2160" w:hanging="180"/>
      </w:pPr>
    </w:lvl>
    <w:lvl w:ilvl="3" w:tplc="DB1A23FA" w:tentative="1">
      <w:start w:val="1"/>
      <w:numFmt w:val="decimal"/>
      <w:lvlText w:val="%4."/>
      <w:lvlJc w:val="left"/>
      <w:pPr>
        <w:ind w:left="2880" w:hanging="360"/>
      </w:pPr>
    </w:lvl>
    <w:lvl w:ilvl="4" w:tplc="7CA09EF2" w:tentative="1">
      <w:start w:val="1"/>
      <w:numFmt w:val="lowerLetter"/>
      <w:lvlText w:val="%5."/>
      <w:lvlJc w:val="left"/>
      <w:pPr>
        <w:ind w:left="3600" w:hanging="360"/>
      </w:pPr>
    </w:lvl>
    <w:lvl w:ilvl="5" w:tplc="435A4932" w:tentative="1">
      <w:start w:val="1"/>
      <w:numFmt w:val="lowerRoman"/>
      <w:lvlText w:val="%6."/>
      <w:lvlJc w:val="right"/>
      <w:pPr>
        <w:ind w:left="4320" w:hanging="180"/>
      </w:pPr>
    </w:lvl>
    <w:lvl w:ilvl="6" w:tplc="586CC3BE" w:tentative="1">
      <w:start w:val="1"/>
      <w:numFmt w:val="decimal"/>
      <w:lvlText w:val="%7."/>
      <w:lvlJc w:val="left"/>
      <w:pPr>
        <w:ind w:left="5040" w:hanging="360"/>
      </w:pPr>
    </w:lvl>
    <w:lvl w:ilvl="7" w:tplc="D5E41612" w:tentative="1">
      <w:start w:val="1"/>
      <w:numFmt w:val="lowerLetter"/>
      <w:lvlText w:val="%8."/>
      <w:lvlJc w:val="left"/>
      <w:pPr>
        <w:ind w:left="5760" w:hanging="360"/>
      </w:pPr>
    </w:lvl>
    <w:lvl w:ilvl="8" w:tplc="37CAD1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05E459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5833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E0A6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68C1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762F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1005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0E02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5E51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42A0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8DCE87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86367A" w:tentative="1">
      <w:start w:val="1"/>
      <w:numFmt w:val="lowerLetter"/>
      <w:lvlText w:val="%2."/>
      <w:lvlJc w:val="left"/>
      <w:pPr>
        <w:ind w:left="1440" w:hanging="360"/>
      </w:pPr>
    </w:lvl>
    <w:lvl w:ilvl="2" w:tplc="474238EE" w:tentative="1">
      <w:start w:val="1"/>
      <w:numFmt w:val="lowerRoman"/>
      <w:lvlText w:val="%3."/>
      <w:lvlJc w:val="right"/>
      <w:pPr>
        <w:ind w:left="2160" w:hanging="180"/>
      </w:pPr>
    </w:lvl>
    <w:lvl w:ilvl="3" w:tplc="4CD4C60A" w:tentative="1">
      <w:start w:val="1"/>
      <w:numFmt w:val="decimal"/>
      <w:lvlText w:val="%4."/>
      <w:lvlJc w:val="left"/>
      <w:pPr>
        <w:ind w:left="2880" w:hanging="360"/>
      </w:pPr>
    </w:lvl>
    <w:lvl w:ilvl="4" w:tplc="049E9DEC" w:tentative="1">
      <w:start w:val="1"/>
      <w:numFmt w:val="lowerLetter"/>
      <w:lvlText w:val="%5."/>
      <w:lvlJc w:val="left"/>
      <w:pPr>
        <w:ind w:left="3600" w:hanging="360"/>
      </w:pPr>
    </w:lvl>
    <w:lvl w:ilvl="5" w:tplc="F4E8F570" w:tentative="1">
      <w:start w:val="1"/>
      <w:numFmt w:val="lowerRoman"/>
      <w:lvlText w:val="%6."/>
      <w:lvlJc w:val="right"/>
      <w:pPr>
        <w:ind w:left="4320" w:hanging="180"/>
      </w:pPr>
    </w:lvl>
    <w:lvl w:ilvl="6" w:tplc="674ADFCC" w:tentative="1">
      <w:start w:val="1"/>
      <w:numFmt w:val="decimal"/>
      <w:lvlText w:val="%7."/>
      <w:lvlJc w:val="left"/>
      <w:pPr>
        <w:ind w:left="5040" w:hanging="360"/>
      </w:pPr>
    </w:lvl>
    <w:lvl w:ilvl="7" w:tplc="29B0B996" w:tentative="1">
      <w:start w:val="1"/>
      <w:numFmt w:val="lowerLetter"/>
      <w:lvlText w:val="%8."/>
      <w:lvlJc w:val="left"/>
      <w:pPr>
        <w:ind w:left="5760" w:hanging="360"/>
      </w:pPr>
    </w:lvl>
    <w:lvl w:ilvl="8" w:tplc="4EB259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9878D8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11CF0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96487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F2D6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08F8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FE70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A04A7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5C98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E603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A88C71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274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F9A67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F433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DA06C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59E3A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7C6B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BCA5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3C2ED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7710411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3C840092">
      <w:start w:val="1"/>
      <w:numFmt w:val="lowerLetter"/>
      <w:lvlText w:val="%2."/>
      <w:lvlJc w:val="left"/>
      <w:pPr>
        <w:ind w:left="1364" w:hanging="360"/>
      </w:pPr>
    </w:lvl>
    <w:lvl w:ilvl="2" w:tplc="20A0E5A2">
      <w:start w:val="1"/>
      <w:numFmt w:val="lowerRoman"/>
      <w:lvlText w:val="%3."/>
      <w:lvlJc w:val="right"/>
      <w:pPr>
        <w:ind w:left="2084" w:hanging="180"/>
      </w:pPr>
    </w:lvl>
    <w:lvl w:ilvl="3" w:tplc="35F6A1BC">
      <w:start w:val="1"/>
      <w:numFmt w:val="decimal"/>
      <w:lvlText w:val="%4."/>
      <w:lvlJc w:val="left"/>
      <w:pPr>
        <w:ind w:left="2804" w:hanging="360"/>
      </w:pPr>
    </w:lvl>
    <w:lvl w:ilvl="4" w:tplc="30385368">
      <w:start w:val="1"/>
      <w:numFmt w:val="lowerLetter"/>
      <w:lvlText w:val="%5."/>
      <w:lvlJc w:val="left"/>
      <w:pPr>
        <w:ind w:left="3524" w:hanging="360"/>
      </w:pPr>
    </w:lvl>
    <w:lvl w:ilvl="5" w:tplc="137CF038">
      <w:start w:val="1"/>
      <w:numFmt w:val="lowerRoman"/>
      <w:lvlText w:val="%6."/>
      <w:lvlJc w:val="right"/>
      <w:pPr>
        <w:ind w:left="4244" w:hanging="180"/>
      </w:pPr>
    </w:lvl>
    <w:lvl w:ilvl="6" w:tplc="2B56109A">
      <w:start w:val="1"/>
      <w:numFmt w:val="decimal"/>
      <w:lvlText w:val="%7."/>
      <w:lvlJc w:val="left"/>
      <w:pPr>
        <w:ind w:left="4964" w:hanging="360"/>
      </w:pPr>
    </w:lvl>
    <w:lvl w:ilvl="7" w:tplc="2A0C5290">
      <w:start w:val="1"/>
      <w:numFmt w:val="lowerLetter"/>
      <w:lvlText w:val="%8."/>
      <w:lvlJc w:val="left"/>
      <w:pPr>
        <w:ind w:left="5684" w:hanging="360"/>
      </w:pPr>
    </w:lvl>
    <w:lvl w:ilvl="8" w:tplc="C11273DA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4C66340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4470E1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944BB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5254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9C0F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70F9B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947C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3EF2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E6316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5B50A4C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D042F29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ABC3E2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AF4470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3A0B9D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FF64E3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93C3E8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98D4C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098EB0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EEC2519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E8CC65A0" w:tentative="1">
      <w:start w:val="1"/>
      <w:numFmt w:val="lowerLetter"/>
      <w:lvlText w:val="%2."/>
      <w:lvlJc w:val="left"/>
      <w:pPr>
        <w:ind w:left="1440" w:hanging="360"/>
      </w:pPr>
    </w:lvl>
    <w:lvl w:ilvl="2" w:tplc="0BAAF9CC" w:tentative="1">
      <w:start w:val="1"/>
      <w:numFmt w:val="lowerRoman"/>
      <w:lvlText w:val="%3."/>
      <w:lvlJc w:val="right"/>
      <w:pPr>
        <w:ind w:left="2160" w:hanging="180"/>
      </w:pPr>
    </w:lvl>
    <w:lvl w:ilvl="3" w:tplc="C8DE63E4" w:tentative="1">
      <w:start w:val="1"/>
      <w:numFmt w:val="decimal"/>
      <w:lvlText w:val="%4."/>
      <w:lvlJc w:val="left"/>
      <w:pPr>
        <w:ind w:left="2880" w:hanging="360"/>
      </w:pPr>
    </w:lvl>
    <w:lvl w:ilvl="4" w:tplc="7EB44D12" w:tentative="1">
      <w:start w:val="1"/>
      <w:numFmt w:val="lowerLetter"/>
      <w:lvlText w:val="%5."/>
      <w:lvlJc w:val="left"/>
      <w:pPr>
        <w:ind w:left="3600" w:hanging="360"/>
      </w:pPr>
    </w:lvl>
    <w:lvl w:ilvl="5" w:tplc="26E82062" w:tentative="1">
      <w:start w:val="1"/>
      <w:numFmt w:val="lowerRoman"/>
      <w:lvlText w:val="%6."/>
      <w:lvlJc w:val="right"/>
      <w:pPr>
        <w:ind w:left="4320" w:hanging="180"/>
      </w:pPr>
    </w:lvl>
    <w:lvl w:ilvl="6" w:tplc="D8D629D2" w:tentative="1">
      <w:start w:val="1"/>
      <w:numFmt w:val="decimal"/>
      <w:lvlText w:val="%7."/>
      <w:lvlJc w:val="left"/>
      <w:pPr>
        <w:ind w:left="5040" w:hanging="360"/>
      </w:pPr>
    </w:lvl>
    <w:lvl w:ilvl="7" w:tplc="CFD0EB26" w:tentative="1">
      <w:start w:val="1"/>
      <w:numFmt w:val="lowerLetter"/>
      <w:lvlText w:val="%8."/>
      <w:lvlJc w:val="left"/>
      <w:pPr>
        <w:ind w:left="5760" w:hanging="360"/>
      </w:pPr>
    </w:lvl>
    <w:lvl w:ilvl="8" w:tplc="AC22FF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B17434C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71CD062" w:tentative="1">
      <w:start w:val="1"/>
      <w:numFmt w:val="lowerLetter"/>
      <w:lvlText w:val="%2."/>
      <w:lvlJc w:val="left"/>
      <w:pPr>
        <w:ind w:left="1440" w:hanging="360"/>
      </w:pPr>
    </w:lvl>
    <w:lvl w:ilvl="2" w:tplc="F3EA174C" w:tentative="1">
      <w:start w:val="1"/>
      <w:numFmt w:val="lowerRoman"/>
      <w:lvlText w:val="%3."/>
      <w:lvlJc w:val="right"/>
      <w:pPr>
        <w:ind w:left="2160" w:hanging="180"/>
      </w:pPr>
    </w:lvl>
    <w:lvl w:ilvl="3" w:tplc="1708063C" w:tentative="1">
      <w:start w:val="1"/>
      <w:numFmt w:val="decimal"/>
      <w:lvlText w:val="%4."/>
      <w:lvlJc w:val="left"/>
      <w:pPr>
        <w:ind w:left="2880" w:hanging="360"/>
      </w:pPr>
    </w:lvl>
    <w:lvl w:ilvl="4" w:tplc="A13ADB24" w:tentative="1">
      <w:start w:val="1"/>
      <w:numFmt w:val="lowerLetter"/>
      <w:lvlText w:val="%5."/>
      <w:lvlJc w:val="left"/>
      <w:pPr>
        <w:ind w:left="3600" w:hanging="360"/>
      </w:pPr>
    </w:lvl>
    <w:lvl w:ilvl="5" w:tplc="B1D859F2" w:tentative="1">
      <w:start w:val="1"/>
      <w:numFmt w:val="lowerRoman"/>
      <w:lvlText w:val="%6."/>
      <w:lvlJc w:val="right"/>
      <w:pPr>
        <w:ind w:left="4320" w:hanging="180"/>
      </w:pPr>
    </w:lvl>
    <w:lvl w:ilvl="6" w:tplc="2514CFDC" w:tentative="1">
      <w:start w:val="1"/>
      <w:numFmt w:val="decimal"/>
      <w:lvlText w:val="%7."/>
      <w:lvlJc w:val="left"/>
      <w:pPr>
        <w:ind w:left="5040" w:hanging="360"/>
      </w:pPr>
    </w:lvl>
    <w:lvl w:ilvl="7" w:tplc="E6806D46" w:tentative="1">
      <w:start w:val="1"/>
      <w:numFmt w:val="lowerLetter"/>
      <w:lvlText w:val="%8."/>
      <w:lvlJc w:val="left"/>
      <w:pPr>
        <w:ind w:left="5760" w:hanging="360"/>
      </w:pPr>
    </w:lvl>
    <w:lvl w:ilvl="8" w:tplc="7A6E2A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9468E0D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C367080" w:tentative="1">
      <w:start w:val="1"/>
      <w:numFmt w:val="lowerLetter"/>
      <w:lvlText w:val="%2."/>
      <w:lvlJc w:val="left"/>
      <w:pPr>
        <w:ind w:left="1440" w:hanging="360"/>
      </w:pPr>
    </w:lvl>
    <w:lvl w:ilvl="2" w:tplc="43E66156" w:tentative="1">
      <w:start w:val="1"/>
      <w:numFmt w:val="lowerRoman"/>
      <w:lvlText w:val="%3."/>
      <w:lvlJc w:val="right"/>
      <w:pPr>
        <w:ind w:left="2160" w:hanging="180"/>
      </w:pPr>
    </w:lvl>
    <w:lvl w:ilvl="3" w:tplc="7AF6902C" w:tentative="1">
      <w:start w:val="1"/>
      <w:numFmt w:val="decimal"/>
      <w:lvlText w:val="%4."/>
      <w:lvlJc w:val="left"/>
      <w:pPr>
        <w:ind w:left="2880" w:hanging="360"/>
      </w:pPr>
    </w:lvl>
    <w:lvl w:ilvl="4" w:tplc="5A782DA8" w:tentative="1">
      <w:start w:val="1"/>
      <w:numFmt w:val="lowerLetter"/>
      <w:lvlText w:val="%5."/>
      <w:lvlJc w:val="left"/>
      <w:pPr>
        <w:ind w:left="3600" w:hanging="360"/>
      </w:pPr>
    </w:lvl>
    <w:lvl w:ilvl="5" w:tplc="D7743988" w:tentative="1">
      <w:start w:val="1"/>
      <w:numFmt w:val="lowerRoman"/>
      <w:lvlText w:val="%6."/>
      <w:lvlJc w:val="right"/>
      <w:pPr>
        <w:ind w:left="4320" w:hanging="180"/>
      </w:pPr>
    </w:lvl>
    <w:lvl w:ilvl="6" w:tplc="A598392A" w:tentative="1">
      <w:start w:val="1"/>
      <w:numFmt w:val="decimal"/>
      <w:lvlText w:val="%7."/>
      <w:lvlJc w:val="left"/>
      <w:pPr>
        <w:ind w:left="5040" w:hanging="360"/>
      </w:pPr>
    </w:lvl>
    <w:lvl w:ilvl="7" w:tplc="556686DA" w:tentative="1">
      <w:start w:val="1"/>
      <w:numFmt w:val="lowerLetter"/>
      <w:lvlText w:val="%8."/>
      <w:lvlJc w:val="left"/>
      <w:pPr>
        <w:ind w:left="5760" w:hanging="360"/>
      </w:pPr>
    </w:lvl>
    <w:lvl w:ilvl="8" w:tplc="E4AC2D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A4446A1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74405B1E" w:tentative="1">
      <w:start w:val="1"/>
      <w:numFmt w:val="lowerLetter"/>
      <w:lvlText w:val="%2."/>
      <w:lvlJc w:val="left"/>
      <w:pPr>
        <w:ind w:left="1364" w:hanging="360"/>
      </w:pPr>
    </w:lvl>
    <w:lvl w:ilvl="2" w:tplc="F82EBC14" w:tentative="1">
      <w:start w:val="1"/>
      <w:numFmt w:val="lowerRoman"/>
      <w:lvlText w:val="%3."/>
      <w:lvlJc w:val="right"/>
      <w:pPr>
        <w:ind w:left="2084" w:hanging="180"/>
      </w:pPr>
    </w:lvl>
    <w:lvl w:ilvl="3" w:tplc="FC46C4B0" w:tentative="1">
      <w:start w:val="1"/>
      <w:numFmt w:val="decimal"/>
      <w:lvlText w:val="%4."/>
      <w:lvlJc w:val="left"/>
      <w:pPr>
        <w:ind w:left="2804" w:hanging="360"/>
      </w:pPr>
    </w:lvl>
    <w:lvl w:ilvl="4" w:tplc="50FC49FA" w:tentative="1">
      <w:start w:val="1"/>
      <w:numFmt w:val="lowerLetter"/>
      <w:lvlText w:val="%5."/>
      <w:lvlJc w:val="left"/>
      <w:pPr>
        <w:ind w:left="3524" w:hanging="360"/>
      </w:pPr>
    </w:lvl>
    <w:lvl w:ilvl="5" w:tplc="825EB2F4" w:tentative="1">
      <w:start w:val="1"/>
      <w:numFmt w:val="lowerRoman"/>
      <w:lvlText w:val="%6."/>
      <w:lvlJc w:val="right"/>
      <w:pPr>
        <w:ind w:left="4244" w:hanging="180"/>
      </w:pPr>
    </w:lvl>
    <w:lvl w:ilvl="6" w:tplc="ACD63634" w:tentative="1">
      <w:start w:val="1"/>
      <w:numFmt w:val="decimal"/>
      <w:lvlText w:val="%7."/>
      <w:lvlJc w:val="left"/>
      <w:pPr>
        <w:ind w:left="4964" w:hanging="360"/>
      </w:pPr>
    </w:lvl>
    <w:lvl w:ilvl="7" w:tplc="F9D635A8" w:tentative="1">
      <w:start w:val="1"/>
      <w:numFmt w:val="lowerLetter"/>
      <w:lvlText w:val="%8."/>
      <w:lvlJc w:val="left"/>
      <w:pPr>
        <w:ind w:left="5684" w:hanging="360"/>
      </w:pPr>
    </w:lvl>
    <w:lvl w:ilvl="8" w:tplc="B8F649A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3E66238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BDA19CE" w:tentative="1">
      <w:start w:val="1"/>
      <w:numFmt w:val="lowerLetter"/>
      <w:lvlText w:val="%2."/>
      <w:lvlJc w:val="left"/>
      <w:pPr>
        <w:ind w:left="1440" w:hanging="360"/>
      </w:pPr>
    </w:lvl>
    <w:lvl w:ilvl="2" w:tplc="4A9247CE" w:tentative="1">
      <w:start w:val="1"/>
      <w:numFmt w:val="lowerRoman"/>
      <w:lvlText w:val="%3."/>
      <w:lvlJc w:val="right"/>
      <w:pPr>
        <w:ind w:left="2160" w:hanging="180"/>
      </w:pPr>
    </w:lvl>
    <w:lvl w:ilvl="3" w:tplc="FB9C3E18" w:tentative="1">
      <w:start w:val="1"/>
      <w:numFmt w:val="decimal"/>
      <w:lvlText w:val="%4."/>
      <w:lvlJc w:val="left"/>
      <w:pPr>
        <w:ind w:left="2880" w:hanging="360"/>
      </w:pPr>
    </w:lvl>
    <w:lvl w:ilvl="4" w:tplc="AF6656EC" w:tentative="1">
      <w:start w:val="1"/>
      <w:numFmt w:val="lowerLetter"/>
      <w:lvlText w:val="%5."/>
      <w:lvlJc w:val="left"/>
      <w:pPr>
        <w:ind w:left="3600" w:hanging="360"/>
      </w:pPr>
    </w:lvl>
    <w:lvl w:ilvl="5" w:tplc="EEB09C1A" w:tentative="1">
      <w:start w:val="1"/>
      <w:numFmt w:val="lowerRoman"/>
      <w:lvlText w:val="%6."/>
      <w:lvlJc w:val="right"/>
      <w:pPr>
        <w:ind w:left="4320" w:hanging="180"/>
      </w:pPr>
    </w:lvl>
    <w:lvl w:ilvl="6" w:tplc="3C420D1C" w:tentative="1">
      <w:start w:val="1"/>
      <w:numFmt w:val="decimal"/>
      <w:lvlText w:val="%7."/>
      <w:lvlJc w:val="left"/>
      <w:pPr>
        <w:ind w:left="5040" w:hanging="360"/>
      </w:pPr>
    </w:lvl>
    <w:lvl w:ilvl="7" w:tplc="283C0946" w:tentative="1">
      <w:start w:val="1"/>
      <w:numFmt w:val="lowerLetter"/>
      <w:lvlText w:val="%8."/>
      <w:lvlJc w:val="left"/>
      <w:pPr>
        <w:ind w:left="5760" w:hanging="360"/>
      </w:pPr>
    </w:lvl>
    <w:lvl w:ilvl="8" w:tplc="32DEC4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77291896">
    <w:abstractNumId w:val="19"/>
  </w:num>
  <w:num w:numId="2" w16cid:durableId="1557400080">
    <w:abstractNumId w:val="6"/>
  </w:num>
  <w:num w:numId="3" w16cid:durableId="501045069">
    <w:abstractNumId w:val="10"/>
  </w:num>
  <w:num w:numId="4" w16cid:durableId="1846359284">
    <w:abstractNumId w:val="27"/>
  </w:num>
  <w:num w:numId="5" w16cid:durableId="803306128">
    <w:abstractNumId w:val="0"/>
  </w:num>
  <w:num w:numId="6" w16cid:durableId="792333162">
    <w:abstractNumId w:val="11"/>
  </w:num>
  <w:num w:numId="7" w16cid:durableId="1182667054">
    <w:abstractNumId w:val="28"/>
  </w:num>
  <w:num w:numId="8" w16cid:durableId="139869856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3889842">
    <w:abstractNumId w:val="1"/>
  </w:num>
  <w:num w:numId="10" w16cid:durableId="1185557129">
    <w:abstractNumId w:val="0"/>
    <w:lvlOverride w:ilvl="0">
      <w:startOverride w:val="1"/>
    </w:lvlOverride>
  </w:num>
  <w:num w:numId="11" w16cid:durableId="12025964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43573469">
    <w:abstractNumId w:val="6"/>
  </w:num>
  <w:num w:numId="13" w16cid:durableId="1220554960">
    <w:abstractNumId w:val="27"/>
  </w:num>
  <w:num w:numId="14" w16cid:durableId="118485635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05922295">
    <w:abstractNumId w:val="20"/>
  </w:num>
  <w:num w:numId="16" w16cid:durableId="96254384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2042173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048446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3254295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12955057">
    <w:abstractNumId w:val="24"/>
  </w:num>
  <w:num w:numId="21" w16cid:durableId="1963806893">
    <w:abstractNumId w:val="8"/>
  </w:num>
  <w:num w:numId="22" w16cid:durableId="1935357142">
    <w:abstractNumId w:val="31"/>
  </w:num>
  <w:num w:numId="23" w16cid:durableId="1094398011">
    <w:abstractNumId w:val="34"/>
  </w:num>
  <w:num w:numId="24" w16cid:durableId="1401362645">
    <w:abstractNumId w:val="32"/>
  </w:num>
  <w:num w:numId="25" w16cid:durableId="215043401">
    <w:abstractNumId w:val="12"/>
  </w:num>
  <w:num w:numId="26" w16cid:durableId="1289895602">
    <w:abstractNumId w:val="33"/>
  </w:num>
  <w:num w:numId="27" w16cid:durableId="559024676">
    <w:abstractNumId w:val="7"/>
  </w:num>
  <w:num w:numId="28" w16cid:durableId="1541824371">
    <w:abstractNumId w:val="30"/>
  </w:num>
  <w:num w:numId="29" w16cid:durableId="360476411">
    <w:abstractNumId w:val="16"/>
  </w:num>
  <w:num w:numId="30" w16cid:durableId="1629430241">
    <w:abstractNumId w:val="2"/>
  </w:num>
  <w:num w:numId="31" w16cid:durableId="626743067">
    <w:abstractNumId w:val="25"/>
  </w:num>
  <w:num w:numId="32" w16cid:durableId="820734644">
    <w:abstractNumId w:val="17"/>
  </w:num>
  <w:num w:numId="33" w16cid:durableId="877745431">
    <w:abstractNumId w:val="15"/>
  </w:num>
  <w:num w:numId="34" w16cid:durableId="1717658820">
    <w:abstractNumId w:val="3"/>
  </w:num>
  <w:num w:numId="35" w16cid:durableId="488332962">
    <w:abstractNumId w:val="4"/>
  </w:num>
  <w:num w:numId="36" w16cid:durableId="1466586998">
    <w:abstractNumId w:val="14"/>
  </w:num>
  <w:num w:numId="37" w16cid:durableId="163521691">
    <w:abstractNumId w:val="9"/>
  </w:num>
  <w:num w:numId="38" w16cid:durableId="849564450">
    <w:abstractNumId w:val="13"/>
  </w:num>
  <w:num w:numId="39" w16cid:durableId="1551720874">
    <w:abstractNumId w:val="22"/>
  </w:num>
  <w:num w:numId="40" w16cid:durableId="1237548227">
    <w:abstractNumId w:val="29"/>
  </w:num>
  <w:num w:numId="41" w16cid:durableId="52897940">
    <w:abstractNumId w:val="18"/>
  </w:num>
  <w:num w:numId="42" w16cid:durableId="237793725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0958"/>
    <w:rsid w:val="000016F4"/>
    <w:rsid w:val="000022F1"/>
    <w:rsid w:val="00003960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6EC1"/>
    <w:rsid w:val="00027E25"/>
    <w:rsid w:val="000313F3"/>
    <w:rsid w:val="00036AD0"/>
    <w:rsid w:val="00037F67"/>
    <w:rsid w:val="0004079B"/>
    <w:rsid w:val="00042B6F"/>
    <w:rsid w:val="0004422B"/>
    <w:rsid w:val="0004515C"/>
    <w:rsid w:val="00046528"/>
    <w:rsid w:val="00046B0A"/>
    <w:rsid w:val="00053A26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3C61"/>
    <w:rsid w:val="000A4113"/>
    <w:rsid w:val="000A50B4"/>
    <w:rsid w:val="000B0C4B"/>
    <w:rsid w:val="000C401D"/>
    <w:rsid w:val="000D2ACE"/>
    <w:rsid w:val="000D3586"/>
    <w:rsid w:val="000D48C7"/>
    <w:rsid w:val="000E219B"/>
    <w:rsid w:val="000F0ED6"/>
    <w:rsid w:val="00110A36"/>
    <w:rsid w:val="0011165B"/>
    <w:rsid w:val="0011555E"/>
    <w:rsid w:val="00116321"/>
    <w:rsid w:val="00123A91"/>
    <w:rsid w:val="0012641E"/>
    <w:rsid w:val="00126944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91447"/>
    <w:rsid w:val="001A0D23"/>
    <w:rsid w:val="001A0F2C"/>
    <w:rsid w:val="001A2F4E"/>
    <w:rsid w:val="001A3687"/>
    <w:rsid w:val="001A3A36"/>
    <w:rsid w:val="001B6E3E"/>
    <w:rsid w:val="001C001F"/>
    <w:rsid w:val="001C4704"/>
    <w:rsid w:val="001D0E77"/>
    <w:rsid w:val="001D5795"/>
    <w:rsid w:val="001D5D2B"/>
    <w:rsid w:val="001D6822"/>
    <w:rsid w:val="001E6404"/>
    <w:rsid w:val="001F0188"/>
    <w:rsid w:val="001F0C33"/>
    <w:rsid w:val="001F2AD6"/>
    <w:rsid w:val="001F2FFA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2C4A"/>
    <w:rsid w:val="00253D9B"/>
    <w:rsid w:val="002550B0"/>
    <w:rsid w:val="002552FB"/>
    <w:rsid w:val="00257BB0"/>
    <w:rsid w:val="002615A6"/>
    <w:rsid w:val="00263AC1"/>
    <w:rsid w:val="0027111C"/>
    <w:rsid w:val="00274199"/>
    <w:rsid w:val="00275B86"/>
    <w:rsid w:val="00276165"/>
    <w:rsid w:val="00276E49"/>
    <w:rsid w:val="0028051B"/>
    <w:rsid w:val="00280F64"/>
    <w:rsid w:val="00280FB3"/>
    <w:rsid w:val="002811F9"/>
    <w:rsid w:val="0028288A"/>
    <w:rsid w:val="0028316F"/>
    <w:rsid w:val="00285850"/>
    <w:rsid w:val="002862E8"/>
    <w:rsid w:val="00291918"/>
    <w:rsid w:val="00292BEA"/>
    <w:rsid w:val="002930DC"/>
    <w:rsid w:val="00294EA7"/>
    <w:rsid w:val="002A1E6C"/>
    <w:rsid w:val="002A489A"/>
    <w:rsid w:val="002A6B61"/>
    <w:rsid w:val="002A6E2B"/>
    <w:rsid w:val="002B6E67"/>
    <w:rsid w:val="002C0F95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59DC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6E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A1BC0"/>
    <w:rsid w:val="004A3022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3EB5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11C9"/>
    <w:rsid w:val="00533D3A"/>
    <w:rsid w:val="00535EE8"/>
    <w:rsid w:val="00541FB2"/>
    <w:rsid w:val="00546623"/>
    <w:rsid w:val="00551248"/>
    <w:rsid w:val="00551A46"/>
    <w:rsid w:val="00552725"/>
    <w:rsid w:val="005532C7"/>
    <w:rsid w:val="005575ED"/>
    <w:rsid w:val="00560DE4"/>
    <w:rsid w:val="0056133F"/>
    <w:rsid w:val="00563AF2"/>
    <w:rsid w:val="00563CD5"/>
    <w:rsid w:val="00565B79"/>
    <w:rsid w:val="00584E48"/>
    <w:rsid w:val="00586D56"/>
    <w:rsid w:val="00591607"/>
    <w:rsid w:val="0059361C"/>
    <w:rsid w:val="00594D21"/>
    <w:rsid w:val="00596001"/>
    <w:rsid w:val="005A1C09"/>
    <w:rsid w:val="005A6FC4"/>
    <w:rsid w:val="005B0D6B"/>
    <w:rsid w:val="005B5653"/>
    <w:rsid w:val="005C2F83"/>
    <w:rsid w:val="005C4965"/>
    <w:rsid w:val="005C6132"/>
    <w:rsid w:val="005D1A4A"/>
    <w:rsid w:val="005D5FF4"/>
    <w:rsid w:val="005D6C83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4B62"/>
    <w:rsid w:val="00616DD1"/>
    <w:rsid w:val="00617534"/>
    <w:rsid w:val="0062009C"/>
    <w:rsid w:val="006233D3"/>
    <w:rsid w:val="00627E79"/>
    <w:rsid w:val="00630082"/>
    <w:rsid w:val="00631C4A"/>
    <w:rsid w:val="006322BA"/>
    <w:rsid w:val="0063234E"/>
    <w:rsid w:val="0063262C"/>
    <w:rsid w:val="00636442"/>
    <w:rsid w:val="0063716A"/>
    <w:rsid w:val="00640D23"/>
    <w:rsid w:val="00643765"/>
    <w:rsid w:val="00644696"/>
    <w:rsid w:val="0065209A"/>
    <w:rsid w:val="006722D8"/>
    <w:rsid w:val="006745F8"/>
    <w:rsid w:val="006758CC"/>
    <w:rsid w:val="00687168"/>
    <w:rsid w:val="006930D6"/>
    <w:rsid w:val="006954FF"/>
    <w:rsid w:val="006A3EF2"/>
    <w:rsid w:val="006B0E2B"/>
    <w:rsid w:val="006B4070"/>
    <w:rsid w:val="006B4B61"/>
    <w:rsid w:val="006B556C"/>
    <w:rsid w:val="006B6F5A"/>
    <w:rsid w:val="006B78F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28AB"/>
    <w:rsid w:val="00733222"/>
    <w:rsid w:val="0074179E"/>
    <w:rsid w:val="00744DF6"/>
    <w:rsid w:val="00745A5E"/>
    <w:rsid w:val="00746E2B"/>
    <w:rsid w:val="007474D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DD3"/>
    <w:rsid w:val="007C0F58"/>
    <w:rsid w:val="007C6273"/>
    <w:rsid w:val="007D29BF"/>
    <w:rsid w:val="007D7E27"/>
    <w:rsid w:val="007D7F20"/>
    <w:rsid w:val="007E32E9"/>
    <w:rsid w:val="007E3399"/>
    <w:rsid w:val="007F02DB"/>
    <w:rsid w:val="007F0CF1"/>
    <w:rsid w:val="007F0FC7"/>
    <w:rsid w:val="007F2D86"/>
    <w:rsid w:val="007F30BB"/>
    <w:rsid w:val="007F5833"/>
    <w:rsid w:val="007F591A"/>
    <w:rsid w:val="00801003"/>
    <w:rsid w:val="0080270F"/>
    <w:rsid w:val="008051B4"/>
    <w:rsid w:val="00810139"/>
    <w:rsid w:val="00813A77"/>
    <w:rsid w:val="00813E66"/>
    <w:rsid w:val="00815DD9"/>
    <w:rsid w:val="0082282F"/>
    <w:rsid w:val="0082510F"/>
    <w:rsid w:val="00827DB7"/>
    <w:rsid w:val="00831D1E"/>
    <w:rsid w:val="008320F4"/>
    <w:rsid w:val="0083784B"/>
    <w:rsid w:val="00840FFE"/>
    <w:rsid w:val="0084197E"/>
    <w:rsid w:val="00844729"/>
    <w:rsid w:val="0084514A"/>
    <w:rsid w:val="0085092F"/>
    <w:rsid w:val="008555DD"/>
    <w:rsid w:val="00857A3D"/>
    <w:rsid w:val="00860AC9"/>
    <w:rsid w:val="008614A1"/>
    <w:rsid w:val="0086389C"/>
    <w:rsid w:val="00863E33"/>
    <w:rsid w:val="0086447E"/>
    <w:rsid w:val="00864AD8"/>
    <w:rsid w:val="00867228"/>
    <w:rsid w:val="00870563"/>
    <w:rsid w:val="008735F9"/>
    <w:rsid w:val="008759CE"/>
    <w:rsid w:val="00877E6C"/>
    <w:rsid w:val="00884BA1"/>
    <w:rsid w:val="00887225"/>
    <w:rsid w:val="008A1C92"/>
    <w:rsid w:val="008A6644"/>
    <w:rsid w:val="008C1ADC"/>
    <w:rsid w:val="008C3964"/>
    <w:rsid w:val="008D0999"/>
    <w:rsid w:val="008D1AD5"/>
    <w:rsid w:val="008D24A1"/>
    <w:rsid w:val="008D4CDD"/>
    <w:rsid w:val="008D6C6D"/>
    <w:rsid w:val="008E0E30"/>
    <w:rsid w:val="008E146E"/>
    <w:rsid w:val="008F0ECD"/>
    <w:rsid w:val="008F3A53"/>
    <w:rsid w:val="0090193D"/>
    <w:rsid w:val="00901E57"/>
    <w:rsid w:val="0090235A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3A70"/>
    <w:rsid w:val="009B5DD1"/>
    <w:rsid w:val="009C05C1"/>
    <w:rsid w:val="009C3F91"/>
    <w:rsid w:val="009C5902"/>
    <w:rsid w:val="009C5958"/>
    <w:rsid w:val="009D473B"/>
    <w:rsid w:val="009E3439"/>
    <w:rsid w:val="009E574C"/>
    <w:rsid w:val="009E5CDA"/>
    <w:rsid w:val="009F07FA"/>
    <w:rsid w:val="009F257C"/>
    <w:rsid w:val="009F353F"/>
    <w:rsid w:val="009F3B4E"/>
    <w:rsid w:val="009F4848"/>
    <w:rsid w:val="009F7A9E"/>
    <w:rsid w:val="00A02830"/>
    <w:rsid w:val="00A03239"/>
    <w:rsid w:val="00A07F8D"/>
    <w:rsid w:val="00A17FEC"/>
    <w:rsid w:val="00A212AB"/>
    <w:rsid w:val="00A21902"/>
    <w:rsid w:val="00A253A5"/>
    <w:rsid w:val="00A3429A"/>
    <w:rsid w:val="00A3453C"/>
    <w:rsid w:val="00A40E46"/>
    <w:rsid w:val="00A426E3"/>
    <w:rsid w:val="00A462EE"/>
    <w:rsid w:val="00A566E4"/>
    <w:rsid w:val="00A6165B"/>
    <w:rsid w:val="00A6215F"/>
    <w:rsid w:val="00A6366E"/>
    <w:rsid w:val="00A718F3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D5F63"/>
    <w:rsid w:val="00AE4CF7"/>
    <w:rsid w:val="00AE6529"/>
    <w:rsid w:val="00AE7F04"/>
    <w:rsid w:val="00AF00F6"/>
    <w:rsid w:val="00AF0711"/>
    <w:rsid w:val="00AF3E52"/>
    <w:rsid w:val="00AF4370"/>
    <w:rsid w:val="00B14645"/>
    <w:rsid w:val="00B15175"/>
    <w:rsid w:val="00B15B91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65BE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37F0"/>
    <w:rsid w:val="00BA4AAD"/>
    <w:rsid w:val="00BA5AEB"/>
    <w:rsid w:val="00BA6C2D"/>
    <w:rsid w:val="00BA6D91"/>
    <w:rsid w:val="00BB3347"/>
    <w:rsid w:val="00BB394E"/>
    <w:rsid w:val="00BC0A74"/>
    <w:rsid w:val="00BC5975"/>
    <w:rsid w:val="00BD101C"/>
    <w:rsid w:val="00BD1971"/>
    <w:rsid w:val="00BD283C"/>
    <w:rsid w:val="00BD2DE7"/>
    <w:rsid w:val="00BD3304"/>
    <w:rsid w:val="00BD4CDF"/>
    <w:rsid w:val="00BD5AF8"/>
    <w:rsid w:val="00BE2C13"/>
    <w:rsid w:val="00BE54E1"/>
    <w:rsid w:val="00BF214B"/>
    <w:rsid w:val="00BF2E83"/>
    <w:rsid w:val="00BF34A8"/>
    <w:rsid w:val="00BF3EC1"/>
    <w:rsid w:val="00BF40F9"/>
    <w:rsid w:val="00BF4189"/>
    <w:rsid w:val="00BF52CF"/>
    <w:rsid w:val="00C01E73"/>
    <w:rsid w:val="00C02512"/>
    <w:rsid w:val="00C029F0"/>
    <w:rsid w:val="00C03280"/>
    <w:rsid w:val="00C12B4B"/>
    <w:rsid w:val="00C22CA9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573E1"/>
    <w:rsid w:val="00C65497"/>
    <w:rsid w:val="00C65E8B"/>
    <w:rsid w:val="00C72C82"/>
    <w:rsid w:val="00C83CCC"/>
    <w:rsid w:val="00C8481A"/>
    <w:rsid w:val="00C8563F"/>
    <w:rsid w:val="00C86942"/>
    <w:rsid w:val="00C901EF"/>
    <w:rsid w:val="00C90A66"/>
    <w:rsid w:val="00C91588"/>
    <w:rsid w:val="00C94CF8"/>
    <w:rsid w:val="00C9664C"/>
    <w:rsid w:val="00CA7316"/>
    <w:rsid w:val="00CA7E92"/>
    <w:rsid w:val="00CB336A"/>
    <w:rsid w:val="00CB52CE"/>
    <w:rsid w:val="00CB54C5"/>
    <w:rsid w:val="00CC11EA"/>
    <w:rsid w:val="00CC1C1C"/>
    <w:rsid w:val="00CC33CF"/>
    <w:rsid w:val="00CC7E20"/>
    <w:rsid w:val="00CD44B2"/>
    <w:rsid w:val="00CD6653"/>
    <w:rsid w:val="00CD6F82"/>
    <w:rsid w:val="00CD75AA"/>
    <w:rsid w:val="00CE09FA"/>
    <w:rsid w:val="00CE4F10"/>
    <w:rsid w:val="00CF0C4B"/>
    <w:rsid w:val="00CF382F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37C4E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84131"/>
    <w:rsid w:val="00D914B5"/>
    <w:rsid w:val="00D92FCA"/>
    <w:rsid w:val="00D933E2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4C67"/>
    <w:rsid w:val="00DC6DDB"/>
    <w:rsid w:val="00DD5CAE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002E"/>
    <w:rsid w:val="00E207F1"/>
    <w:rsid w:val="00E23AB9"/>
    <w:rsid w:val="00E33A86"/>
    <w:rsid w:val="00E34A06"/>
    <w:rsid w:val="00E35218"/>
    <w:rsid w:val="00E41491"/>
    <w:rsid w:val="00E42444"/>
    <w:rsid w:val="00E458CA"/>
    <w:rsid w:val="00E57084"/>
    <w:rsid w:val="00E57CCA"/>
    <w:rsid w:val="00E601E0"/>
    <w:rsid w:val="00E601E2"/>
    <w:rsid w:val="00E6049C"/>
    <w:rsid w:val="00E63509"/>
    <w:rsid w:val="00E63FCF"/>
    <w:rsid w:val="00E64DAF"/>
    <w:rsid w:val="00E718A6"/>
    <w:rsid w:val="00E76F75"/>
    <w:rsid w:val="00E77E3D"/>
    <w:rsid w:val="00E80ECA"/>
    <w:rsid w:val="00E863F0"/>
    <w:rsid w:val="00E96C69"/>
    <w:rsid w:val="00EA2090"/>
    <w:rsid w:val="00EA75A8"/>
    <w:rsid w:val="00EC2E53"/>
    <w:rsid w:val="00ED2160"/>
    <w:rsid w:val="00ED56D6"/>
    <w:rsid w:val="00ED5C38"/>
    <w:rsid w:val="00EE37FE"/>
    <w:rsid w:val="00EE5206"/>
    <w:rsid w:val="00EE5710"/>
    <w:rsid w:val="00EF2FF1"/>
    <w:rsid w:val="00EF485F"/>
    <w:rsid w:val="00F000DD"/>
    <w:rsid w:val="00F15D5D"/>
    <w:rsid w:val="00F21612"/>
    <w:rsid w:val="00F32D3A"/>
    <w:rsid w:val="00F36AF4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8503C"/>
    <w:rsid w:val="00F92C01"/>
    <w:rsid w:val="00F93DE6"/>
    <w:rsid w:val="00F9518C"/>
    <w:rsid w:val="00F95862"/>
    <w:rsid w:val="00F97FF3"/>
    <w:rsid w:val="00FA0E0D"/>
    <w:rsid w:val="00FA0E97"/>
    <w:rsid w:val="00FA2693"/>
    <w:rsid w:val="00FA35C8"/>
    <w:rsid w:val="00FA5753"/>
    <w:rsid w:val="00FA7B3A"/>
    <w:rsid w:val="00FB009F"/>
    <w:rsid w:val="00FB61FD"/>
    <w:rsid w:val="00FC1B5A"/>
    <w:rsid w:val="00FC2175"/>
    <w:rsid w:val="00FC3E92"/>
    <w:rsid w:val="00FD1CF3"/>
    <w:rsid w:val="00FD2635"/>
    <w:rsid w:val="00FD4BB4"/>
    <w:rsid w:val="00FD5393"/>
    <w:rsid w:val="00FD5AC9"/>
    <w:rsid w:val="00FE551C"/>
    <w:rsid w:val="00FE5BFE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A07FAFB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76</Words>
  <Characters>432</Characters>
  <Application>Microsoft Office Word</Application>
  <DocSecurity>0</DocSecurity>
  <Lines>43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60</cp:revision>
  <cp:lastPrinted>2025-04-08T12:51:00Z</cp:lastPrinted>
  <dcterms:created xsi:type="dcterms:W3CDTF">2024-02-15T14:56:00Z</dcterms:created>
  <dcterms:modified xsi:type="dcterms:W3CDTF">2025-10-31T12:55:00Z</dcterms:modified>
</cp:coreProperties>
</file>