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0256" w14:textId="02855B88" w:rsidR="002A1E6C" w:rsidRPr="004A6EC4" w:rsidRDefault="00000000" w:rsidP="00A81F71">
      <w:pPr>
        <w:pStyle w:val="Corpodetexto"/>
        <w:tabs>
          <w:tab w:val="left" w:pos="708"/>
        </w:tabs>
        <w:rPr>
          <w:rFonts w:ascii="Times New Roman" w:hAnsi="Times New Roman"/>
          <w:szCs w:val="24"/>
        </w:rPr>
      </w:pPr>
      <w:r w:rsidRPr="004A6EC4">
        <w:rPr>
          <w:rFonts w:ascii="Times New Roman" w:hAnsi="Times New Roman"/>
          <w:szCs w:val="24"/>
        </w:rPr>
        <w:t xml:space="preserve">Ofício nº </w:t>
      </w:r>
      <w:r w:rsidR="00784DCA">
        <w:rPr>
          <w:rFonts w:ascii="Times New Roman" w:hAnsi="Times New Roman"/>
          <w:szCs w:val="24"/>
        </w:rPr>
        <w:t>451</w:t>
      </w:r>
      <w:r w:rsidRPr="004A6EC4">
        <w:rPr>
          <w:rFonts w:ascii="Times New Roman" w:hAnsi="Times New Roman"/>
          <w:szCs w:val="24"/>
        </w:rPr>
        <w:t xml:space="preserve">/2025 </w:t>
      </w:r>
      <w:r w:rsidR="00331F09" w:rsidRPr="004A6EC4">
        <w:rPr>
          <w:rFonts w:ascii="Times New Roman" w:hAnsi="Times New Roman"/>
          <w:szCs w:val="24"/>
        </w:rPr>
        <w:t xml:space="preserve">– </w:t>
      </w:r>
      <w:r w:rsidRPr="004A6EC4">
        <w:rPr>
          <w:rFonts w:ascii="Times New Roman" w:hAnsi="Times New Roman"/>
          <w:szCs w:val="24"/>
        </w:rPr>
        <w:t>GP/SEC</w:t>
      </w:r>
    </w:p>
    <w:p w14:paraId="434B693B" w14:textId="77777777" w:rsidR="002A1E6C" w:rsidRPr="004A6EC4" w:rsidRDefault="00000000" w:rsidP="00A81F71">
      <w:pPr>
        <w:pStyle w:val="Corpodetexto"/>
        <w:tabs>
          <w:tab w:val="left" w:pos="708"/>
        </w:tabs>
        <w:rPr>
          <w:rFonts w:ascii="Times New Roman" w:hAnsi="Times New Roman"/>
          <w:szCs w:val="24"/>
        </w:rPr>
      </w:pPr>
      <w:r w:rsidRPr="004A6EC4">
        <w:rPr>
          <w:rFonts w:ascii="Times New Roman" w:hAnsi="Times New Roman"/>
          <w:szCs w:val="24"/>
        </w:rPr>
        <w:t xml:space="preserve">                   </w:t>
      </w:r>
    </w:p>
    <w:p w14:paraId="3F10D779" w14:textId="2F5DAD89" w:rsidR="002A1E6C" w:rsidRPr="004A6EC4" w:rsidRDefault="00000000" w:rsidP="00A81F71">
      <w:pPr>
        <w:pStyle w:val="Corpodetexto"/>
        <w:tabs>
          <w:tab w:val="left" w:pos="708"/>
        </w:tabs>
        <w:jc w:val="right"/>
        <w:rPr>
          <w:rFonts w:ascii="Times New Roman" w:hAnsi="Times New Roman"/>
          <w:szCs w:val="24"/>
        </w:rPr>
      </w:pPr>
      <w:r w:rsidRPr="004A6EC4">
        <w:rPr>
          <w:rFonts w:ascii="Times New Roman" w:hAnsi="Times New Roman"/>
          <w:szCs w:val="24"/>
        </w:rPr>
        <w:t xml:space="preserve">Sorriso, em </w:t>
      </w:r>
      <w:r w:rsidR="00784DCA">
        <w:rPr>
          <w:rFonts w:ascii="Times New Roman" w:hAnsi="Times New Roman"/>
          <w:szCs w:val="24"/>
        </w:rPr>
        <w:t>3</w:t>
      </w:r>
      <w:r w:rsidRPr="004A6EC4">
        <w:rPr>
          <w:rFonts w:ascii="Times New Roman" w:hAnsi="Times New Roman"/>
          <w:szCs w:val="24"/>
        </w:rPr>
        <w:t xml:space="preserve"> de </w:t>
      </w:r>
      <w:r w:rsidR="00784DCA">
        <w:rPr>
          <w:rFonts w:ascii="Times New Roman" w:hAnsi="Times New Roman"/>
          <w:szCs w:val="24"/>
        </w:rPr>
        <w:t>nove</w:t>
      </w:r>
      <w:r w:rsidR="004A6EC4" w:rsidRPr="004A6EC4">
        <w:rPr>
          <w:rFonts w:ascii="Times New Roman" w:hAnsi="Times New Roman"/>
          <w:szCs w:val="24"/>
        </w:rPr>
        <w:t>mbro</w:t>
      </w:r>
      <w:r w:rsidRPr="004A6EC4">
        <w:rPr>
          <w:rFonts w:ascii="Times New Roman" w:hAnsi="Times New Roman"/>
          <w:szCs w:val="24"/>
        </w:rPr>
        <w:t xml:space="preserve"> de 2025</w:t>
      </w:r>
      <w:r w:rsidR="007D7F20" w:rsidRPr="004A6EC4">
        <w:rPr>
          <w:rFonts w:ascii="Times New Roman" w:hAnsi="Times New Roman"/>
          <w:szCs w:val="24"/>
        </w:rPr>
        <w:t>.</w:t>
      </w:r>
    </w:p>
    <w:p w14:paraId="04270B09" w14:textId="77777777" w:rsidR="002A1E6C" w:rsidRDefault="002A1E6C" w:rsidP="00A81F71">
      <w:pPr>
        <w:tabs>
          <w:tab w:val="left" w:pos="4820"/>
        </w:tabs>
        <w:rPr>
          <w:iCs/>
        </w:rPr>
      </w:pPr>
    </w:p>
    <w:p w14:paraId="294499D3" w14:textId="77777777" w:rsidR="00784DCA" w:rsidRPr="004A6EC4" w:rsidRDefault="00784DCA" w:rsidP="00A81F71">
      <w:pPr>
        <w:tabs>
          <w:tab w:val="left" w:pos="4820"/>
        </w:tabs>
        <w:rPr>
          <w:iCs/>
        </w:rPr>
      </w:pPr>
    </w:p>
    <w:p w14:paraId="468904A7" w14:textId="77777777" w:rsidR="00A81F71" w:rsidRPr="004A6EC4" w:rsidRDefault="00000000" w:rsidP="00A81F71">
      <w:r w:rsidRPr="004A6EC4">
        <w:t>A Sua Excelência o Senhor</w:t>
      </w:r>
    </w:p>
    <w:p w14:paraId="11844D04" w14:textId="77777777" w:rsidR="00A81F71" w:rsidRPr="004A6EC4" w:rsidRDefault="00000000" w:rsidP="00A81F71">
      <w:pPr>
        <w:rPr>
          <w:b/>
        </w:rPr>
      </w:pPr>
      <w:r w:rsidRPr="004A6EC4">
        <w:rPr>
          <w:b/>
        </w:rPr>
        <w:t>ALEI FERNANDES</w:t>
      </w:r>
    </w:p>
    <w:p w14:paraId="1B8B5DD5" w14:textId="53A59177" w:rsidR="00A81F71" w:rsidRPr="004A6EC4" w:rsidRDefault="00000000" w:rsidP="00A81F71">
      <w:pPr>
        <w:rPr>
          <w:bCs/>
        </w:rPr>
      </w:pPr>
      <w:r w:rsidRPr="004A6EC4">
        <w:rPr>
          <w:bCs/>
        </w:rPr>
        <w:t>Prefeito Municipal</w:t>
      </w:r>
    </w:p>
    <w:p w14:paraId="4C9B83E1" w14:textId="77777777" w:rsidR="00A81F71" w:rsidRPr="004A6EC4" w:rsidRDefault="00000000" w:rsidP="00A81F71">
      <w:r w:rsidRPr="004A6EC4">
        <w:t>Nesta.</w:t>
      </w:r>
    </w:p>
    <w:p w14:paraId="15C979EF" w14:textId="77777777" w:rsidR="00A81F71" w:rsidRDefault="00A81F71" w:rsidP="00A81F71">
      <w:pPr>
        <w:rPr>
          <w:b/>
        </w:rPr>
      </w:pPr>
    </w:p>
    <w:p w14:paraId="40858635" w14:textId="77777777" w:rsidR="00784DCA" w:rsidRPr="004A6EC4" w:rsidRDefault="00784DCA" w:rsidP="00A81F71">
      <w:pPr>
        <w:rPr>
          <w:b/>
        </w:rPr>
      </w:pPr>
    </w:p>
    <w:p w14:paraId="068619DC" w14:textId="055FA747" w:rsidR="008E42B1" w:rsidRDefault="00000000" w:rsidP="00A81F71">
      <w:pPr>
        <w:rPr>
          <w:b/>
        </w:rPr>
      </w:pPr>
      <w:r w:rsidRPr="008F76AC">
        <w:rPr>
          <w:b/>
        </w:rPr>
        <w:t xml:space="preserve">Assunto: </w:t>
      </w:r>
      <w:r w:rsidR="00784DCA" w:rsidRPr="00784DCA">
        <w:rPr>
          <w:b/>
        </w:rPr>
        <w:t>Informa devolução de recursos ao Poder Executivo.</w:t>
      </w:r>
    </w:p>
    <w:p w14:paraId="5984BB5E" w14:textId="77777777" w:rsidR="00784DCA" w:rsidRDefault="00784DCA" w:rsidP="00A81F71">
      <w:pPr>
        <w:rPr>
          <w:b/>
          <w:u w:val="single"/>
        </w:rPr>
      </w:pPr>
    </w:p>
    <w:p w14:paraId="3FE02FBE" w14:textId="77777777" w:rsidR="00784DCA" w:rsidRPr="004A6EC4" w:rsidRDefault="00784DCA" w:rsidP="00A81F71">
      <w:pPr>
        <w:rPr>
          <w:b/>
          <w:u w:val="single"/>
        </w:rPr>
      </w:pPr>
    </w:p>
    <w:p w14:paraId="2C958828" w14:textId="385805B3" w:rsidR="004A6EC4" w:rsidRPr="004A6EC4" w:rsidRDefault="00000000" w:rsidP="004A6EC4">
      <w:pPr>
        <w:ind w:firstLine="1418"/>
        <w:jc w:val="both"/>
      </w:pPr>
      <w:r w:rsidRPr="004A6EC4">
        <w:t>Senhor Prefeito,</w:t>
      </w:r>
    </w:p>
    <w:p w14:paraId="08DC3994" w14:textId="77777777" w:rsidR="004A6EC4" w:rsidRDefault="004A6EC4" w:rsidP="004A6EC4">
      <w:pPr>
        <w:ind w:firstLine="1418"/>
        <w:jc w:val="both"/>
      </w:pPr>
    </w:p>
    <w:p w14:paraId="5606419A" w14:textId="77777777" w:rsidR="00784DCA" w:rsidRPr="004A6EC4" w:rsidRDefault="00784DCA" w:rsidP="004A6EC4">
      <w:pPr>
        <w:ind w:firstLine="1418"/>
        <w:jc w:val="both"/>
      </w:pPr>
    </w:p>
    <w:p w14:paraId="5677FE71" w14:textId="77777777" w:rsidR="00784DCA" w:rsidRDefault="00784DCA" w:rsidP="00784DCA">
      <w:pPr>
        <w:ind w:firstLine="1418"/>
        <w:jc w:val="both"/>
      </w:pPr>
      <w:r>
        <w:t>Vimos por meio deste informar uma devolução de recursos ao Poder Executivo no valor de R$ 2.000.000,00 (dois milhões de reais). Em termos de recursos orçamentários, as seguintes dotações do Orçamento da Câmara Municipal serão ficam disponíveis para eventual redução como fonte de recursos para abertura no Orçamento da Prefeitura Municipal:</w:t>
      </w:r>
    </w:p>
    <w:p w14:paraId="0E24BACB" w14:textId="77777777" w:rsidR="00784DCA" w:rsidRPr="00784DCA" w:rsidRDefault="00784DCA" w:rsidP="00784DCA">
      <w:pPr>
        <w:rPr>
          <w:b/>
          <w:sz w:val="20"/>
          <w:szCs w:val="20"/>
        </w:rPr>
      </w:pPr>
    </w:p>
    <w:p w14:paraId="5469084C" w14:textId="6FFE6990" w:rsidR="00784DCA" w:rsidRPr="00784DCA" w:rsidRDefault="00784DCA" w:rsidP="00784DCA">
      <w:pPr>
        <w:rPr>
          <w:rFonts w:eastAsiaTheme="minorHAnsi"/>
          <w:b/>
          <w:sz w:val="20"/>
          <w:szCs w:val="20"/>
          <w:lang w:eastAsia="en-US"/>
        </w:rPr>
      </w:pPr>
      <w:r w:rsidRPr="00784DCA">
        <w:rPr>
          <w:b/>
          <w:sz w:val="20"/>
          <w:szCs w:val="20"/>
        </w:rPr>
        <w:t>REDUZIR:</w:t>
      </w:r>
    </w:p>
    <w:p w14:paraId="5C701DE1" w14:textId="77777777" w:rsidR="00784DCA" w:rsidRPr="00784DCA" w:rsidRDefault="00784DCA" w:rsidP="00784DCA">
      <w:pPr>
        <w:rPr>
          <w:sz w:val="20"/>
          <w:szCs w:val="20"/>
        </w:rPr>
      </w:pPr>
      <w:r w:rsidRPr="00784DCA">
        <w:rPr>
          <w:sz w:val="20"/>
          <w:szCs w:val="20"/>
        </w:rPr>
        <w:t>Órgão:</w:t>
      </w:r>
      <w:r w:rsidRPr="00784DCA">
        <w:rPr>
          <w:sz w:val="20"/>
          <w:szCs w:val="20"/>
        </w:rPr>
        <w:tab/>
      </w:r>
      <w:r w:rsidRPr="00784DCA">
        <w:rPr>
          <w:sz w:val="20"/>
          <w:szCs w:val="20"/>
        </w:rPr>
        <w:tab/>
        <w:t>01 - CAMARA MUNICIPAL</w:t>
      </w:r>
    </w:p>
    <w:p w14:paraId="54372B83" w14:textId="77777777" w:rsidR="00784DCA" w:rsidRPr="00784DCA" w:rsidRDefault="00784DCA" w:rsidP="00784DCA">
      <w:pPr>
        <w:rPr>
          <w:sz w:val="20"/>
          <w:szCs w:val="20"/>
        </w:rPr>
      </w:pPr>
      <w:r w:rsidRPr="00784DCA">
        <w:rPr>
          <w:sz w:val="20"/>
          <w:szCs w:val="20"/>
        </w:rPr>
        <w:t>Função:</w:t>
      </w:r>
      <w:r w:rsidRPr="00784DCA">
        <w:rPr>
          <w:sz w:val="20"/>
          <w:szCs w:val="20"/>
        </w:rPr>
        <w:tab/>
      </w:r>
      <w:r w:rsidRPr="00784DCA">
        <w:rPr>
          <w:sz w:val="20"/>
          <w:szCs w:val="20"/>
        </w:rPr>
        <w:tab/>
        <w:t>01 – LEGISLATIVA</w:t>
      </w:r>
    </w:p>
    <w:p w14:paraId="638D1435" w14:textId="77777777" w:rsidR="00784DCA" w:rsidRPr="00784DCA" w:rsidRDefault="00784DCA" w:rsidP="00784DCA">
      <w:pPr>
        <w:rPr>
          <w:sz w:val="20"/>
          <w:szCs w:val="20"/>
        </w:rPr>
      </w:pPr>
      <w:r w:rsidRPr="00784DCA">
        <w:rPr>
          <w:sz w:val="20"/>
          <w:szCs w:val="20"/>
        </w:rPr>
        <w:t>Subfunção:</w:t>
      </w:r>
      <w:r w:rsidRPr="00784DCA">
        <w:rPr>
          <w:sz w:val="20"/>
          <w:szCs w:val="20"/>
        </w:rPr>
        <w:tab/>
        <w:t>122 – ADMINISTRAÇÃO GERAL</w:t>
      </w:r>
    </w:p>
    <w:p w14:paraId="364D2A5E" w14:textId="77777777" w:rsidR="00784DCA" w:rsidRPr="00784DCA" w:rsidRDefault="00784DCA" w:rsidP="00784DCA">
      <w:pPr>
        <w:rPr>
          <w:sz w:val="20"/>
          <w:szCs w:val="20"/>
        </w:rPr>
      </w:pPr>
      <w:r w:rsidRPr="00784DCA">
        <w:rPr>
          <w:sz w:val="20"/>
          <w:szCs w:val="20"/>
        </w:rPr>
        <w:t>Programa:</w:t>
      </w:r>
      <w:r w:rsidRPr="00784DCA">
        <w:rPr>
          <w:sz w:val="20"/>
          <w:szCs w:val="20"/>
        </w:rPr>
        <w:tab/>
        <w:t>0001- GESTÃO DAS AÇÕES DOS LEGISLATIVO</w:t>
      </w:r>
    </w:p>
    <w:p w14:paraId="495F2E51" w14:textId="77777777" w:rsidR="00784DCA" w:rsidRPr="00784DCA" w:rsidRDefault="00784DCA" w:rsidP="00784DCA">
      <w:pPr>
        <w:rPr>
          <w:sz w:val="20"/>
          <w:szCs w:val="20"/>
        </w:rPr>
      </w:pPr>
      <w:proofErr w:type="spellStart"/>
      <w:proofErr w:type="gramStart"/>
      <w:r w:rsidRPr="00784DCA">
        <w:rPr>
          <w:sz w:val="20"/>
          <w:szCs w:val="20"/>
        </w:rPr>
        <w:t>Proj</w:t>
      </w:r>
      <w:proofErr w:type="spellEnd"/>
      <w:r w:rsidRPr="00784DCA">
        <w:rPr>
          <w:sz w:val="20"/>
          <w:szCs w:val="20"/>
        </w:rPr>
        <w:t>./</w:t>
      </w:r>
      <w:proofErr w:type="gramEnd"/>
      <w:r w:rsidRPr="00784DCA">
        <w:rPr>
          <w:sz w:val="20"/>
          <w:szCs w:val="20"/>
        </w:rPr>
        <w:t>Ativ.:</w:t>
      </w:r>
      <w:r w:rsidRPr="00784DCA">
        <w:rPr>
          <w:sz w:val="20"/>
          <w:szCs w:val="20"/>
        </w:rPr>
        <w:tab/>
        <w:t>2001 – MANUTENÇÃO ADMINISTRATIVA E ENCARGOS DA CÂMARA MUNICIPAL</w:t>
      </w:r>
    </w:p>
    <w:p w14:paraId="6380AEEB" w14:textId="6A74002B" w:rsidR="00784DCA" w:rsidRPr="00784DCA" w:rsidRDefault="00784DCA" w:rsidP="00784DCA">
      <w:pPr>
        <w:rPr>
          <w:sz w:val="20"/>
          <w:szCs w:val="20"/>
        </w:rPr>
      </w:pPr>
      <w:proofErr w:type="spellStart"/>
      <w:r w:rsidRPr="00784DCA">
        <w:rPr>
          <w:sz w:val="20"/>
          <w:szCs w:val="20"/>
        </w:rPr>
        <w:t>Classif</w:t>
      </w:r>
      <w:proofErr w:type="spellEnd"/>
      <w:r w:rsidRPr="00784DCA">
        <w:rPr>
          <w:sz w:val="20"/>
          <w:szCs w:val="20"/>
        </w:rPr>
        <w:t xml:space="preserve">. </w:t>
      </w:r>
      <w:proofErr w:type="spellStart"/>
      <w:r w:rsidRPr="00784DCA">
        <w:rPr>
          <w:sz w:val="20"/>
          <w:szCs w:val="20"/>
        </w:rPr>
        <w:t>Econ</w:t>
      </w:r>
      <w:proofErr w:type="spellEnd"/>
      <w:r w:rsidRPr="00784DCA">
        <w:rPr>
          <w:sz w:val="20"/>
          <w:szCs w:val="20"/>
        </w:rPr>
        <w:t>:</w:t>
      </w:r>
      <w:r w:rsidRPr="00784DCA">
        <w:rPr>
          <w:sz w:val="20"/>
          <w:szCs w:val="20"/>
        </w:rPr>
        <w:tab/>
        <w:t>3.1.90.13 – Obrigações Patronais (INSS).....................................................................400.000,00</w:t>
      </w:r>
    </w:p>
    <w:p w14:paraId="5AC350E0" w14:textId="36511615" w:rsidR="00784DCA" w:rsidRPr="00784DCA" w:rsidRDefault="00784DCA" w:rsidP="00784DCA">
      <w:pPr>
        <w:rPr>
          <w:sz w:val="20"/>
          <w:szCs w:val="20"/>
        </w:rPr>
      </w:pPr>
      <w:r w:rsidRPr="00784DCA">
        <w:rPr>
          <w:sz w:val="20"/>
          <w:szCs w:val="20"/>
        </w:rPr>
        <w:tab/>
      </w:r>
      <w:r w:rsidRPr="00784DCA">
        <w:rPr>
          <w:sz w:val="20"/>
          <w:szCs w:val="20"/>
        </w:rPr>
        <w:tab/>
        <w:t>3.1.91.13 – Obrigações Patronais (PREVISO)...............................................................50.000,00</w:t>
      </w:r>
    </w:p>
    <w:p w14:paraId="1202839C" w14:textId="5DEB06DA" w:rsidR="00784DCA" w:rsidRPr="00784DCA" w:rsidRDefault="00784DCA" w:rsidP="00784DCA">
      <w:pPr>
        <w:rPr>
          <w:sz w:val="20"/>
          <w:szCs w:val="20"/>
        </w:rPr>
      </w:pPr>
      <w:r w:rsidRPr="00784DCA">
        <w:rPr>
          <w:sz w:val="20"/>
          <w:szCs w:val="20"/>
        </w:rPr>
        <w:tab/>
      </w:r>
      <w:r w:rsidRPr="00784DCA">
        <w:rPr>
          <w:sz w:val="20"/>
          <w:szCs w:val="20"/>
        </w:rPr>
        <w:tab/>
        <w:t>3.3.90.33 – Passagens e Despesas com Locomoção....................................................600.000,00</w:t>
      </w:r>
    </w:p>
    <w:p w14:paraId="057FB02C" w14:textId="1BD0793D" w:rsidR="00784DCA" w:rsidRPr="00784DCA" w:rsidRDefault="00784DCA" w:rsidP="00784DCA">
      <w:pPr>
        <w:rPr>
          <w:sz w:val="20"/>
          <w:szCs w:val="20"/>
        </w:rPr>
      </w:pPr>
      <w:r w:rsidRPr="00784DCA">
        <w:rPr>
          <w:sz w:val="20"/>
          <w:szCs w:val="20"/>
        </w:rPr>
        <w:tab/>
      </w:r>
      <w:r w:rsidRPr="00784DCA">
        <w:rPr>
          <w:sz w:val="20"/>
          <w:szCs w:val="20"/>
        </w:rPr>
        <w:tab/>
        <w:t>3.3.90.40 – Serviços de T.I. e Comunicação - Pessoa Jurídica....................................200.000,00</w:t>
      </w:r>
    </w:p>
    <w:p w14:paraId="0E9639D1" w14:textId="12DF4404" w:rsidR="00784DCA" w:rsidRPr="00784DCA" w:rsidRDefault="00784DCA" w:rsidP="00784DCA">
      <w:pPr>
        <w:rPr>
          <w:sz w:val="20"/>
          <w:szCs w:val="20"/>
        </w:rPr>
      </w:pPr>
      <w:r w:rsidRPr="00784DCA">
        <w:rPr>
          <w:sz w:val="20"/>
          <w:szCs w:val="20"/>
        </w:rPr>
        <w:tab/>
      </w:r>
      <w:r w:rsidRPr="00784DCA">
        <w:rPr>
          <w:sz w:val="20"/>
          <w:szCs w:val="20"/>
        </w:rPr>
        <w:tab/>
        <w:t>3.3.90.93 – Indenizações e Restituições.........................................................................90.000,00</w:t>
      </w:r>
    </w:p>
    <w:p w14:paraId="3434B263" w14:textId="77777777" w:rsidR="00784DCA" w:rsidRPr="00784DCA" w:rsidRDefault="00784DCA" w:rsidP="00784DCA">
      <w:pPr>
        <w:rPr>
          <w:sz w:val="20"/>
          <w:szCs w:val="20"/>
        </w:rPr>
      </w:pPr>
    </w:p>
    <w:p w14:paraId="64AC40ED" w14:textId="77777777" w:rsidR="00784DCA" w:rsidRPr="00784DCA" w:rsidRDefault="00784DCA" w:rsidP="00784DCA">
      <w:pPr>
        <w:rPr>
          <w:sz w:val="20"/>
          <w:szCs w:val="20"/>
        </w:rPr>
      </w:pPr>
      <w:r w:rsidRPr="00784DCA">
        <w:rPr>
          <w:sz w:val="20"/>
          <w:szCs w:val="20"/>
        </w:rPr>
        <w:t>Subfunção:</w:t>
      </w:r>
      <w:r w:rsidRPr="00784DCA">
        <w:rPr>
          <w:sz w:val="20"/>
          <w:szCs w:val="20"/>
        </w:rPr>
        <w:tab/>
        <w:t>331 – PROTEÇÃO E BENEFÍCIOS AO TRABALHADOR</w:t>
      </w:r>
    </w:p>
    <w:p w14:paraId="3F43B072" w14:textId="77777777" w:rsidR="00784DCA" w:rsidRPr="00784DCA" w:rsidRDefault="00784DCA" w:rsidP="00784DCA">
      <w:pPr>
        <w:rPr>
          <w:sz w:val="20"/>
          <w:szCs w:val="20"/>
        </w:rPr>
      </w:pPr>
      <w:r w:rsidRPr="00784DCA">
        <w:rPr>
          <w:sz w:val="20"/>
          <w:szCs w:val="20"/>
        </w:rPr>
        <w:t>Programa:</w:t>
      </w:r>
      <w:r w:rsidRPr="00784DCA">
        <w:rPr>
          <w:sz w:val="20"/>
          <w:szCs w:val="20"/>
        </w:rPr>
        <w:tab/>
        <w:t>0001- GESTÃO DAS AÇÕES DOS LEGISLATIVO</w:t>
      </w:r>
    </w:p>
    <w:p w14:paraId="22D4D1EB" w14:textId="77777777" w:rsidR="00784DCA" w:rsidRPr="00784DCA" w:rsidRDefault="00784DCA" w:rsidP="00784DCA">
      <w:pPr>
        <w:rPr>
          <w:sz w:val="20"/>
          <w:szCs w:val="20"/>
        </w:rPr>
      </w:pPr>
      <w:proofErr w:type="spellStart"/>
      <w:proofErr w:type="gramStart"/>
      <w:r w:rsidRPr="00784DCA">
        <w:rPr>
          <w:sz w:val="20"/>
          <w:szCs w:val="20"/>
        </w:rPr>
        <w:t>Proj</w:t>
      </w:r>
      <w:proofErr w:type="spellEnd"/>
      <w:r w:rsidRPr="00784DCA">
        <w:rPr>
          <w:sz w:val="20"/>
          <w:szCs w:val="20"/>
        </w:rPr>
        <w:t>./</w:t>
      </w:r>
      <w:proofErr w:type="gramEnd"/>
      <w:r w:rsidRPr="00784DCA">
        <w:rPr>
          <w:sz w:val="20"/>
          <w:szCs w:val="20"/>
        </w:rPr>
        <w:t>Ativ.:</w:t>
      </w:r>
      <w:r w:rsidRPr="00784DCA">
        <w:rPr>
          <w:sz w:val="20"/>
          <w:szCs w:val="20"/>
        </w:rPr>
        <w:tab/>
        <w:t>2004 – BENEFÍCIOS E AUXÍLIOS AOS SERVIDORES DA CÂMARA MUNICIPAL</w:t>
      </w:r>
    </w:p>
    <w:p w14:paraId="5985E94E" w14:textId="349E2427" w:rsidR="00784DCA" w:rsidRPr="00784DCA" w:rsidRDefault="00784DCA" w:rsidP="00784DCA">
      <w:pPr>
        <w:rPr>
          <w:sz w:val="20"/>
          <w:szCs w:val="20"/>
        </w:rPr>
      </w:pPr>
      <w:proofErr w:type="spellStart"/>
      <w:r w:rsidRPr="00784DCA">
        <w:rPr>
          <w:sz w:val="20"/>
          <w:szCs w:val="20"/>
        </w:rPr>
        <w:t>Classif</w:t>
      </w:r>
      <w:proofErr w:type="spellEnd"/>
      <w:r w:rsidRPr="00784DCA">
        <w:rPr>
          <w:sz w:val="20"/>
          <w:szCs w:val="20"/>
        </w:rPr>
        <w:t xml:space="preserve">. </w:t>
      </w:r>
      <w:proofErr w:type="spellStart"/>
      <w:r w:rsidRPr="00784DCA">
        <w:rPr>
          <w:sz w:val="20"/>
          <w:szCs w:val="20"/>
        </w:rPr>
        <w:t>Econ</w:t>
      </w:r>
      <w:proofErr w:type="spellEnd"/>
      <w:r w:rsidRPr="00784DCA">
        <w:rPr>
          <w:sz w:val="20"/>
          <w:szCs w:val="20"/>
        </w:rPr>
        <w:t>:</w:t>
      </w:r>
      <w:r w:rsidRPr="00784DCA">
        <w:rPr>
          <w:sz w:val="20"/>
          <w:szCs w:val="20"/>
        </w:rPr>
        <w:tab/>
        <w:t>3.1.90.11 – Vencimentos e Vantagens Fixas - Pessoal Civil.......................................160.000,00</w:t>
      </w:r>
    </w:p>
    <w:p w14:paraId="01543360" w14:textId="77777777" w:rsidR="00784DCA" w:rsidRPr="00784DCA" w:rsidRDefault="00784DCA" w:rsidP="00784DCA">
      <w:pPr>
        <w:rPr>
          <w:sz w:val="20"/>
          <w:szCs w:val="20"/>
        </w:rPr>
      </w:pPr>
    </w:p>
    <w:p w14:paraId="16439BC8" w14:textId="77777777" w:rsidR="00784DCA" w:rsidRPr="00784DCA" w:rsidRDefault="00784DCA" w:rsidP="00784DCA">
      <w:pPr>
        <w:rPr>
          <w:sz w:val="20"/>
          <w:szCs w:val="20"/>
        </w:rPr>
      </w:pPr>
      <w:r w:rsidRPr="00784DCA">
        <w:rPr>
          <w:sz w:val="20"/>
          <w:szCs w:val="20"/>
        </w:rPr>
        <w:t>Subfunção:</w:t>
      </w:r>
      <w:r w:rsidRPr="00784DCA">
        <w:rPr>
          <w:sz w:val="20"/>
          <w:szCs w:val="20"/>
        </w:rPr>
        <w:tab/>
        <w:t>031 – AÇÃO LEGISLATIVA</w:t>
      </w:r>
    </w:p>
    <w:p w14:paraId="3ABBFA16" w14:textId="77777777" w:rsidR="00784DCA" w:rsidRPr="00784DCA" w:rsidRDefault="00784DCA" w:rsidP="00784DCA">
      <w:pPr>
        <w:rPr>
          <w:sz w:val="20"/>
          <w:szCs w:val="20"/>
        </w:rPr>
      </w:pPr>
      <w:r w:rsidRPr="00784DCA">
        <w:rPr>
          <w:sz w:val="20"/>
          <w:szCs w:val="20"/>
        </w:rPr>
        <w:t>Programa:</w:t>
      </w:r>
      <w:r w:rsidRPr="00784DCA">
        <w:rPr>
          <w:sz w:val="20"/>
          <w:szCs w:val="20"/>
        </w:rPr>
        <w:tab/>
        <w:t>0001- GESTÃO DAS AÇÕES DOS LEGISLATIVO</w:t>
      </w:r>
    </w:p>
    <w:p w14:paraId="5875E656" w14:textId="77777777" w:rsidR="00784DCA" w:rsidRPr="00784DCA" w:rsidRDefault="00784DCA" w:rsidP="00784DCA">
      <w:pPr>
        <w:rPr>
          <w:sz w:val="20"/>
          <w:szCs w:val="20"/>
        </w:rPr>
      </w:pPr>
      <w:proofErr w:type="spellStart"/>
      <w:proofErr w:type="gramStart"/>
      <w:r w:rsidRPr="00784DCA">
        <w:rPr>
          <w:sz w:val="20"/>
          <w:szCs w:val="20"/>
        </w:rPr>
        <w:t>Proj</w:t>
      </w:r>
      <w:proofErr w:type="spellEnd"/>
      <w:r w:rsidRPr="00784DCA">
        <w:rPr>
          <w:sz w:val="20"/>
          <w:szCs w:val="20"/>
        </w:rPr>
        <w:t>./</w:t>
      </w:r>
      <w:proofErr w:type="gramEnd"/>
      <w:r w:rsidRPr="00784DCA">
        <w:rPr>
          <w:sz w:val="20"/>
          <w:szCs w:val="20"/>
        </w:rPr>
        <w:t>Ativ.:</w:t>
      </w:r>
      <w:r w:rsidRPr="00784DCA">
        <w:rPr>
          <w:sz w:val="20"/>
          <w:szCs w:val="20"/>
        </w:rPr>
        <w:tab/>
        <w:t>2006 – MANUTENÇÃO DAS ATIVIDADES POLÍTICO-PARLAMENTARES</w:t>
      </w:r>
    </w:p>
    <w:p w14:paraId="3E124636" w14:textId="3567DABD" w:rsidR="00784DCA" w:rsidRPr="00784DCA" w:rsidRDefault="00784DCA" w:rsidP="00784DCA">
      <w:pPr>
        <w:rPr>
          <w:sz w:val="20"/>
          <w:szCs w:val="20"/>
        </w:rPr>
      </w:pPr>
      <w:proofErr w:type="spellStart"/>
      <w:r w:rsidRPr="00784DCA">
        <w:rPr>
          <w:sz w:val="20"/>
          <w:szCs w:val="20"/>
        </w:rPr>
        <w:t>Classif</w:t>
      </w:r>
      <w:proofErr w:type="spellEnd"/>
      <w:r w:rsidRPr="00784DCA">
        <w:rPr>
          <w:sz w:val="20"/>
          <w:szCs w:val="20"/>
        </w:rPr>
        <w:t xml:space="preserve">. </w:t>
      </w:r>
      <w:proofErr w:type="spellStart"/>
      <w:r w:rsidRPr="00784DCA">
        <w:rPr>
          <w:sz w:val="20"/>
          <w:szCs w:val="20"/>
        </w:rPr>
        <w:t>Econ</w:t>
      </w:r>
      <w:proofErr w:type="spellEnd"/>
      <w:r w:rsidRPr="00784DCA">
        <w:rPr>
          <w:sz w:val="20"/>
          <w:szCs w:val="20"/>
        </w:rPr>
        <w:t>:</w:t>
      </w:r>
      <w:r w:rsidRPr="00784DCA">
        <w:rPr>
          <w:sz w:val="20"/>
          <w:szCs w:val="20"/>
        </w:rPr>
        <w:tab/>
        <w:t>3.1.90.11 – Vencimentos e Vantagens Fixas - Pessoal Civil.......................................450.000,00</w:t>
      </w:r>
    </w:p>
    <w:p w14:paraId="5E1C5EB5" w14:textId="2305A894" w:rsidR="00784DCA" w:rsidRPr="00784DCA" w:rsidRDefault="00784DCA" w:rsidP="00784DCA">
      <w:pPr>
        <w:rPr>
          <w:sz w:val="20"/>
          <w:szCs w:val="20"/>
        </w:rPr>
      </w:pPr>
      <w:r w:rsidRPr="00784DCA">
        <w:rPr>
          <w:sz w:val="20"/>
          <w:szCs w:val="20"/>
        </w:rPr>
        <w:tab/>
      </w:r>
      <w:r w:rsidRPr="00784DCA">
        <w:rPr>
          <w:sz w:val="20"/>
          <w:szCs w:val="20"/>
        </w:rPr>
        <w:tab/>
        <w:t xml:space="preserve">3.1.90.94 </w:t>
      </w:r>
      <w:r>
        <w:rPr>
          <w:sz w:val="20"/>
          <w:szCs w:val="20"/>
        </w:rPr>
        <w:t>–</w:t>
      </w:r>
      <w:r w:rsidRPr="00784DCA">
        <w:rPr>
          <w:sz w:val="20"/>
          <w:szCs w:val="20"/>
        </w:rPr>
        <w:t xml:space="preserve"> Indenizações</w:t>
      </w:r>
      <w:r>
        <w:rPr>
          <w:sz w:val="20"/>
          <w:szCs w:val="20"/>
        </w:rPr>
        <w:t xml:space="preserve"> </w:t>
      </w:r>
      <w:r w:rsidRPr="00784DCA">
        <w:rPr>
          <w:sz w:val="20"/>
          <w:szCs w:val="20"/>
        </w:rPr>
        <w:t>e Restituições Trabalhistas....................................................50.000,00</w:t>
      </w:r>
    </w:p>
    <w:p w14:paraId="016A1E79" w14:textId="77777777" w:rsidR="00784DCA" w:rsidRDefault="00784DCA" w:rsidP="00784DCA">
      <w:pPr>
        <w:jc w:val="both"/>
      </w:pPr>
    </w:p>
    <w:p w14:paraId="5F1FBDD4" w14:textId="77777777" w:rsidR="00784DCA" w:rsidRDefault="00784DCA" w:rsidP="00784DCA">
      <w:pPr>
        <w:ind w:firstLine="1418"/>
        <w:jc w:val="both"/>
      </w:pPr>
      <w:r>
        <w:t>As dotações acima elencadas estarão à disposição para elaboração, por parte do Poder Executivo, dos meios legais necessários: caso seja uma nova dotação, de Projeto de Lei Especial de Abertura de Crédito Adicional Especial; ou, caso já exista a dotação, de Decreto de abertura dos créditos adicionais – conforme dita a Lei 4.320/1964.</w:t>
      </w:r>
    </w:p>
    <w:p w14:paraId="5FC25EDB" w14:textId="77777777" w:rsidR="00784DCA" w:rsidRDefault="00784DCA" w:rsidP="00784DCA">
      <w:pPr>
        <w:spacing w:before="240"/>
        <w:ind w:firstLine="1418"/>
        <w:jc w:val="both"/>
      </w:pPr>
      <w:r>
        <w:lastRenderedPageBreak/>
        <w:t xml:space="preserve">Diante do exposto, agradecemos </w:t>
      </w:r>
      <w:proofErr w:type="gramStart"/>
      <w:r>
        <w:t>pela</w:t>
      </w:r>
      <w:proofErr w:type="gramEnd"/>
      <w:r>
        <w:t xml:space="preserve"> atenção e colocamo-nos à disposição para eventuais esclarecimentos que se fizerem necessários.</w:t>
      </w:r>
    </w:p>
    <w:p w14:paraId="3EBDF1FE" w14:textId="77777777" w:rsidR="00784DCA" w:rsidRDefault="00784DCA" w:rsidP="00784DCA">
      <w:pPr>
        <w:spacing w:before="240"/>
        <w:ind w:firstLine="1418"/>
        <w:jc w:val="both"/>
      </w:pPr>
      <w:r>
        <w:t>Atenciosamente,</w:t>
      </w:r>
    </w:p>
    <w:p w14:paraId="34AD7EF0" w14:textId="77777777" w:rsidR="004A6EC4" w:rsidRDefault="004A6EC4" w:rsidP="00A81F71">
      <w:pPr>
        <w:tabs>
          <w:tab w:val="left" w:pos="4820"/>
        </w:tabs>
        <w:jc w:val="both"/>
        <w:rPr>
          <w:iCs/>
        </w:rPr>
      </w:pPr>
    </w:p>
    <w:p w14:paraId="79DBC79C" w14:textId="77777777" w:rsidR="008E42B1" w:rsidRDefault="008E42B1" w:rsidP="00A81F71">
      <w:pPr>
        <w:tabs>
          <w:tab w:val="left" w:pos="4820"/>
        </w:tabs>
        <w:jc w:val="both"/>
        <w:rPr>
          <w:iCs/>
        </w:rPr>
      </w:pPr>
    </w:p>
    <w:p w14:paraId="4622155E" w14:textId="77777777" w:rsidR="00784DCA" w:rsidRDefault="00784DCA" w:rsidP="00A81F71">
      <w:pPr>
        <w:tabs>
          <w:tab w:val="left" w:pos="4820"/>
        </w:tabs>
        <w:jc w:val="both"/>
        <w:rPr>
          <w:iCs/>
        </w:rPr>
      </w:pPr>
    </w:p>
    <w:p w14:paraId="5B065112" w14:textId="77777777" w:rsidR="00784DCA" w:rsidRPr="004A6EC4" w:rsidRDefault="00784DCA" w:rsidP="00A81F71">
      <w:pPr>
        <w:tabs>
          <w:tab w:val="left" w:pos="4820"/>
        </w:tabs>
        <w:jc w:val="both"/>
        <w:rPr>
          <w:iCs/>
        </w:rPr>
      </w:pPr>
    </w:p>
    <w:p w14:paraId="6C844D89" w14:textId="77777777" w:rsidR="002A1E6C" w:rsidRPr="004A6EC4" w:rsidRDefault="002A1E6C" w:rsidP="00A81F71">
      <w:pPr>
        <w:tabs>
          <w:tab w:val="left" w:pos="1701"/>
          <w:tab w:val="left" w:pos="4820"/>
        </w:tabs>
        <w:jc w:val="center"/>
        <w:rPr>
          <w:iCs/>
        </w:rPr>
      </w:pPr>
    </w:p>
    <w:p w14:paraId="491A8E5A" w14:textId="464C64FA" w:rsidR="002A1E6C" w:rsidRPr="004A6EC4" w:rsidRDefault="00000000" w:rsidP="00A81F71">
      <w:pPr>
        <w:tabs>
          <w:tab w:val="left" w:pos="1701"/>
          <w:tab w:val="left" w:pos="4820"/>
        </w:tabs>
        <w:jc w:val="center"/>
        <w:rPr>
          <w:b/>
          <w:bCs/>
          <w:iCs/>
        </w:rPr>
      </w:pPr>
      <w:r w:rsidRPr="004A6EC4">
        <w:rPr>
          <w:b/>
          <w:bCs/>
          <w:iCs/>
        </w:rPr>
        <w:t>RODRIGO DESORDI FERNANDES</w:t>
      </w:r>
    </w:p>
    <w:p w14:paraId="40386F6A" w14:textId="4A41605C" w:rsidR="002A1E6C" w:rsidRPr="004A6EC4" w:rsidRDefault="00000000" w:rsidP="00A81F71">
      <w:pPr>
        <w:tabs>
          <w:tab w:val="left" w:pos="1701"/>
          <w:tab w:val="left" w:pos="4820"/>
        </w:tabs>
        <w:jc w:val="center"/>
        <w:rPr>
          <w:iCs/>
        </w:rPr>
      </w:pPr>
      <w:r w:rsidRPr="004A6EC4">
        <w:rPr>
          <w:b/>
          <w:bCs/>
          <w:iCs/>
        </w:rPr>
        <w:t>Presidente</w:t>
      </w:r>
    </w:p>
    <w:sectPr w:rsidR="002A1E6C" w:rsidRPr="004A6EC4" w:rsidSect="008E42B1">
      <w:headerReference w:type="default" r:id="rId8"/>
      <w:footerReference w:type="even" r:id="rId9"/>
      <w:footerReference w:type="default" r:id="rId10"/>
      <w:type w:val="continuous"/>
      <w:pgSz w:w="11907" w:h="16840" w:code="9"/>
      <w:pgMar w:top="2552" w:right="1134" w:bottom="426"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64E8" w14:textId="77777777" w:rsidR="001A262E" w:rsidRDefault="001A262E">
      <w:r>
        <w:separator/>
      </w:r>
    </w:p>
  </w:endnote>
  <w:endnote w:type="continuationSeparator" w:id="0">
    <w:p w14:paraId="76CAD5E6" w14:textId="77777777" w:rsidR="001A262E" w:rsidRDefault="001A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C397" w14:textId="77777777" w:rsidR="001A262E" w:rsidRDefault="001A262E">
      <w:r>
        <w:separator/>
      </w:r>
    </w:p>
  </w:footnote>
  <w:footnote w:type="continuationSeparator" w:id="0">
    <w:p w14:paraId="75AC340E" w14:textId="77777777" w:rsidR="001A262E" w:rsidRDefault="001A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2809B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23660970" r:id="rId2"/>
      </w:object>
    </w:r>
    <w:r w:rsidR="00F94F2C"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F0604B16">
      <w:start w:val="1"/>
      <w:numFmt w:val="lowerLetter"/>
      <w:lvlText w:val="%1)"/>
      <w:lvlJc w:val="left"/>
      <w:pPr>
        <w:ind w:left="720" w:hanging="360"/>
      </w:pPr>
      <w:rPr>
        <w:rFonts w:hint="default"/>
        <w:b/>
      </w:rPr>
    </w:lvl>
    <w:lvl w:ilvl="1" w:tplc="E4C26FCC" w:tentative="1">
      <w:start w:val="1"/>
      <w:numFmt w:val="lowerLetter"/>
      <w:lvlText w:val="%2."/>
      <w:lvlJc w:val="left"/>
      <w:pPr>
        <w:ind w:left="1440" w:hanging="360"/>
      </w:pPr>
    </w:lvl>
    <w:lvl w:ilvl="2" w:tplc="6D76AAEC" w:tentative="1">
      <w:start w:val="1"/>
      <w:numFmt w:val="lowerRoman"/>
      <w:lvlText w:val="%3."/>
      <w:lvlJc w:val="right"/>
      <w:pPr>
        <w:ind w:left="2160" w:hanging="180"/>
      </w:pPr>
    </w:lvl>
    <w:lvl w:ilvl="3" w:tplc="BB509B38" w:tentative="1">
      <w:start w:val="1"/>
      <w:numFmt w:val="decimal"/>
      <w:lvlText w:val="%4."/>
      <w:lvlJc w:val="left"/>
      <w:pPr>
        <w:ind w:left="2880" w:hanging="360"/>
      </w:pPr>
    </w:lvl>
    <w:lvl w:ilvl="4" w:tplc="1E1C7510" w:tentative="1">
      <w:start w:val="1"/>
      <w:numFmt w:val="lowerLetter"/>
      <w:lvlText w:val="%5."/>
      <w:lvlJc w:val="left"/>
      <w:pPr>
        <w:ind w:left="3600" w:hanging="360"/>
      </w:pPr>
    </w:lvl>
    <w:lvl w:ilvl="5" w:tplc="8116A57C" w:tentative="1">
      <w:start w:val="1"/>
      <w:numFmt w:val="lowerRoman"/>
      <w:lvlText w:val="%6."/>
      <w:lvlJc w:val="right"/>
      <w:pPr>
        <w:ind w:left="4320" w:hanging="180"/>
      </w:pPr>
    </w:lvl>
    <w:lvl w:ilvl="6" w:tplc="346441C8" w:tentative="1">
      <w:start w:val="1"/>
      <w:numFmt w:val="decimal"/>
      <w:lvlText w:val="%7."/>
      <w:lvlJc w:val="left"/>
      <w:pPr>
        <w:ind w:left="5040" w:hanging="360"/>
      </w:pPr>
    </w:lvl>
    <w:lvl w:ilvl="7" w:tplc="0C7C3914" w:tentative="1">
      <w:start w:val="1"/>
      <w:numFmt w:val="lowerLetter"/>
      <w:lvlText w:val="%8."/>
      <w:lvlJc w:val="left"/>
      <w:pPr>
        <w:ind w:left="5760" w:hanging="360"/>
      </w:pPr>
    </w:lvl>
    <w:lvl w:ilvl="8" w:tplc="3DDA5338"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66BCD97E">
      <w:start w:val="1"/>
      <w:numFmt w:val="lowerLetter"/>
      <w:lvlText w:val="%1)"/>
      <w:lvlJc w:val="left"/>
      <w:pPr>
        <w:ind w:left="1065" w:hanging="705"/>
      </w:pPr>
      <w:rPr>
        <w:rFonts w:hint="default"/>
      </w:rPr>
    </w:lvl>
    <w:lvl w:ilvl="1" w:tplc="6BA2A2B4" w:tentative="1">
      <w:start w:val="1"/>
      <w:numFmt w:val="lowerLetter"/>
      <w:lvlText w:val="%2."/>
      <w:lvlJc w:val="left"/>
      <w:pPr>
        <w:ind w:left="1440" w:hanging="360"/>
      </w:pPr>
    </w:lvl>
    <w:lvl w:ilvl="2" w:tplc="85F0DA52" w:tentative="1">
      <w:start w:val="1"/>
      <w:numFmt w:val="lowerRoman"/>
      <w:lvlText w:val="%3."/>
      <w:lvlJc w:val="right"/>
      <w:pPr>
        <w:ind w:left="2160" w:hanging="180"/>
      </w:pPr>
    </w:lvl>
    <w:lvl w:ilvl="3" w:tplc="3B105BA2" w:tentative="1">
      <w:start w:val="1"/>
      <w:numFmt w:val="decimal"/>
      <w:lvlText w:val="%4."/>
      <w:lvlJc w:val="left"/>
      <w:pPr>
        <w:ind w:left="2880" w:hanging="360"/>
      </w:pPr>
    </w:lvl>
    <w:lvl w:ilvl="4" w:tplc="E3E2E382" w:tentative="1">
      <w:start w:val="1"/>
      <w:numFmt w:val="lowerLetter"/>
      <w:lvlText w:val="%5."/>
      <w:lvlJc w:val="left"/>
      <w:pPr>
        <w:ind w:left="3600" w:hanging="360"/>
      </w:pPr>
    </w:lvl>
    <w:lvl w:ilvl="5" w:tplc="A8C05456" w:tentative="1">
      <w:start w:val="1"/>
      <w:numFmt w:val="lowerRoman"/>
      <w:lvlText w:val="%6."/>
      <w:lvlJc w:val="right"/>
      <w:pPr>
        <w:ind w:left="4320" w:hanging="180"/>
      </w:pPr>
    </w:lvl>
    <w:lvl w:ilvl="6" w:tplc="CE8ECABE" w:tentative="1">
      <w:start w:val="1"/>
      <w:numFmt w:val="decimal"/>
      <w:lvlText w:val="%7."/>
      <w:lvlJc w:val="left"/>
      <w:pPr>
        <w:ind w:left="5040" w:hanging="360"/>
      </w:pPr>
    </w:lvl>
    <w:lvl w:ilvl="7" w:tplc="988825C0" w:tentative="1">
      <w:start w:val="1"/>
      <w:numFmt w:val="lowerLetter"/>
      <w:lvlText w:val="%8."/>
      <w:lvlJc w:val="left"/>
      <w:pPr>
        <w:ind w:left="5760" w:hanging="360"/>
      </w:pPr>
    </w:lvl>
    <w:lvl w:ilvl="8" w:tplc="87766330"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ACCCA73A">
      <w:start w:val="1"/>
      <w:numFmt w:val="lowerLetter"/>
      <w:lvlText w:val="%1)"/>
      <w:lvlJc w:val="left"/>
      <w:pPr>
        <w:ind w:left="720" w:hanging="360"/>
      </w:pPr>
      <w:rPr>
        <w:rFonts w:hint="default"/>
      </w:rPr>
    </w:lvl>
    <w:lvl w:ilvl="1" w:tplc="0A0A89BA" w:tentative="1">
      <w:start w:val="1"/>
      <w:numFmt w:val="lowerLetter"/>
      <w:lvlText w:val="%2."/>
      <w:lvlJc w:val="left"/>
      <w:pPr>
        <w:ind w:left="1440" w:hanging="360"/>
      </w:pPr>
    </w:lvl>
    <w:lvl w:ilvl="2" w:tplc="34341B0E" w:tentative="1">
      <w:start w:val="1"/>
      <w:numFmt w:val="lowerRoman"/>
      <w:lvlText w:val="%3."/>
      <w:lvlJc w:val="right"/>
      <w:pPr>
        <w:ind w:left="2160" w:hanging="180"/>
      </w:pPr>
    </w:lvl>
    <w:lvl w:ilvl="3" w:tplc="60922F4A" w:tentative="1">
      <w:start w:val="1"/>
      <w:numFmt w:val="decimal"/>
      <w:lvlText w:val="%4."/>
      <w:lvlJc w:val="left"/>
      <w:pPr>
        <w:ind w:left="2880" w:hanging="360"/>
      </w:pPr>
    </w:lvl>
    <w:lvl w:ilvl="4" w:tplc="951CD156" w:tentative="1">
      <w:start w:val="1"/>
      <w:numFmt w:val="lowerLetter"/>
      <w:lvlText w:val="%5."/>
      <w:lvlJc w:val="left"/>
      <w:pPr>
        <w:ind w:left="3600" w:hanging="360"/>
      </w:pPr>
    </w:lvl>
    <w:lvl w:ilvl="5" w:tplc="5A9EECAA" w:tentative="1">
      <w:start w:val="1"/>
      <w:numFmt w:val="lowerRoman"/>
      <w:lvlText w:val="%6."/>
      <w:lvlJc w:val="right"/>
      <w:pPr>
        <w:ind w:left="4320" w:hanging="180"/>
      </w:pPr>
    </w:lvl>
    <w:lvl w:ilvl="6" w:tplc="B5EEDC62" w:tentative="1">
      <w:start w:val="1"/>
      <w:numFmt w:val="decimal"/>
      <w:lvlText w:val="%7."/>
      <w:lvlJc w:val="left"/>
      <w:pPr>
        <w:ind w:left="5040" w:hanging="360"/>
      </w:pPr>
    </w:lvl>
    <w:lvl w:ilvl="7" w:tplc="4502BA34" w:tentative="1">
      <w:start w:val="1"/>
      <w:numFmt w:val="lowerLetter"/>
      <w:lvlText w:val="%8."/>
      <w:lvlJc w:val="left"/>
      <w:pPr>
        <w:ind w:left="5760" w:hanging="360"/>
      </w:pPr>
    </w:lvl>
    <w:lvl w:ilvl="8" w:tplc="D8D26F80"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626670AC">
      <w:start w:val="1"/>
      <w:numFmt w:val="lowerLetter"/>
      <w:lvlText w:val="%1)"/>
      <w:lvlJc w:val="left"/>
      <w:pPr>
        <w:ind w:left="720" w:hanging="360"/>
      </w:pPr>
      <w:rPr>
        <w:rFonts w:hint="default"/>
      </w:rPr>
    </w:lvl>
    <w:lvl w:ilvl="1" w:tplc="F6D4DCEC" w:tentative="1">
      <w:start w:val="1"/>
      <w:numFmt w:val="lowerLetter"/>
      <w:lvlText w:val="%2."/>
      <w:lvlJc w:val="left"/>
      <w:pPr>
        <w:ind w:left="1440" w:hanging="360"/>
      </w:pPr>
    </w:lvl>
    <w:lvl w:ilvl="2" w:tplc="CDA4C6B6" w:tentative="1">
      <w:start w:val="1"/>
      <w:numFmt w:val="lowerRoman"/>
      <w:lvlText w:val="%3."/>
      <w:lvlJc w:val="right"/>
      <w:pPr>
        <w:ind w:left="2160" w:hanging="180"/>
      </w:pPr>
    </w:lvl>
    <w:lvl w:ilvl="3" w:tplc="D9E24B66" w:tentative="1">
      <w:start w:val="1"/>
      <w:numFmt w:val="decimal"/>
      <w:lvlText w:val="%4."/>
      <w:lvlJc w:val="left"/>
      <w:pPr>
        <w:ind w:left="2880" w:hanging="360"/>
      </w:pPr>
    </w:lvl>
    <w:lvl w:ilvl="4" w:tplc="0180D99C" w:tentative="1">
      <w:start w:val="1"/>
      <w:numFmt w:val="lowerLetter"/>
      <w:lvlText w:val="%5."/>
      <w:lvlJc w:val="left"/>
      <w:pPr>
        <w:ind w:left="3600" w:hanging="360"/>
      </w:pPr>
    </w:lvl>
    <w:lvl w:ilvl="5" w:tplc="F17EF14A" w:tentative="1">
      <w:start w:val="1"/>
      <w:numFmt w:val="lowerRoman"/>
      <w:lvlText w:val="%6."/>
      <w:lvlJc w:val="right"/>
      <w:pPr>
        <w:ind w:left="4320" w:hanging="180"/>
      </w:pPr>
    </w:lvl>
    <w:lvl w:ilvl="6" w:tplc="3DF8E1B2" w:tentative="1">
      <w:start w:val="1"/>
      <w:numFmt w:val="decimal"/>
      <w:lvlText w:val="%7."/>
      <w:lvlJc w:val="left"/>
      <w:pPr>
        <w:ind w:left="5040" w:hanging="360"/>
      </w:pPr>
    </w:lvl>
    <w:lvl w:ilvl="7" w:tplc="194CD934" w:tentative="1">
      <w:start w:val="1"/>
      <w:numFmt w:val="lowerLetter"/>
      <w:lvlText w:val="%8."/>
      <w:lvlJc w:val="left"/>
      <w:pPr>
        <w:ind w:left="5760" w:hanging="360"/>
      </w:pPr>
    </w:lvl>
    <w:lvl w:ilvl="8" w:tplc="4522A658"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D7CA22C4">
      <w:start w:val="1"/>
      <w:numFmt w:val="decimal"/>
      <w:lvlText w:val="%1."/>
      <w:lvlJc w:val="left"/>
      <w:pPr>
        <w:ind w:left="720" w:hanging="360"/>
      </w:pPr>
      <w:rPr>
        <w:rFonts w:hint="default"/>
      </w:rPr>
    </w:lvl>
    <w:lvl w:ilvl="1" w:tplc="33243E32" w:tentative="1">
      <w:start w:val="1"/>
      <w:numFmt w:val="lowerLetter"/>
      <w:lvlText w:val="%2."/>
      <w:lvlJc w:val="left"/>
      <w:pPr>
        <w:ind w:left="1440" w:hanging="360"/>
      </w:pPr>
    </w:lvl>
    <w:lvl w:ilvl="2" w:tplc="807A4A4E" w:tentative="1">
      <w:start w:val="1"/>
      <w:numFmt w:val="lowerRoman"/>
      <w:lvlText w:val="%3."/>
      <w:lvlJc w:val="right"/>
      <w:pPr>
        <w:ind w:left="2160" w:hanging="180"/>
      </w:pPr>
    </w:lvl>
    <w:lvl w:ilvl="3" w:tplc="0C660A74" w:tentative="1">
      <w:start w:val="1"/>
      <w:numFmt w:val="decimal"/>
      <w:lvlText w:val="%4."/>
      <w:lvlJc w:val="left"/>
      <w:pPr>
        <w:ind w:left="2880" w:hanging="360"/>
      </w:pPr>
    </w:lvl>
    <w:lvl w:ilvl="4" w:tplc="564ABF3E" w:tentative="1">
      <w:start w:val="1"/>
      <w:numFmt w:val="lowerLetter"/>
      <w:lvlText w:val="%5."/>
      <w:lvlJc w:val="left"/>
      <w:pPr>
        <w:ind w:left="3600" w:hanging="360"/>
      </w:pPr>
    </w:lvl>
    <w:lvl w:ilvl="5" w:tplc="39168DFC" w:tentative="1">
      <w:start w:val="1"/>
      <w:numFmt w:val="lowerRoman"/>
      <w:lvlText w:val="%6."/>
      <w:lvlJc w:val="right"/>
      <w:pPr>
        <w:ind w:left="4320" w:hanging="180"/>
      </w:pPr>
    </w:lvl>
    <w:lvl w:ilvl="6" w:tplc="6BD434C4" w:tentative="1">
      <w:start w:val="1"/>
      <w:numFmt w:val="decimal"/>
      <w:lvlText w:val="%7."/>
      <w:lvlJc w:val="left"/>
      <w:pPr>
        <w:ind w:left="5040" w:hanging="360"/>
      </w:pPr>
    </w:lvl>
    <w:lvl w:ilvl="7" w:tplc="A0BA8C26" w:tentative="1">
      <w:start w:val="1"/>
      <w:numFmt w:val="lowerLetter"/>
      <w:lvlText w:val="%8."/>
      <w:lvlJc w:val="left"/>
      <w:pPr>
        <w:ind w:left="5760" w:hanging="360"/>
      </w:pPr>
    </w:lvl>
    <w:lvl w:ilvl="8" w:tplc="3A704C92"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4BC89080">
      <w:start w:val="1"/>
      <w:numFmt w:val="decimal"/>
      <w:lvlText w:val="%1."/>
      <w:lvlJc w:val="left"/>
      <w:pPr>
        <w:tabs>
          <w:tab w:val="num" w:pos="720"/>
        </w:tabs>
        <w:ind w:left="720" w:hanging="360"/>
      </w:pPr>
    </w:lvl>
    <w:lvl w:ilvl="1" w:tplc="1B503608" w:tentative="1">
      <w:start w:val="1"/>
      <w:numFmt w:val="lowerLetter"/>
      <w:lvlText w:val="%2."/>
      <w:lvlJc w:val="left"/>
      <w:pPr>
        <w:tabs>
          <w:tab w:val="num" w:pos="1440"/>
        </w:tabs>
        <w:ind w:left="1440" w:hanging="360"/>
      </w:pPr>
    </w:lvl>
    <w:lvl w:ilvl="2" w:tplc="4346572E" w:tentative="1">
      <w:start w:val="1"/>
      <w:numFmt w:val="lowerRoman"/>
      <w:lvlText w:val="%3."/>
      <w:lvlJc w:val="right"/>
      <w:pPr>
        <w:tabs>
          <w:tab w:val="num" w:pos="2160"/>
        </w:tabs>
        <w:ind w:left="2160" w:hanging="180"/>
      </w:pPr>
    </w:lvl>
    <w:lvl w:ilvl="3" w:tplc="1A5CBD28" w:tentative="1">
      <w:start w:val="1"/>
      <w:numFmt w:val="decimal"/>
      <w:lvlText w:val="%4."/>
      <w:lvlJc w:val="left"/>
      <w:pPr>
        <w:tabs>
          <w:tab w:val="num" w:pos="2880"/>
        </w:tabs>
        <w:ind w:left="2880" w:hanging="360"/>
      </w:pPr>
    </w:lvl>
    <w:lvl w:ilvl="4" w:tplc="1EF88BCE" w:tentative="1">
      <w:start w:val="1"/>
      <w:numFmt w:val="lowerLetter"/>
      <w:lvlText w:val="%5."/>
      <w:lvlJc w:val="left"/>
      <w:pPr>
        <w:tabs>
          <w:tab w:val="num" w:pos="3600"/>
        </w:tabs>
        <w:ind w:left="3600" w:hanging="360"/>
      </w:pPr>
    </w:lvl>
    <w:lvl w:ilvl="5" w:tplc="D128941E" w:tentative="1">
      <w:start w:val="1"/>
      <w:numFmt w:val="lowerRoman"/>
      <w:lvlText w:val="%6."/>
      <w:lvlJc w:val="right"/>
      <w:pPr>
        <w:tabs>
          <w:tab w:val="num" w:pos="4320"/>
        </w:tabs>
        <w:ind w:left="4320" w:hanging="180"/>
      </w:pPr>
    </w:lvl>
    <w:lvl w:ilvl="6" w:tplc="D04EEC74" w:tentative="1">
      <w:start w:val="1"/>
      <w:numFmt w:val="decimal"/>
      <w:lvlText w:val="%7."/>
      <w:lvlJc w:val="left"/>
      <w:pPr>
        <w:tabs>
          <w:tab w:val="num" w:pos="5040"/>
        </w:tabs>
        <w:ind w:left="5040" w:hanging="360"/>
      </w:pPr>
    </w:lvl>
    <w:lvl w:ilvl="7" w:tplc="D772BED2" w:tentative="1">
      <w:start w:val="1"/>
      <w:numFmt w:val="lowerLetter"/>
      <w:lvlText w:val="%8."/>
      <w:lvlJc w:val="left"/>
      <w:pPr>
        <w:tabs>
          <w:tab w:val="num" w:pos="5760"/>
        </w:tabs>
        <w:ind w:left="5760" w:hanging="360"/>
      </w:pPr>
    </w:lvl>
    <w:lvl w:ilvl="8" w:tplc="EECA5AEA"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4CE68502">
      <w:start w:val="1"/>
      <w:numFmt w:val="decimal"/>
      <w:lvlText w:val="%1."/>
      <w:lvlJc w:val="left"/>
      <w:pPr>
        <w:ind w:left="720" w:hanging="360"/>
      </w:pPr>
      <w:rPr>
        <w:rFonts w:hint="default"/>
      </w:rPr>
    </w:lvl>
    <w:lvl w:ilvl="1" w:tplc="FEF476B4" w:tentative="1">
      <w:start w:val="1"/>
      <w:numFmt w:val="lowerLetter"/>
      <w:lvlText w:val="%2."/>
      <w:lvlJc w:val="left"/>
      <w:pPr>
        <w:ind w:left="1440" w:hanging="360"/>
      </w:pPr>
    </w:lvl>
    <w:lvl w:ilvl="2" w:tplc="590EF99A" w:tentative="1">
      <w:start w:val="1"/>
      <w:numFmt w:val="lowerRoman"/>
      <w:lvlText w:val="%3."/>
      <w:lvlJc w:val="right"/>
      <w:pPr>
        <w:ind w:left="2160" w:hanging="180"/>
      </w:pPr>
    </w:lvl>
    <w:lvl w:ilvl="3" w:tplc="4E185B86" w:tentative="1">
      <w:start w:val="1"/>
      <w:numFmt w:val="decimal"/>
      <w:lvlText w:val="%4."/>
      <w:lvlJc w:val="left"/>
      <w:pPr>
        <w:ind w:left="2880" w:hanging="360"/>
      </w:pPr>
    </w:lvl>
    <w:lvl w:ilvl="4" w:tplc="B2A295CA" w:tentative="1">
      <w:start w:val="1"/>
      <w:numFmt w:val="lowerLetter"/>
      <w:lvlText w:val="%5."/>
      <w:lvlJc w:val="left"/>
      <w:pPr>
        <w:ind w:left="3600" w:hanging="360"/>
      </w:pPr>
    </w:lvl>
    <w:lvl w:ilvl="5" w:tplc="FC5AC5DC" w:tentative="1">
      <w:start w:val="1"/>
      <w:numFmt w:val="lowerRoman"/>
      <w:lvlText w:val="%6."/>
      <w:lvlJc w:val="right"/>
      <w:pPr>
        <w:ind w:left="4320" w:hanging="180"/>
      </w:pPr>
    </w:lvl>
    <w:lvl w:ilvl="6" w:tplc="32F090B6" w:tentative="1">
      <w:start w:val="1"/>
      <w:numFmt w:val="decimal"/>
      <w:lvlText w:val="%7."/>
      <w:lvlJc w:val="left"/>
      <w:pPr>
        <w:ind w:left="5040" w:hanging="360"/>
      </w:pPr>
    </w:lvl>
    <w:lvl w:ilvl="7" w:tplc="174AE040" w:tentative="1">
      <w:start w:val="1"/>
      <w:numFmt w:val="lowerLetter"/>
      <w:lvlText w:val="%8."/>
      <w:lvlJc w:val="left"/>
      <w:pPr>
        <w:ind w:left="5760" w:hanging="360"/>
      </w:pPr>
    </w:lvl>
    <w:lvl w:ilvl="8" w:tplc="8DDCD624"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0AE44026">
      <w:start w:val="1"/>
      <w:numFmt w:val="decimal"/>
      <w:lvlText w:val="%1."/>
      <w:lvlJc w:val="left"/>
      <w:pPr>
        <w:tabs>
          <w:tab w:val="num" w:pos="360"/>
        </w:tabs>
        <w:ind w:left="360" w:hanging="360"/>
      </w:pPr>
    </w:lvl>
    <w:lvl w:ilvl="1" w:tplc="837CBAA0">
      <w:start w:val="1"/>
      <w:numFmt w:val="bullet"/>
      <w:lvlText w:val=""/>
      <w:lvlJc w:val="left"/>
      <w:pPr>
        <w:tabs>
          <w:tab w:val="num" w:pos="1440"/>
        </w:tabs>
        <w:ind w:left="1440" w:hanging="360"/>
      </w:pPr>
      <w:rPr>
        <w:rFonts w:ascii="Symbol" w:hAnsi="Symbol" w:hint="default"/>
      </w:rPr>
    </w:lvl>
    <w:lvl w:ilvl="2" w:tplc="3F4CD51C" w:tentative="1">
      <w:start w:val="1"/>
      <w:numFmt w:val="lowerRoman"/>
      <w:lvlText w:val="%3."/>
      <w:lvlJc w:val="right"/>
      <w:pPr>
        <w:tabs>
          <w:tab w:val="num" w:pos="2160"/>
        </w:tabs>
        <w:ind w:left="2160" w:hanging="180"/>
      </w:pPr>
    </w:lvl>
    <w:lvl w:ilvl="3" w:tplc="19145838" w:tentative="1">
      <w:start w:val="1"/>
      <w:numFmt w:val="decimal"/>
      <w:lvlText w:val="%4."/>
      <w:lvlJc w:val="left"/>
      <w:pPr>
        <w:tabs>
          <w:tab w:val="num" w:pos="2880"/>
        </w:tabs>
        <w:ind w:left="2880" w:hanging="360"/>
      </w:pPr>
    </w:lvl>
    <w:lvl w:ilvl="4" w:tplc="D642567A" w:tentative="1">
      <w:start w:val="1"/>
      <w:numFmt w:val="lowerLetter"/>
      <w:lvlText w:val="%5."/>
      <w:lvlJc w:val="left"/>
      <w:pPr>
        <w:tabs>
          <w:tab w:val="num" w:pos="3600"/>
        </w:tabs>
        <w:ind w:left="3600" w:hanging="360"/>
      </w:pPr>
    </w:lvl>
    <w:lvl w:ilvl="5" w:tplc="E32A60F2" w:tentative="1">
      <w:start w:val="1"/>
      <w:numFmt w:val="lowerRoman"/>
      <w:lvlText w:val="%6."/>
      <w:lvlJc w:val="right"/>
      <w:pPr>
        <w:tabs>
          <w:tab w:val="num" w:pos="4320"/>
        </w:tabs>
        <w:ind w:left="4320" w:hanging="180"/>
      </w:pPr>
    </w:lvl>
    <w:lvl w:ilvl="6" w:tplc="AA82E892" w:tentative="1">
      <w:start w:val="1"/>
      <w:numFmt w:val="decimal"/>
      <w:lvlText w:val="%7."/>
      <w:lvlJc w:val="left"/>
      <w:pPr>
        <w:tabs>
          <w:tab w:val="num" w:pos="5040"/>
        </w:tabs>
        <w:ind w:left="5040" w:hanging="360"/>
      </w:pPr>
    </w:lvl>
    <w:lvl w:ilvl="7" w:tplc="D5B62E72" w:tentative="1">
      <w:start w:val="1"/>
      <w:numFmt w:val="lowerLetter"/>
      <w:lvlText w:val="%8."/>
      <w:lvlJc w:val="left"/>
      <w:pPr>
        <w:tabs>
          <w:tab w:val="num" w:pos="5760"/>
        </w:tabs>
        <w:ind w:left="5760" w:hanging="360"/>
      </w:pPr>
    </w:lvl>
    <w:lvl w:ilvl="8" w:tplc="2FECFEBC"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836E973E">
      <w:start w:val="1"/>
      <w:numFmt w:val="bullet"/>
      <w:lvlText w:val=""/>
      <w:lvlJc w:val="left"/>
      <w:pPr>
        <w:ind w:left="720" w:hanging="360"/>
      </w:pPr>
      <w:rPr>
        <w:rFonts w:ascii="Symbol" w:hAnsi="Symbol" w:hint="default"/>
      </w:rPr>
    </w:lvl>
    <w:lvl w:ilvl="1" w:tplc="8DFCA17C">
      <w:start w:val="1"/>
      <w:numFmt w:val="bullet"/>
      <w:lvlText w:val="o"/>
      <w:lvlJc w:val="left"/>
      <w:pPr>
        <w:ind w:left="1440" w:hanging="360"/>
      </w:pPr>
      <w:rPr>
        <w:rFonts w:ascii="Courier New" w:hAnsi="Courier New" w:cs="Times New Roman" w:hint="default"/>
      </w:rPr>
    </w:lvl>
    <w:lvl w:ilvl="2" w:tplc="933A9938">
      <w:start w:val="1"/>
      <w:numFmt w:val="bullet"/>
      <w:lvlText w:val=""/>
      <w:lvlJc w:val="left"/>
      <w:pPr>
        <w:ind w:left="2160" w:hanging="360"/>
      </w:pPr>
      <w:rPr>
        <w:rFonts w:ascii="Wingdings" w:hAnsi="Wingdings" w:hint="default"/>
      </w:rPr>
    </w:lvl>
    <w:lvl w:ilvl="3" w:tplc="A156C76C">
      <w:start w:val="1"/>
      <w:numFmt w:val="bullet"/>
      <w:lvlText w:val=""/>
      <w:lvlJc w:val="left"/>
      <w:pPr>
        <w:ind w:left="2880" w:hanging="360"/>
      </w:pPr>
      <w:rPr>
        <w:rFonts w:ascii="Symbol" w:hAnsi="Symbol" w:hint="default"/>
      </w:rPr>
    </w:lvl>
    <w:lvl w:ilvl="4" w:tplc="02BC33EC">
      <w:start w:val="1"/>
      <w:numFmt w:val="bullet"/>
      <w:lvlText w:val="o"/>
      <w:lvlJc w:val="left"/>
      <w:pPr>
        <w:ind w:left="3600" w:hanging="360"/>
      </w:pPr>
      <w:rPr>
        <w:rFonts w:ascii="Courier New" w:hAnsi="Courier New" w:cs="Times New Roman" w:hint="default"/>
      </w:rPr>
    </w:lvl>
    <w:lvl w:ilvl="5" w:tplc="5ECE903C">
      <w:start w:val="1"/>
      <w:numFmt w:val="bullet"/>
      <w:lvlText w:val=""/>
      <w:lvlJc w:val="left"/>
      <w:pPr>
        <w:ind w:left="4320" w:hanging="360"/>
      </w:pPr>
      <w:rPr>
        <w:rFonts w:ascii="Wingdings" w:hAnsi="Wingdings" w:hint="default"/>
      </w:rPr>
    </w:lvl>
    <w:lvl w:ilvl="6" w:tplc="E050EDA6">
      <w:start w:val="1"/>
      <w:numFmt w:val="bullet"/>
      <w:lvlText w:val=""/>
      <w:lvlJc w:val="left"/>
      <w:pPr>
        <w:ind w:left="5040" w:hanging="360"/>
      </w:pPr>
      <w:rPr>
        <w:rFonts w:ascii="Symbol" w:hAnsi="Symbol" w:hint="default"/>
      </w:rPr>
    </w:lvl>
    <w:lvl w:ilvl="7" w:tplc="8CB204B0">
      <w:start w:val="1"/>
      <w:numFmt w:val="bullet"/>
      <w:lvlText w:val="o"/>
      <w:lvlJc w:val="left"/>
      <w:pPr>
        <w:ind w:left="5760" w:hanging="360"/>
      </w:pPr>
      <w:rPr>
        <w:rFonts w:ascii="Courier New" w:hAnsi="Courier New" w:cs="Times New Roman" w:hint="default"/>
      </w:rPr>
    </w:lvl>
    <w:lvl w:ilvl="8" w:tplc="5164E09A">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36DCFDA8">
      <w:start w:val="1"/>
      <w:numFmt w:val="lowerLetter"/>
      <w:lvlText w:val="%1)"/>
      <w:lvlJc w:val="left"/>
      <w:pPr>
        <w:ind w:left="644" w:hanging="360"/>
      </w:pPr>
      <w:rPr>
        <w:b/>
      </w:rPr>
    </w:lvl>
    <w:lvl w:ilvl="1" w:tplc="CDACBE80">
      <w:start w:val="1"/>
      <w:numFmt w:val="lowerLetter"/>
      <w:lvlText w:val="%2."/>
      <w:lvlJc w:val="left"/>
      <w:pPr>
        <w:ind w:left="1364" w:hanging="360"/>
      </w:pPr>
    </w:lvl>
    <w:lvl w:ilvl="2" w:tplc="D3AE660C">
      <w:start w:val="1"/>
      <w:numFmt w:val="lowerRoman"/>
      <w:lvlText w:val="%3."/>
      <w:lvlJc w:val="right"/>
      <w:pPr>
        <w:ind w:left="2084" w:hanging="180"/>
      </w:pPr>
    </w:lvl>
    <w:lvl w:ilvl="3" w:tplc="59849D76">
      <w:start w:val="1"/>
      <w:numFmt w:val="decimal"/>
      <w:lvlText w:val="%4."/>
      <w:lvlJc w:val="left"/>
      <w:pPr>
        <w:ind w:left="2804" w:hanging="360"/>
      </w:pPr>
    </w:lvl>
    <w:lvl w:ilvl="4" w:tplc="637AC90A">
      <w:start w:val="1"/>
      <w:numFmt w:val="lowerLetter"/>
      <w:lvlText w:val="%5."/>
      <w:lvlJc w:val="left"/>
      <w:pPr>
        <w:ind w:left="3524" w:hanging="360"/>
      </w:pPr>
    </w:lvl>
    <w:lvl w:ilvl="5" w:tplc="13D2BE1E">
      <w:start w:val="1"/>
      <w:numFmt w:val="lowerRoman"/>
      <w:lvlText w:val="%6."/>
      <w:lvlJc w:val="right"/>
      <w:pPr>
        <w:ind w:left="4244" w:hanging="180"/>
      </w:pPr>
    </w:lvl>
    <w:lvl w:ilvl="6" w:tplc="0B54DA5C">
      <w:start w:val="1"/>
      <w:numFmt w:val="decimal"/>
      <w:lvlText w:val="%7."/>
      <w:lvlJc w:val="left"/>
      <w:pPr>
        <w:ind w:left="4964" w:hanging="360"/>
      </w:pPr>
    </w:lvl>
    <w:lvl w:ilvl="7" w:tplc="8F4AA3BC">
      <w:start w:val="1"/>
      <w:numFmt w:val="lowerLetter"/>
      <w:lvlText w:val="%8."/>
      <w:lvlJc w:val="left"/>
      <w:pPr>
        <w:ind w:left="5684" w:hanging="360"/>
      </w:pPr>
    </w:lvl>
    <w:lvl w:ilvl="8" w:tplc="00D2C3B8">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BC547E16">
      <w:start w:val="1"/>
      <w:numFmt w:val="lowerLetter"/>
      <w:lvlText w:val="%1)"/>
      <w:lvlJc w:val="left"/>
      <w:pPr>
        <w:ind w:left="720" w:hanging="360"/>
      </w:pPr>
      <w:rPr>
        <w:rFonts w:cs="Times New Roman"/>
      </w:rPr>
    </w:lvl>
    <w:lvl w:ilvl="1" w:tplc="99804A7C">
      <w:start w:val="1"/>
      <w:numFmt w:val="decimal"/>
      <w:lvlText w:val="%2."/>
      <w:lvlJc w:val="left"/>
      <w:pPr>
        <w:tabs>
          <w:tab w:val="num" w:pos="1440"/>
        </w:tabs>
        <w:ind w:left="1440" w:hanging="360"/>
      </w:pPr>
    </w:lvl>
    <w:lvl w:ilvl="2" w:tplc="FD78A6CE">
      <w:start w:val="1"/>
      <w:numFmt w:val="decimal"/>
      <w:lvlText w:val="%3."/>
      <w:lvlJc w:val="left"/>
      <w:pPr>
        <w:tabs>
          <w:tab w:val="num" w:pos="2160"/>
        </w:tabs>
        <w:ind w:left="2160" w:hanging="360"/>
      </w:pPr>
    </w:lvl>
    <w:lvl w:ilvl="3" w:tplc="CCA8DDDC">
      <w:start w:val="1"/>
      <w:numFmt w:val="decimal"/>
      <w:lvlText w:val="%4."/>
      <w:lvlJc w:val="left"/>
      <w:pPr>
        <w:tabs>
          <w:tab w:val="num" w:pos="2880"/>
        </w:tabs>
        <w:ind w:left="2880" w:hanging="360"/>
      </w:pPr>
    </w:lvl>
    <w:lvl w:ilvl="4" w:tplc="022001F4">
      <w:start w:val="1"/>
      <w:numFmt w:val="decimal"/>
      <w:lvlText w:val="%5."/>
      <w:lvlJc w:val="left"/>
      <w:pPr>
        <w:tabs>
          <w:tab w:val="num" w:pos="3600"/>
        </w:tabs>
        <w:ind w:left="3600" w:hanging="360"/>
      </w:pPr>
    </w:lvl>
    <w:lvl w:ilvl="5" w:tplc="6B9A6474">
      <w:start w:val="1"/>
      <w:numFmt w:val="decimal"/>
      <w:lvlText w:val="%6."/>
      <w:lvlJc w:val="left"/>
      <w:pPr>
        <w:tabs>
          <w:tab w:val="num" w:pos="4320"/>
        </w:tabs>
        <w:ind w:left="4320" w:hanging="360"/>
      </w:pPr>
    </w:lvl>
    <w:lvl w:ilvl="6" w:tplc="384C4A6A">
      <w:start w:val="1"/>
      <w:numFmt w:val="decimal"/>
      <w:lvlText w:val="%7."/>
      <w:lvlJc w:val="left"/>
      <w:pPr>
        <w:tabs>
          <w:tab w:val="num" w:pos="5040"/>
        </w:tabs>
        <w:ind w:left="5040" w:hanging="360"/>
      </w:pPr>
    </w:lvl>
    <w:lvl w:ilvl="7" w:tplc="4B649578">
      <w:start w:val="1"/>
      <w:numFmt w:val="decimal"/>
      <w:lvlText w:val="%8."/>
      <w:lvlJc w:val="left"/>
      <w:pPr>
        <w:tabs>
          <w:tab w:val="num" w:pos="5760"/>
        </w:tabs>
        <w:ind w:left="5760" w:hanging="360"/>
      </w:pPr>
    </w:lvl>
    <w:lvl w:ilvl="8" w:tplc="8D0A214A">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1130B85C">
      <w:start w:val="1"/>
      <w:numFmt w:val="decimal"/>
      <w:lvlText w:val="%1."/>
      <w:lvlJc w:val="left"/>
      <w:pPr>
        <w:ind w:left="720" w:hanging="360"/>
      </w:pPr>
      <w:rPr>
        <w:rFonts w:cs="Times New Roman"/>
        <w:b/>
      </w:rPr>
    </w:lvl>
    <w:lvl w:ilvl="1" w:tplc="2E2E1204">
      <w:start w:val="1"/>
      <w:numFmt w:val="lowerLetter"/>
      <w:lvlText w:val="%2."/>
      <w:lvlJc w:val="left"/>
      <w:pPr>
        <w:ind w:left="1440" w:hanging="360"/>
      </w:pPr>
      <w:rPr>
        <w:rFonts w:cs="Times New Roman"/>
      </w:rPr>
    </w:lvl>
    <w:lvl w:ilvl="2" w:tplc="78B2E4A8">
      <w:start w:val="1"/>
      <w:numFmt w:val="lowerRoman"/>
      <w:lvlText w:val="%3."/>
      <w:lvlJc w:val="right"/>
      <w:pPr>
        <w:ind w:left="2160" w:hanging="180"/>
      </w:pPr>
      <w:rPr>
        <w:rFonts w:cs="Times New Roman"/>
      </w:rPr>
    </w:lvl>
    <w:lvl w:ilvl="3" w:tplc="9062761C">
      <w:start w:val="1"/>
      <w:numFmt w:val="decimal"/>
      <w:lvlText w:val="%4."/>
      <w:lvlJc w:val="left"/>
      <w:pPr>
        <w:ind w:left="2880" w:hanging="360"/>
      </w:pPr>
      <w:rPr>
        <w:rFonts w:cs="Times New Roman"/>
      </w:rPr>
    </w:lvl>
    <w:lvl w:ilvl="4" w:tplc="8AD6B3E0">
      <w:start w:val="1"/>
      <w:numFmt w:val="lowerLetter"/>
      <w:lvlText w:val="%5."/>
      <w:lvlJc w:val="left"/>
      <w:pPr>
        <w:ind w:left="3600" w:hanging="360"/>
      </w:pPr>
      <w:rPr>
        <w:rFonts w:cs="Times New Roman"/>
      </w:rPr>
    </w:lvl>
    <w:lvl w:ilvl="5" w:tplc="2D6AA6F6">
      <w:start w:val="1"/>
      <w:numFmt w:val="lowerRoman"/>
      <w:lvlText w:val="%6."/>
      <w:lvlJc w:val="right"/>
      <w:pPr>
        <w:ind w:left="4320" w:hanging="180"/>
      </w:pPr>
      <w:rPr>
        <w:rFonts w:cs="Times New Roman"/>
      </w:rPr>
    </w:lvl>
    <w:lvl w:ilvl="6" w:tplc="D3F63E0E">
      <w:start w:val="1"/>
      <w:numFmt w:val="decimal"/>
      <w:lvlText w:val="%7."/>
      <w:lvlJc w:val="left"/>
      <w:pPr>
        <w:ind w:left="5040" w:hanging="360"/>
      </w:pPr>
      <w:rPr>
        <w:rFonts w:cs="Times New Roman"/>
      </w:rPr>
    </w:lvl>
    <w:lvl w:ilvl="7" w:tplc="ED741AF2">
      <w:start w:val="1"/>
      <w:numFmt w:val="lowerLetter"/>
      <w:lvlText w:val="%8."/>
      <w:lvlJc w:val="left"/>
      <w:pPr>
        <w:ind w:left="5760" w:hanging="360"/>
      </w:pPr>
      <w:rPr>
        <w:rFonts w:cs="Times New Roman"/>
      </w:rPr>
    </w:lvl>
    <w:lvl w:ilvl="8" w:tplc="F8F0C078">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1EDAE5E2">
      <w:start w:val="1"/>
      <w:numFmt w:val="lowerLetter"/>
      <w:lvlText w:val="%1)"/>
      <w:lvlJc w:val="left"/>
      <w:pPr>
        <w:ind w:left="720" w:hanging="360"/>
      </w:pPr>
      <w:rPr>
        <w:rFonts w:hint="default"/>
        <w:u w:val="none"/>
      </w:rPr>
    </w:lvl>
    <w:lvl w:ilvl="1" w:tplc="BEE00F00" w:tentative="1">
      <w:start w:val="1"/>
      <w:numFmt w:val="lowerLetter"/>
      <w:lvlText w:val="%2."/>
      <w:lvlJc w:val="left"/>
      <w:pPr>
        <w:ind w:left="1440" w:hanging="360"/>
      </w:pPr>
    </w:lvl>
    <w:lvl w:ilvl="2" w:tplc="C4EE6632" w:tentative="1">
      <w:start w:val="1"/>
      <w:numFmt w:val="lowerRoman"/>
      <w:lvlText w:val="%3."/>
      <w:lvlJc w:val="right"/>
      <w:pPr>
        <w:ind w:left="2160" w:hanging="180"/>
      </w:pPr>
    </w:lvl>
    <w:lvl w:ilvl="3" w:tplc="E16A5ADE" w:tentative="1">
      <w:start w:val="1"/>
      <w:numFmt w:val="decimal"/>
      <w:lvlText w:val="%4."/>
      <w:lvlJc w:val="left"/>
      <w:pPr>
        <w:ind w:left="2880" w:hanging="360"/>
      </w:pPr>
    </w:lvl>
    <w:lvl w:ilvl="4" w:tplc="4F061F10" w:tentative="1">
      <w:start w:val="1"/>
      <w:numFmt w:val="lowerLetter"/>
      <w:lvlText w:val="%5."/>
      <w:lvlJc w:val="left"/>
      <w:pPr>
        <w:ind w:left="3600" w:hanging="360"/>
      </w:pPr>
    </w:lvl>
    <w:lvl w:ilvl="5" w:tplc="222A1D66" w:tentative="1">
      <w:start w:val="1"/>
      <w:numFmt w:val="lowerRoman"/>
      <w:lvlText w:val="%6."/>
      <w:lvlJc w:val="right"/>
      <w:pPr>
        <w:ind w:left="4320" w:hanging="180"/>
      </w:pPr>
    </w:lvl>
    <w:lvl w:ilvl="6" w:tplc="2F40F50E" w:tentative="1">
      <w:start w:val="1"/>
      <w:numFmt w:val="decimal"/>
      <w:lvlText w:val="%7."/>
      <w:lvlJc w:val="left"/>
      <w:pPr>
        <w:ind w:left="5040" w:hanging="360"/>
      </w:pPr>
    </w:lvl>
    <w:lvl w:ilvl="7" w:tplc="D7B287FE" w:tentative="1">
      <w:start w:val="1"/>
      <w:numFmt w:val="lowerLetter"/>
      <w:lvlText w:val="%8."/>
      <w:lvlJc w:val="left"/>
      <w:pPr>
        <w:ind w:left="5760" w:hanging="360"/>
      </w:pPr>
    </w:lvl>
    <w:lvl w:ilvl="8" w:tplc="BA1411FC"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8DAC6962">
      <w:start w:val="1"/>
      <w:numFmt w:val="lowerLetter"/>
      <w:lvlText w:val="%1)"/>
      <w:lvlJc w:val="left"/>
      <w:pPr>
        <w:ind w:left="720" w:hanging="360"/>
      </w:pPr>
      <w:rPr>
        <w:rFonts w:hint="default"/>
        <w:b/>
      </w:rPr>
    </w:lvl>
    <w:lvl w:ilvl="1" w:tplc="6D723E16" w:tentative="1">
      <w:start w:val="1"/>
      <w:numFmt w:val="lowerLetter"/>
      <w:lvlText w:val="%2."/>
      <w:lvlJc w:val="left"/>
      <w:pPr>
        <w:ind w:left="1440" w:hanging="360"/>
      </w:pPr>
    </w:lvl>
    <w:lvl w:ilvl="2" w:tplc="5446967C" w:tentative="1">
      <w:start w:val="1"/>
      <w:numFmt w:val="lowerRoman"/>
      <w:lvlText w:val="%3."/>
      <w:lvlJc w:val="right"/>
      <w:pPr>
        <w:ind w:left="2160" w:hanging="180"/>
      </w:pPr>
    </w:lvl>
    <w:lvl w:ilvl="3" w:tplc="AC9A2636" w:tentative="1">
      <w:start w:val="1"/>
      <w:numFmt w:val="decimal"/>
      <w:lvlText w:val="%4."/>
      <w:lvlJc w:val="left"/>
      <w:pPr>
        <w:ind w:left="2880" w:hanging="360"/>
      </w:pPr>
    </w:lvl>
    <w:lvl w:ilvl="4" w:tplc="312479CA" w:tentative="1">
      <w:start w:val="1"/>
      <w:numFmt w:val="lowerLetter"/>
      <w:lvlText w:val="%5."/>
      <w:lvlJc w:val="left"/>
      <w:pPr>
        <w:ind w:left="3600" w:hanging="360"/>
      </w:pPr>
    </w:lvl>
    <w:lvl w:ilvl="5" w:tplc="C0121FDC" w:tentative="1">
      <w:start w:val="1"/>
      <w:numFmt w:val="lowerRoman"/>
      <w:lvlText w:val="%6."/>
      <w:lvlJc w:val="right"/>
      <w:pPr>
        <w:ind w:left="4320" w:hanging="180"/>
      </w:pPr>
    </w:lvl>
    <w:lvl w:ilvl="6" w:tplc="94D2BEA4" w:tentative="1">
      <w:start w:val="1"/>
      <w:numFmt w:val="decimal"/>
      <w:lvlText w:val="%7."/>
      <w:lvlJc w:val="left"/>
      <w:pPr>
        <w:ind w:left="5040" w:hanging="360"/>
      </w:pPr>
    </w:lvl>
    <w:lvl w:ilvl="7" w:tplc="3A149E0E" w:tentative="1">
      <w:start w:val="1"/>
      <w:numFmt w:val="lowerLetter"/>
      <w:lvlText w:val="%8."/>
      <w:lvlJc w:val="left"/>
      <w:pPr>
        <w:ind w:left="5760" w:hanging="360"/>
      </w:pPr>
    </w:lvl>
    <w:lvl w:ilvl="8" w:tplc="083C4062"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D5022CEC">
      <w:start w:val="1"/>
      <w:numFmt w:val="lowerLetter"/>
      <w:lvlText w:val="%1)"/>
      <w:lvlJc w:val="left"/>
      <w:pPr>
        <w:ind w:left="720" w:hanging="360"/>
      </w:pPr>
      <w:rPr>
        <w:rFonts w:hint="default"/>
        <w:b/>
      </w:rPr>
    </w:lvl>
    <w:lvl w:ilvl="1" w:tplc="A448E9D8" w:tentative="1">
      <w:start w:val="1"/>
      <w:numFmt w:val="lowerLetter"/>
      <w:lvlText w:val="%2."/>
      <w:lvlJc w:val="left"/>
      <w:pPr>
        <w:ind w:left="1440" w:hanging="360"/>
      </w:pPr>
    </w:lvl>
    <w:lvl w:ilvl="2" w:tplc="9A0EA40A" w:tentative="1">
      <w:start w:val="1"/>
      <w:numFmt w:val="lowerRoman"/>
      <w:lvlText w:val="%3."/>
      <w:lvlJc w:val="right"/>
      <w:pPr>
        <w:ind w:left="2160" w:hanging="180"/>
      </w:pPr>
    </w:lvl>
    <w:lvl w:ilvl="3" w:tplc="C442C7E2" w:tentative="1">
      <w:start w:val="1"/>
      <w:numFmt w:val="decimal"/>
      <w:lvlText w:val="%4."/>
      <w:lvlJc w:val="left"/>
      <w:pPr>
        <w:ind w:left="2880" w:hanging="360"/>
      </w:pPr>
    </w:lvl>
    <w:lvl w:ilvl="4" w:tplc="CF72F8DC" w:tentative="1">
      <w:start w:val="1"/>
      <w:numFmt w:val="lowerLetter"/>
      <w:lvlText w:val="%5."/>
      <w:lvlJc w:val="left"/>
      <w:pPr>
        <w:ind w:left="3600" w:hanging="360"/>
      </w:pPr>
    </w:lvl>
    <w:lvl w:ilvl="5" w:tplc="C19AB378" w:tentative="1">
      <w:start w:val="1"/>
      <w:numFmt w:val="lowerRoman"/>
      <w:lvlText w:val="%6."/>
      <w:lvlJc w:val="right"/>
      <w:pPr>
        <w:ind w:left="4320" w:hanging="180"/>
      </w:pPr>
    </w:lvl>
    <w:lvl w:ilvl="6" w:tplc="8378282C" w:tentative="1">
      <w:start w:val="1"/>
      <w:numFmt w:val="decimal"/>
      <w:lvlText w:val="%7."/>
      <w:lvlJc w:val="left"/>
      <w:pPr>
        <w:ind w:left="5040" w:hanging="360"/>
      </w:pPr>
    </w:lvl>
    <w:lvl w:ilvl="7" w:tplc="8342FA8E" w:tentative="1">
      <w:start w:val="1"/>
      <w:numFmt w:val="lowerLetter"/>
      <w:lvlText w:val="%8."/>
      <w:lvlJc w:val="left"/>
      <w:pPr>
        <w:ind w:left="5760" w:hanging="360"/>
      </w:pPr>
    </w:lvl>
    <w:lvl w:ilvl="8" w:tplc="CCBA967A"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AB520FEE">
      <w:start w:val="1"/>
      <w:numFmt w:val="lowerLetter"/>
      <w:lvlText w:val="%1)"/>
      <w:lvlJc w:val="left"/>
      <w:pPr>
        <w:ind w:left="568" w:hanging="360"/>
      </w:pPr>
      <w:rPr>
        <w:rFonts w:hint="default"/>
        <w:b/>
      </w:rPr>
    </w:lvl>
    <w:lvl w:ilvl="1" w:tplc="73C492F0" w:tentative="1">
      <w:start w:val="1"/>
      <w:numFmt w:val="lowerLetter"/>
      <w:lvlText w:val="%2."/>
      <w:lvlJc w:val="left"/>
      <w:pPr>
        <w:ind w:left="1364" w:hanging="360"/>
      </w:pPr>
    </w:lvl>
    <w:lvl w:ilvl="2" w:tplc="6D76A502" w:tentative="1">
      <w:start w:val="1"/>
      <w:numFmt w:val="lowerRoman"/>
      <w:lvlText w:val="%3."/>
      <w:lvlJc w:val="right"/>
      <w:pPr>
        <w:ind w:left="2084" w:hanging="180"/>
      </w:pPr>
    </w:lvl>
    <w:lvl w:ilvl="3" w:tplc="D82CAA58" w:tentative="1">
      <w:start w:val="1"/>
      <w:numFmt w:val="decimal"/>
      <w:lvlText w:val="%4."/>
      <w:lvlJc w:val="left"/>
      <w:pPr>
        <w:ind w:left="2804" w:hanging="360"/>
      </w:pPr>
    </w:lvl>
    <w:lvl w:ilvl="4" w:tplc="7884C482" w:tentative="1">
      <w:start w:val="1"/>
      <w:numFmt w:val="lowerLetter"/>
      <w:lvlText w:val="%5."/>
      <w:lvlJc w:val="left"/>
      <w:pPr>
        <w:ind w:left="3524" w:hanging="360"/>
      </w:pPr>
    </w:lvl>
    <w:lvl w:ilvl="5" w:tplc="3196B772" w:tentative="1">
      <w:start w:val="1"/>
      <w:numFmt w:val="lowerRoman"/>
      <w:lvlText w:val="%6."/>
      <w:lvlJc w:val="right"/>
      <w:pPr>
        <w:ind w:left="4244" w:hanging="180"/>
      </w:pPr>
    </w:lvl>
    <w:lvl w:ilvl="6" w:tplc="42E01D26" w:tentative="1">
      <w:start w:val="1"/>
      <w:numFmt w:val="decimal"/>
      <w:lvlText w:val="%7."/>
      <w:lvlJc w:val="left"/>
      <w:pPr>
        <w:ind w:left="4964" w:hanging="360"/>
      </w:pPr>
    </w:lvl>
    <w:lvl w:ilvl="7" w:tplc="A352F250" w:tentative="1">
      <w:start w:val="1"/>
      <w:numFmt w:val="lowerLetter"/>
      <w:lvlText w:val="%8."/>
      <w:lvlJc w:val="left"/>
      <w:pPr>
        <w:ind w:left="5684" w:hanging="360"/>
      </w:pPr>
    </w:lvl>
    <w:lvl w:ilvl="8" w:tplc="9DEA8398"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4E88411A">
      <w:start w:val="1"/>
      <w:numFmt w:val="lowerLetter"/>
      <w:lvlText w:val="%1)"/>
      <w:lvlJc w:val="left"/>
      <w:pPr>
        <w:ind w:left="720" w:hanging="360"/>
      </w:pPr>
      <w:rPr>
        <w:rFonts w:hint="default"/>
        <w:b/>
      </w:rPr>
    </w:lvl>
    <w:lvl w:ilvl="1" w:tplc="F7200DAE" w:tentative="1">
      <w:start w:val="1"/>
      <w:numFmt w:val="lowerLetter"/>
      <w:lvlText w:val="%2."/>
      <w:lvlJc w:val="left"/>
      <w:pPr>
        <w:ind w:left="1440" w:hanging="360"/>
      </w:pPr>
    </w:lvl>
    <w:lvl w:ilvl="2" w:tplc="1138DBB8" w:tentative="1">
      <w:start w:val="1"/>
      <w:numFmt w:val="lowerRoman"/>
      <w:lvlText w:val="%3."/>
      <w:lvlJc w:val="right"/>
      <w:pPr>
        <w:ind w:left="2160" w:hanging="180"/>
      </w:pPr>
    </w:lvl>
    <w:lvl w:ilvl="3" w:tplc="B4968384" w:tentative="1">
      <w:start w:val="1"/>
      <w:numFmt w:val="decimal"/>
      <w:lvlText w:val="%4."/>
      <w:lvlJc w:val="left"/>
      <w:pPr>
        <w:ind w:left="2880" w:hanging="360"/>
      </w:pPr>
    </w:lvl>
    <w:lvl w:ilvl="4" w:tplc="F620BF70" w:tentative="1">
      <w:start w:val="1"/>
      <w:numFmt w:val="lowerLetter"/>
      <w:lvlText w:val="%5."/>
      <w:lvlJc w:val="left"/>
      <w:pPr>
        <w:ind w:left="3600" w:hanging="360"/>
      </w:pPr>
    </w:lvl>
    <w:lvl w:ilvl="5" w:tplc="B5A27BF8" w:tentative="1">
      <w:start w:val="1"/>
      <w:numFmt w:val="lowerRoman"/>
      <w:lvlText w:val="%6."/>
      <w:lvlJc w:val="right"/>
      <w:pPr>
        <w:ind w:left="4320" w:hanging="180"/>
      </w:pPr>
    </w:lvl>
    <w:lvl w:ilvl="6" w:tplc="3C260298" w:tentative="1">
      <w:start w:val="1"/>
      <w:numFmt w:val="decimal"/>
      <w:lvlText w:val="%7."/>
      <w:lvlJc w:val="left"/>
      <w:pPr>
        <w:ind w:left="5040" w:hanging="360"/>
      </w:pPr>
    </w:lvl>
    <w:lvl w:ilvl="7" w:tplc="01661D1A" w:tentative="1">
      <w:start w:val="1"/>
      <w:numFmt w:val="lowerLetter"/>
      <w:lvlText w:val="%8."/>
      <w:lvlJc w:val="left"/>
      <w:pPr>
        <w:ind w:left="5760" w:hanging="360"/>
      </w:pPr>
    </w:lvl>
    <w:lvl w:ilvl="8" w:tplc="CBFE7454"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096631386">
    <w:abstractNumId w:val="19"/>
  </w:num>
  <w:num w:numId="2" w16cid:durableId="900604664">
    <w:abstractNumId w:val="6"/>
  </w:num>
  <w:num w:numId="3" w16cid:durableId="1854371978">
    <w:abstractNumId w:val="10"/>
  </w:num>
  <w:num w:numId="4" w16cid:durableId="1191801635">
    <w:abstractNumId w:val="27"/>
  </w:num>
  <w:num w:numId="5" w16cid:durableId="673462634">
    <w:abstractNumId w:val="0"/>
  </w:num>
  <w:num w:numId="6" w16cid:durableId="556673745">
    <w:abstractNumId w:val="11"/>
  </w:num>
  <w:num w:numId="7" w16cid:durableId="609895075">
    <w:abstractNumId w:val="28"/>
  </w:num>
  <w:num w:numId="8" w16cid:durableId="8637116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2034998">
    <w:abstractNumId w:val="1"/>
  </w:num>
  <w:num w:numId="10" w16cid:durableId="1551922598">
    <w:abstractNumId w:val="0"/>
    <w:lvlOverride w:ilvl="0">
      <w:startOverride w:val="1"/>
    </w:lvlOverride>
  </w:num>
  <w:num w:numId="11" w16cid:durableId="2024085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2669227">
    <w:abstractNumId w:val="6"/>
  </w:num>
  <w:num w:numId="13" w16cid:durableId="1566185598">
    <w:abstractNumId w:val="27"/>
  </w:num>
  <w:num w:numId="14" w16cid:durableId="2799967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999768">
    <w:abstractNumId w:val="20"/>
  </w:num>
  <w:num w:numId="16" w16cid:durableId="1815567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13402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2779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26767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789011">
    <w:abstractNumId w:val="24"/>
  </w:num>
  <w:num w:numId="21" w16cid:durableId="399015336">
    <w:abstractNumId w:val="8"/>
  </w:num>
  <w:num w:numId="22" w16cid:durableId="216363049">
    <w:abstractNumId w:val="31"/>
  </w:num>
  <w:num w:numId="23" w16cid:durableId="967080375">
    <w:abstractNumId w:val="34"/>
  </w:num>
  <w:num w:numId="24" w16cid:durableId="1978870885">
    <w:abstractNumId w:val="32"/>
  </w:num>
  <w:num w:numId="25" w16cid:durableId="1140684029">
    <w:abstractNumId w:val="12"/>
  </w:num>
  <w:num w:numId="26" w16cid:durableId="1564872201">
    <w:abstractNumId w:val="33"/>
  </w:num>
  <w:num w:numId="27" w16cid:durableId="1479610008">
    <w:abstractNumId w:val="7"/>
  </w:num>
  <w:num w:numId="28" w16cid:durableId="1919095779">
    <w:abstractNumId w:val="30"/>
  </w:num>
  <w:num w:numId="29" w16cid:durableId="1319071593">
    <w:abstractNumId w:val="16"/>
  </w:num>
  <w:num w:numId="30" w16cid:durableId="1638948513">
    <w:abstractNumId w:val="2"/>
  </w:num>
  <w:num w:numId="31" w16cid:durableId="1795519456">
    <w:abstractNumId w:val="25"/>
  </w:num>
  <w:num w:numId="32" w16cid:durableId="1935433894">
    <w:abstractNumId w:val="17"/>
  </w:num>
  <w:num w:numId="33" w16cid:durableId="1839693199">
    <w:abstractNumId w:val="15"/>
  </w:num>
  <w:num w:numId="34" w16cid:durableId="2090227643">
    <w:abstractNumId w:val="3"/>
  </w:num>
  <w:num w:numId="35" w16cid:durableId="1868447503">
    <w:abstractNumId w:val="4"/>
  </w:num>
  <w:num w:numId="36" w16cid:durableId="296958968">
    <w:abstractNumId w:val="14"/>
  </w:num>
  <w:num w:numId="37" w16cid:durableId="817654647">
    <w:abstractNumId w:val="9"/>
  </w:num>
  <w:num w:numId="38" w16cid:durableId="1010524261">
    <w:abstractNumId w:val="13"/>
  </w:num>
  <w:num w:numId="39" w16cid:durableId="1271476289">
    <w:abstractNumId w:val="22"/>
  </w:num>
  <w:num w:numId="40" w16cid:durableId="943923858">
    <w:abstractNumId w:val="29"/>
  </w:num>
  <w:num w:numId="41" w16cid:durableId="2114207086">
    <w:abstractNumId w:val="18"/>
  </w:num>
  <w:num w:numId="42" w16cid:durableId="60812304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62E"/>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3680B"/>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1B98"/>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61B9"/>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87D2F"/>
    <w:rsid w:val="004A1BC0"/>
    <w:rsid w:val="004A3F17"/>
    <w:rsid w:val="004A6EC4"/>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77E7F"/>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02AED"/>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1725"/>
    <w:rsid w:val="00763E11"/>
    <w:rsid w:val="00766EFF"/>
    <w:rsid w:val="00773BD6"/>
    <w:rsid w:val="0078047F"/>
    <w:rsid w:val="0078482D"/>
    <w:rsid w:val="00784DCA"/>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EEC"/>
    <w:rsid w:val="007F0FC7"/>
    <w:rsid w:val="007F591A"/>
    <w:rsid w:val="00801003"/>
    <w:rsid w:val="0080270F"/>
    <w:rsid w:val="008051B4"/>
    <w:rsid w:val="00810139"/>
    <w:rsid w:val="00811D51"/>
    <w:rsid w:val="00813A77"/>
    <w:rsid w:val="0082282F"/>
    <w:rsid w:val="0082510F"/>
    <w:rsid w:val="008251BD"/>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12A7"/>
    <w:rsid w:val="008735F9"/>
    <w:rsid w:val="00884BA1"/>
    <w:rsid w:val="008A1C92"/>
    <w:rsid w:val="008A6644"/>
    <w:rsid w:val="008C1ADC"/>
    <w:rsid w:val="008D0999"/>
    <w:rsid w:val="008D1AD5"/>
    <w:rsid w:val="008D24A1"/>
    <w:rsid w:val="008D4CDD"/>
    <w:rsid w:val="008D6C6D"/>
    <w:rsid w:val="008E0E30"/>
    <w:rsid w:val="008E42B1"/>
    <w:rsid w:val="008F0ECD"/>
    <w:rsid w:val="008F3A53"/>
    <w:rsid w:val="008F76AC"/>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382"/>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1F71"/>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1336"/>
    <w:rsid w:val="00B72387"/>
    <w:rsid w:val="00B72545"/>
    <w:rsid w:val="00B7442A"/>
    <w:rsid w:val="00B75DCF"/>
    <w:rsid w:val="00B75ECB"/>
    <w:rsid w:val="00B819C2"/>
    <w:rsid w:val="00B870FE"/>
    <w:rsid w:val="00B87D89"/>
    <w:rsid w:val="00B91E44"/>
    <w:rsid w:val="00B9313C"/>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2227"/>
    <w:rsid w:val="00D1496D"/>
    <w:rsid w:val="00D21A3F"/>
    <w:rsid w:val="00D229D9"/>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4F"/>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36"/>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4F2C"/>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1A81508"/>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2917-06D3-4F74-8621-8B42997A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409</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 Streider</cp:lastModifiedBy>
  <cp:revision>17</cp:revision>
  <cp:lastPrinted>2025-08-15T11:59:00Z</cp:lastPrinted>
  <dcterms:created xsi:type="dcterms:W3CDTF">2024-02-15T14:56:00Z</dcterms:created>
  <dcterms:modified xsi:type="dcterms:W3CDTF">2025-11-03T11:43:00Z</dcterms:modified>
</cp:coreProperties>
</file>