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474CE810" w:rsidR="002A1E6C" w:rsidRPr="002A1E6C" w:rsidRDefault="003C581C" w:rsidP="00FF351A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452/2025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434B693B" w14:textId="77777777" w:rsidR="002A1E6C" w:rsidRPr="002A1E6C" w:rsidRDefault="003C581C" w:rsidP="00FF351A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3C581C" w:rsidP="00FF351A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novembro de 2025</w:t>
      </w:r>
      <w:r w:rsidR="007D7F20">
        <w:rPr>
          <w:rFonts w:ascii="Times New Roman" w:hAnsi="Times New Roman"/>
          <w:szCs w:val="24"/>
        </w:rPr>
        <w:t>.</w:t>
      </w:r>
    </w:p>
    <w:p w14:paraId="605F3E84" w14:textId="77777777" w:rsidR="0028578C" w:rsidRPr="005E4056" w:rsidRDefault="0028578C" w:rsidP="00FF351A"/>
    <w:p w14:paraId="40EE27F1" w14:textId="77777777" w:rsidR="0028578C" w:rsidRPr="005E4056" w:rsidRDefault="0028578C" w:rsidP="00FF351A">
      <w:r w:rsidRPr="005E4056">
        <w:t>A Senhora</w:t>
      </w:r>
    </w:p>
    <w:p w14:paraId="0B7F282A" w14:textId="008A9294" w:rsidR="0028578C" w:rsidRPr="005E4056" w:rsidRDefault="0028578C" w:rsidP="00FF351A">
      <w:pPr>
        <w:rPr>
          <w:b/>
          <w:bCs/>
        </w:rPr>
      </w:pPr>
      <w:r>
        <w:rPr>
          <w:b/>
          <w:bCs/>
        </w:rPr>
        <w:t>GUILHERME AUGUSTO PAZINATTO</w:t>
      </w:r>
    </w:p>
    <w:p w14:paraId="28347E0B" w14:textId="42359F4E" w:rsidR="0028578C" w:rsidRDefault="0028578C" w:rsidP="00FF351A">
      <w:r>
        <w:t>Presidente do Conselho Municipal do Turismo – COMTURS</w:t>
      </w:r>
    </w:p>
    <w:p w14:paraId="21183B45" w14:textId="539E811F" w:rsidR="0028578C" w:rsidRPr="0028578C" w:rsidRDefault="0028578C" w:rsidP="00FF351A">
      <w:pPr>
        <w:rPr>
          <w:u w:val="single"/>
        </w:rPr>
      </w:pPr>
      <w:r>
        <w:rPr>
          <w:u w:val="single"/>
        </w:rPr>
        <w:t>Nesta</w:t>
      </w:r>
    </w:p>
    <w:p w14:paraId="00D43AFA" w14:textId="77777777" w:rsidR="0028578C" w:rsidRPr="005E4056" w:rsidRDefault="0028578C" w:rsidP="00FF351A"/>
    <w:p w14:paraId="68E7272A" w14:textId="77777777" w:rsidR="0028578C" w:rsidRPr="005E4056" w:rsidRDefault="0028578C" w:rsidP="00FF351A"/>
    <w:p w14:paraId="06D665C2" w14:textId="63FB88C0" w:rsidR="0028578C" w:rsidRPr="005E4056" w:rsidRDefault="0028578C" w:rsidP="00FF351A">
      <w:pPr>
        <w:rPr>
          <w:b/>
          <w:bCs/>
        </w:rPr>
      </w:pPr>
      <w:r w:rsidRPr="005E4056">
        <w:t xml:space="preserve">Assunto: </w:t>
      </w:r>
      <w:r w:rsidRPr="005E4056">
        <w:rPr>
          <w:b/>
          <w:bCs/>
        </w:rPr>
        <w:t xml:space="preserve">Indica membro para compor o </w:t>
      </w:r>
      <w:r w:rsidRPr="0028578C">
        <w:rPr>
          <w:b/>
          <w:bCs/>
        </w:rPr>
        <w:t>Conselho Municipal do Turismo – COMTURS</w:t>
      </w:r>
    </w:p>
    <w:p w14:paraId="6A0A66D7" w14:textId="77777777" w:rsidR="0028578C" w:rsidRPr="005E4056" w:rsidRDefault="0028578C" w:rsidP="00FF351A"/>
    <w:p w14:paraId="2C183C1E" w14:textId="77777777" w:rsidR="0028578C" w:rsidRPr="005E4056" w:rsidRDefault="0028578C" w:rsidP="00FF351A"/>
    <w:p w14:paraId="38C727F6" w14:textId="0671820F" w:rsidR="0028578C" w:rsidRPr="005E4056" w:rsidRDefault="0028578C" w:rsidP="00FF351A">
      <w:pPr>
        <w:ind w:firstLine="1418"/>
      </w:pPr>
      <w:r w:rsidRPr="005E4056">
        <w:t>Senhor</w:t>
      </w:r>
      <w:r>
        <w:t xml:space="preserve"> Presidente</w:t>
      </w:r>
      <w:r w:rsidRPr="005E4056">
        <w:t>,</w:t>
      </w:r>
    </w:p>
    <w:p w14:paraId="4B54D2C5" w14:textId="77777777" w:rsidR="0028578C" w:rsidRPr="005E4056" w:rsidRDefault="0028578C" w:rsidP="00FF351A"/>
    <w:p w14:paraId="1026B792" w14:textId="77777777" w:rsidR="0028578C" w:rsidRPr="005E4056" w:rsidRDefault="0028578C" w:rsidP="00FF351A"/>
    <w:p w14:paraId="385D1403" w14:textId="28C30F94" w:rsidR="0028578C" w:rsidRPr="005E4056" w:rsidRDefault="0028578C" w:rsidP="00FF351A">
      <w:pPr>
        <w:ind w:firstLine="1418"/>
        <w:jc w:val="both"/>
      </w:pPr>
      <w:r w:rsidRPr="005E4056">
        <w:t>Ao cumprimentá-l</w:t>
      </w:r>
      <w:r>
        <w:t>o</w:t>
      </w:r>
      <w:r w:rsidRPr="005E4056">
        <w:t xml:space="preserve"> cordialmente, acusamos o recebimento de Ofício nº </w:t>
      </w:r>
      <w:r>
        <w:t>05/2025 – COMTURS,</w:t>
      </w:r>
      <w:r w:rsidRPr="005E4056">
        <w:t xml:space="preserve"> de autoria de Vossa Senhoria, que solicita a indicação de membro</w:t>
      </w:r>
      <w:r>
        <w:t xml:space="preserve">s </w:t>
      </w:r>
      <w:r w:rsidRPr="005E4056">
        <w:t xml:space="preserve">desta Casa de Leis para compor o </w:t>
      </w:r>
      <w:r>
        <w:t>Conselho Municipal do Turismo</w:t>
      </w:r>
      <w:r w:rsidRPr="005E4056">
        <w:t>.</w:t>
      </w:r>
    </w:p>
    <w:p w14:paraId="65D584DD" w14:textId="77777777" w:rsidR="0028578C" w:rsidRPr="005E4056" w:rsidRDefault="0028578C" w:rsidP="00FF351A"/>
    <w:p w14:paraId="4B5700F4" w14:textId="124209D1" w:rsidR="0028578C" w:rsidRPr="005E4056" w:rsidRDefault="0028578C" w:rsidP="00FF351A">
      <w:pPr>
        <w:ind w:firstLine="1418"/>
        <w:jc w:val="both"/>
      </w:pPr>
      <w:r w:rsidRPr="005E4056">
        <w:t>Atendendo a</w:t>
      </w:r>
      <w:r>
        <w:t xml:space="preserve"> vossa</w:t>
      </w:r>
      <w:r w:rsidRPr="005E4056">
        <w:t xml:space="preserve"> solicitação, indicamos o</w:t>
      </w:r>
      <w:r>
        <w:t>s</w:t>
      </w:r>
      <w:r w:rsidRPr="005E4056">
        <w:t xml:space="preserve"> servidor</w:t>
      </w:r>
      <w:r>
        <w:t xml:space="preserve">es abaixo relacionados, como representantes do </w:t>
      </w:r>
      <w:r w:rsidRPr="005E4056">
        <w:t>Poder Legislativo Municipal</w:t>
      </w:r>
      <w:r>
        <w:t xml:space="preserve"> no COMTURS.</w:t>
      </w:r>
    </w:p>
    <w:p w14:paraId="35BE8F9B" w14:textId="77777777" w:rsidR="0028578C" w:rsidRPr="005E4056" w:rsidRDefault="0028578C" w:rsidP="00FF351A"/>
    <w:p w14:paraId="6A97F098" w14:textId="77777777" w:rsidR="0028578C" w:rsidRPr="005E4056" w:rsidRDefault="0028578C" w:rsidP="00FF351A">
      <w:pPr>
        <w:ind w:firstLine="1418"/>
        <w:rPr>
          <w:b/>
          <w:bCs/>
        </w:rPr>
      </w:pPr>
      <w:r w:rsidRPr="005E4056">
        <w:rPr>
          <w:b/>
          <w:bCs/>
        </w:rPr>
        <w:t>Titular:</w:t>
      </w:r>
    </w:p>
    <w:p w14:paraId="61F5D567" w14:textId="4A6EB28D" w:rsidR="0028578C" w:rsidRPr="005E4056" w:rsidRDefault="0028578C" w:rsidP="00FF351A">
      <w:pPr>
        <w:ind w:firstLine="1418"/>
        <w:rPr>
          <w:b/>
        </w:rPr>
      </w:pPr>
      <w:r w:rsidRPr="005E4056">
        <w:t xml:space="preserve">Nome: </w:t>
      </w:r>
      <w:r w:rsidR="00FF351A">
        <w:rPr>
          <w:b/>
        </w:rPr>
        <w:t xml:space="preserve">Eloisa Machado </w:t>
      </w:r>
      <w:proofErr w:type="spellStart"/>
      <w:r w:rsidR="00FF351A">
        <w:rPr>
          <w:b/>
        </w:rPr>
        <w:t>Denardi</w:t>
      </w:r>
      <w:proofErr w:type="spellEnd"/>
    </w:p>
    <w:p w14:paraId="2F08B69F" w14:textId="0F92FBA1" w:rsidR="0028578C" w:rsidRPr="005E4056" w:rsidRDefault="0028578C" w:rsidP="00FF351A">
      <w:pPr>
        <w:ind w:firstLine="1418"/>
      </w:pPr>
      <w:r w:rsidRPr="005E4056">
        <w:t>Telefone: (6</w:t>
      </w:r>
      <w:r w:rsidR="00FC597F">
        <w:t>6</w:t>
      </w:r>
      <w:r w:rsidRPr="005E4056">
        <w:t xml:space="preserve">) </w:t>
      </w:r>
      <w:r w:rsidR="00FF351A" w:rsidRPr="00FF351A">
        <w:t>9</w:t>
      </w:r>
      <w:r w:rsidR="00FF351A">
        <w:t>.9</w:t>
      </w:r>
      <w:r w:rsidR="00FF351A" w:rsidRPr="00FF351A">
        <w:t>206-9393</w:t>
      </w:r>
    </w:p>
    <w:p w14:paraId="7C52C24E" w14:textId="77777777" w:rsidR="0028578C" w:rsidRPr="005E4056" w:rsidRDefault="0028578C" w:rsidP="00FF351A"/>
    <w:p w14:paraId="5B38B04F" w14:textId="77777777" w:rsidR="00FF351A" w:rsidRPr="005E4056" w:rsidRDefault="00FF351A" w:rsidP="00FF351A"/>
    <w:p w14:paraId="28D0B72B" w14:textId="1734E237" w:rsidR="00FF351A" w:rsidRPr="005E4056" w:rsidRDefault="00FF351A" w:rsidP="00FF351A">
      <w:pPr>
        <w:ind w:firstLine="1418"/>
        <w:rPr>
          <w:b/>
          <w:bCs/>
        </w:rPr>
      </w:pPr>
      <w:r>
        <w:rPr>
          <w:b/>
          <w:bCs/>
        </w:rPr>
        <w:t>Suplente</w:t>
      </w:r>
      <w:r w:rsidRPr="005E4056">
        <w:rPr>
          <w:b/>
          <w:bCs/>
        </w:rPr>
        <w:t>:</w:t>
      </w:r>
    </w:p>
    <w:p w14:paraId="6A0FB8BF" w14:textId="129A6A89" w:rsidR="00FF351A" w:rsidRPr="005E4056" w:rsidRDefault="00FF351A" w:rsidP="00FF351A">
      <w:pPr>
        <w:ind w:firstLine="1418"/>
        <w:rPr>
          <w:b/>
        </w:rPr>
      </w:pPr>
      <w:r w:rsidRPr="005E4056">
        <w:t xml:space="preserve">Nome: </w:t>
      </w:r>
      <w:r>
        <w:rPr>
          <w:b/>
        </w:rPr>
        <w:t>Eduardo Alves</w:t>
      </w:r>
    </w:p>
    <w:p w14:paraId="0DF534A8" w14:textId="726F45D4" w:rsidR="0028578C" w:rsidRDefault="00FF351A" w:rsidP="00FF351A">
      <w:pPr>
        <w:tabs>
          <w:tab w:val="left" w:pos="1418"/>
        </w:tabs>
        <w:ind w:firstLine="1418"/>
        <w:jc w:val="both"/>
      </w:pPr>
      <w:r w:rsidRPr="005E4056">
        <w:t>Telefone: (6</w:t>
      </w:r>
      <w:r w:rsidR="00FC597F">
        <w:t>6</w:t>
      </w:r>
      <w:r w:rsidRPr="005E4056">
        <w:t xml:space="preserve">) </w:t>
      </w:r>
      <w:r w:rsidRPr="00FF351A">
        <w:t>9</w:t>
      </w:r>
      <w:r>
        <w:t>.</w:t>
      </w:r>
      <w:r w:rsidRPr="00FF351A">
        <w:t xml:space="preserve"> 9715-1296</w:t>
      </w:r>
    </w:p>
    <w:p w14:paraId="7859B47C" w14:textId="246DE971" w:rsidR="00133669" w:rsidRDefault="00133669" w:rsidP="00FF351A">
      <w:pPr>
        <w:tabs>
          <w:tab w:val="left" w:pos="1418"/>
        </w:tabs>
        <w:ind w:firstLine="1418"/>
        <w:jc w:val="both"/>
      </w:pPr>
    </w:p>
    <w:p w14:paraId="27A15936" w14:textId="73E83931" w:rsidR="00133669" w:rsidRDefault="00133669" w:rsidP="00FF351A">
      <w:pPr>
        <w:tabs>
          <w:tab w:val="left" w:pos="1418"/>
        </w:tabs>
        <w:ind w:firstLine="1418"/>
        <w:jc w:val="both"/>
      </w:pPr>
    </w:p>
    <w:p w14:paraId="2EE6FF11" w14:textId="6ED4092A" w:rsidR="00133669" w:rsidRDefault="00133669" w:rsidP="00FF351A">
      <w:pPr>
        <w:tabs>
          <w:tab w:val="left" w:pos="1418"/>
        </w:tabs>
        <w:ind w:firstLine="1418"/>
        <w:jc w:val="both"/>
        <w:rPr>
          <w:iCs/>
        </w:rPr>
      </w:pPr>
      <w:r>
        <w:t>Sendo que tínhamos para o momento, reiteramos votos de apreço e consideração.</w:t>
      </w:r>
    </w:p>
    <w:p w14:paraId="0958D968" w14:textId="57706FDD" w:rsidR="00FF351A" w:rsidRDefault="00FF351A" w:rsidP="00FF351A">
      <w:pPr>
        <w:tabs>
          <w:tab w:val="left" w:pos="1418"/>
        </w:tabs>
        <w:jc w:val="both"/>
        <w:rPr>
          <w:iCs/>
        </w:rPr>
      </w:pPr>
    </w:p>
    <w:p w14:paraId="0F8068CD" w14:textId="77777777" w:rsidR="00133669" w:rsidRDefault="00133669" w:rsidP="00FF351A">
      <w:pPr>
        <w:tabs>
          <w:tab w:val="left" w:pos="1418"/>
        </w:tabs>
        <w:jc w:val="both"/>
        <w:rPr>
          <w:iCs/>
        </w:rPr>
      </w:pPr>
    </w:p>
    <w:p w14:paraId="7ABDB794" w14:textId="77777777" w:rsidR="00FF351A" w:rsidRDefault="00FF351A" w:rsidP="00FF351A">
      <w:pPr>
        <w:tabs>
          <w:tab w:val="left" w:pos="1418"/>
        </w:tabs>
        <w:jc w:val="both"/>
        <w:rPr>
          <w:iCs/>
        </w:rPr>
      </w:pPr>
    </w:p>
    <w:p w14:paraId="12F1D080" w14:textId="77777777" w:rsidR="0028578C" w:rsidRDefault="0028578C" w:rsidP="00FF351A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1D86C34" w14:textId="77777777" w:rsidR="0028578C" w:rsidRDefault="0028578C" w:rsidP="00FF351A">
      <w:pPr>
        <w:tabs>
          <w:tab w:val="left" w:pos="4820"/>
        </w:tabs>
        <w:jc w:val="both"/>
        <w:rPr>
          <w:iCs/>
        </w:rPr>
      </w:pPr>
    </w:p>
    <w:p w14:paraId="46BBFF73" w14:textId="77777777" w:rsidR="0028578C" w:rsidRDefault="0028578C" w:rsidP="00FF351A">
      <w:pPr>
        <w:tabs>
          <w:tab w:val="left" w:pos="4820"/>
        </w:tabs>
        <w:jc w:val="both"/>
        <w:rPr>
          <w:iCs/>
        </w:rPr>
      </w:pPr>
    </w:p>
    <w:p w14:paraId="3543C295" w14:textId="77777777" w:rsidR="0028578C" w:rsidRDefault="0028578C" w:rsidP="00FF351A">
      <w:pPr>
        <w:tabs>
          <w:tab w:val="left" w:pos="4820"/>
        </w:tabs>
        <w:jc w:val="both"/>
        <w:rPr>
          <w:iCs/>
        </w:rPr>
      </w:pPr>
    </w:p>
    <w:p w14:paraId="038CA5E0" w14:textId="77777777" w:rsidR="0028578C" w:rsidRDefault="0028578C" w:rsidP="00FF351A">
      <w:pPr>
        <w:tabs>
          <w:tab w:val="left" w:pos="4820"/>
        </w:tabs>
        <w:jc w:val="both"/>
        <w:rPr>
          <w:iCs/>
        </w:rPr>
      </w:pPr>
      <w:bookmarkStart w:id="0" w:name="_GoBack"/>
      <w:bookmarkEnd w:id="0"/>
    </w:p>
    <w:p w14:paraId="45C42A63" w14:textId="77777777" w:rsidR="0028578C" w:rsidRDefault="0028578C" w:rsidP="00FF351A">
      <w:pPr>
        <w:tabs>
          <w:tab w:val="left" w:pos="1701"/>
          <w:tab w:val="left" w:pos="4820"/>
        </w:tabs>
        <w:jc w:val="center"/>
        <w:rPr>
          <w:iCs/>
        </w:rPr>
      </w:pPr>
    </w:p>
    <w:p w14:paraId="119AF1A8" w14:textId="77777777" w:rsidR="0028578C" w:rsidRDefault="0028578C" w:rsidP="00FF351A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00357DC5" w14:textId="77777777" w:rsidR="0028578C" w:rsidRDefault="0028578C" w:rsidP="00FF351A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28578C" w:rsidSect="00133669">
      <w:headerReference w:type="default" r:id="rId8"/>
      <w:footerReference w:type="even" r:id="rId9"/>
      <w:footerReference w:type="default" r:id="rId10"/>
      <w:type w:val="continuous"/>
      <w:pgSz w:w="11907" w:h="16840" w:code="9"/>
      <w:pgMar w:top="2552" w:right="1134" w:bottom="1134" w:left="1276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C7BC8" w14:textId="77777777" w:rsidR="00FB6CF5" w:rsidRDefault="00FB6CF5">
      <w:r>
        <w:separator/>
      </w:r>
    </w:p>
  </w:endnote>
  <w:endnote w:type="continuationSeparator" w:id="0">
    <w:p w14:paraId="487CD6E2" w14:textId="77777777" w:rsidR="00FB6CF5" w:rsidRDefault="00FB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C581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3C581C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3C581C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3C581C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35D87" w14:textId="77777777" w:rsidR="00FB6CF5" w:rsidRDefault="00FB6CF5">
      <w:r>
        <w:separator/>
      </w:r>
    </w:p>
  </w:footnote>
  <w:footnote w:type="continuationSeparator" w:id="0">
    <w:p w14:paraId="2BE367B4" w14:textId="77777777" w:rsidR="00FB6CF5" w:rsidRDefault="00FB6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FB6CF5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B7CDE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3745219" r:id="rId2"/>
      </w:object>
    </w:r>
    <w:r w:rsidR="003C581C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3C581C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3C581C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3C581C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C581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D1A40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1E9C9A" w:tentative="1">
      <w:start w:val="1"/>
      <w:numFmt w:val="lowerLetter"/>
      <w:lvlText w:val="%2."/>
      <w:lvlJc w:val="left"/>
      <w:pPr>
        <w:ind w:left="1440" w:hanging="360"/>
      </w:pPr>
    </w:lvl>
    <w:lvl w:ilvl="2" w:tplc="3B84A79A" w:tentative="1">
      <w:start w:val="1"/>
      <w:numFmt w:val="lowerRoman"/>
      <w:lvlText w:val="%3."/>
      <w:lvlJc w:val="right"/>
      <w:pPr>
        <w:ind w:left="2160" w:hanging="180"/>
      </w:pPr>
    </w:lvl>
    <w:lvl w:ilvl="3" w:tplc="37D2E310" w:tentative="1">
      <w:start w:val="1"/>
      <w:numFmt w:val="decimal"/>
      <w:lvlText w:val="%4."/>
      <w:lvlJc w:val="left"/>
      <w:pPr>
        <w:ind w:left="2880" w:hanging="360"/>
      </w:pPr>
    </w:lvl>
    <w:lvl w:ilvl="4" w:tplc="67F2509C" w:tentative="1">
      <w:start w:val="1"/>
      <w:numFmt w:val="lowerLetter"/>
      <w:lvlText w:val="%5."/>
      <w:lvlJc w:val="left"/>
      <w:pPr>
        <w:ind w:left="3600" w:hanging="360"/>
      </w:pPr>
    </w:lvl>
    <w:lvl w:ilvl="5" w:tplc="FA0094B8" w:tentative="1">
      <w:start w:val="1"/>
      <w:numFmt w:val="lowerRoman"/>
      <w:lvlText w:val="%6."/>
      <w:lvlJc w:val="right"/>
      <w:pPr>
        <w:ind w:left="4320" w:hanging="180"/>
      </w:pPr>
    </w:lvl>
    <w:lvl w:ilvl="6" w:tplc="0394C7F0" w:tentative="1">
      <w:start w:val="1"/>
      <w:numFmt w:val="decimal"/>
      <w:lvlText w:val="%7."/>
      <w:lvlJc w:val="left"/>
      <w:pPr>
        <w:ind w:left="5040" w:hanging="360"/>
      </w:pPr>
    </w:lvl>
    <w:lvl w:ilvl="7" w:tplc="E2EE78C4" w:tentative="1">
      <w:start w:val="1"/>
      <w:numFmt w:val="lowerLetter"/>
      <w:lvlText w:val="%8."/>
      <w:lvlJc w:val="left"/>
      <w:pPr>
        <w:ind w:left="5760" w:hanging="360"/>
      </w:pPr>
    </w:lvl>
    <w:lvl w:ilvl="8" w:tplc="55C84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772B8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EB05DF4" w:tentative="1">
      <w:start w:val="1"/>
      <w:numFmt w:val="lowerLetter"/>
      <w:lvlText w:val="%2."/>
      <w:lvlJc w:val="left"/>
      <w:pPr>
        <w:ind w:left="1440" w:hanging="360"/>
      </w:pPr>
    </w:lvl>
    <w:lvl w:ilvl="2" w:tplc="BE9635EC" w:tentative="1">
      <w:start w:val="1"/>
      <w:numFmt w:val="lowerRoman"/>
      <w:lvlText w:val="%3."/>
      <w:lvlJc w:val="right"/>
      <w:pPr>
        <w:ind w:left="2160" w:hanging="180"/>
      </w:pPr>
    </w:lvl>
    <w:lvl w:ilvl="3" w:tplc="EC46E780" w:tentative="1">
      <w:start w:val="1"/>
      <w:numFmt w:val="decimal"/>
      <w:lvlText w:val="%4."/>
      <w:lvlJc w:val="left"/>
      <w:pPr>
        <w:ind w:left="2880" w:hanging="360"/>
      </w:pPr>
    </w:lvl>
    <w:lvl w:ilvl="4" w:tplc="B39042FA" w:tentative="1">
      <w:start w:val="1"/>
      <w:numFmt w:val="lowerLetter"/>
      <w:lvlText w:val="%5."/>
      <w:lvlJc w:val="left"/>
      <w:pPr>
        <w:ind w:left="3600" w:hanging="360"/>
      </w:pPr>
    </w:lvl>
    <w:lvl w:ilvl="5" w:tplc="EFAC3BA0" w:tentative="1">
      <w:start w:val="1"/>
      <w:numFmt w:val="lowerRoman"/>
      <w:lvlText w:val="%6."/>
      <w:lvlJc w:val="right"/>
      <w:pPr>
        <w:ind w:left="4320" w:hanging="180"/>
      </w:pPr>
    </w:lvl>
    <w:lvl w:ilvl="6" w:tplc="DF963056" w:tentative="1">
      <w:start w:val="1"/>
      <w:numFmt w:val="decimal"/>
      <w:lvlText w:val="%7."/>
      <w:lvlJc w:val="left"/>
      <w:pPr>
        <w:ind w:left="5040" w:hanging="360"/>
      </w:pPr>
    </w:lvl>
    <w:lvl w:ilvl="7" w:tplc="C7442EAA" w:tentative="1">
      <w:start w:val="1"/>
      <w:numFmt w:val="lowerLetter"/>
      <w:lvlText w:val="%8."/>
      <w:lvlJc w:val="left"/>
      <w:pPr>
        <w:ind w:left="5760" w:hanging="360"/>
      </w:pPr>
    </w:lvl>
    <w:lvl w:ilvl="8" w:tplc="B792E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8A607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F21490" w:tentative="1">
      <w:start w:val="1"/>
      <w:numFmt w:val="lowerLetter"/>
      <w:lvlText w:val="%2."/>
      <w:lvlJc w:val="left"/>
      <w:pPr>
        <w:ind w:left="1440" w:hanging="360"/>
      </w:pPr>
    </w:lvl>
    <w:lvl w:ilvl="2" w:tplc="269821B2" w:tentative="1">
      <w:start w:val="1"/>
      <w:numFmt w:val="lowerRoman"/>
      <w:lvlText w:val="%3."/>
      <w:lvlJc w:val="right"/>
      <w:pPr>
        <w:ind w:left="2160" w:hanging="180"/>
      </w:pPr>
    </w:lvl>
    <w:lvl w:ilvl="3" w:tplc="29BEA4F6" w:tentative="1">
      <w:start w:val="1"/>
      <w:numFmt w:val="decimal"/>
      <w:lvlText w:val="%4."/>
      <w:lvlJc w:val="left"/>
      <w:pPr>
        <w:ind w:left="2880" w:hanging="360"/>
      </w:pPr>
    </w:lvl>
    <w:lvl w:ilvl="4" w:tplc="E3A4A956" w:tentative="1">
      <w:start w:val="1"/>
      <w:numFmt w:val="lowerLetter"/>
      <w:lvlText w:val="%5."/>
      <w:lvlJc w:val="left"/>
      <w:pPr>
        <w:ind w:left="3600" w:hanging="360"/>
      </w:pPr>
    </w:lvl>
    <w:lvl w:ilvl="5" w:tplc="E92CCB6A" w:tentative="1">
      <w:start w:val="1"/>
      <w:numFmt w:val="lowerRoman"/>
      <w:lvlText w:val="%6."/>
      <w:lvlJc w:val="right"/>
      <w:pPr>
        <w:ind w:left="4320" w:hanging="180"/>
      </w:pPr>
    </w:lvl>
    <w:lvl w:ilvl="6" w:tplc="1A0A328E" w:tentative="1">
      <w:start w:val="1"/>
      <w:numFmt w:val="decimal"/>
      <w:lvlText w:val="%7."/>
      <w:lvlJc w:val="left"/>
      <w:pPr>
        <w:ind w:left="5040" w:hanging="360"/>
      </w:pPr>
    </w:lvl>
    <w:lvl w:ilvl="7" w:tplc="B96C00C8" w:tentative="1">
      <w:start w:val="1"/>
      <w:numFmt w:val="lowerLetter"/>
      <w:lvlText w:val="%8."/>
      <w:lvlJc w:val="left"/>
      <w:pPr>
        <w:ind w:left="5760" w:hanging="360"/>
      </w:pPr>
    </w:lvl>
    <w:lvl w:ilvl="8" w:tplc="328222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93A71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E608F6" w:tentative="1">
      <w:start w:val="1"/>
      <w:numFmt w:val="lowerLetter"/>
      <w:lvlText w:val="%2."/>
      <w:lvlJc w:val="left"/>
      <w:pPr>
        <w:ind w:left="1440" w:hanging="360"/>
      </w:pPr>
    </w:lvl>
    <w:lvl w:ilvl="2" w:tplc="2848D494" w:tentative="1">
      <w:start w:val="1"/>
      <w:numFmt w:val="lowerRoman"/>
      <w:lvlText w:val="%3."/>
      <w:lvlJc w:val="right"/>
      <w:pPr>
        <w:ind w:left="2160" w:hanging="180"/>
      </w:pPr>
    </w:lvl>
    <w:lvl w:ilvl="3" w:tplc="E1981A50" w:tentative="1">
      <w:start w:val="1"/>
      <w:numFmt w:val="decimal"/>
      <w:lvlText w:val="%4."/>
      <w:lvlJc w:val="left"/>
      <w:pPr>
        <w:ind w:left="2880" w:hanging="360"/>
      </w:pPr>
    </w:lvl>
    <w:lvl w:ilvl="4" w:tplc="C9401538" w:tentative="1">
      <w:start w:val="1"/>
      <w:numFmt w:val="lowerLetter"/>
      <w:lvlText w:val="%5."/>
      <w:lvlJc w:val="left"/>
      <w:pPr>
        <w:ind w:left="3600" w:hanging="360"/>
      </w:pPr>
    </w:lvl>
    <w:lvl w:ilvl="5" w:tplc="4D923946" w:tentative="1">
      <w:start w:val="1"/>
      <w:numFmt w:val="lowerRoman"/>
      <w:lvlText w:val="%6."/>
      <w:lvlJc w:val="right"/>
      <w:pPr>
        <w:ind w:left="4320" w:hanging="180"/>
      </w:pPr>
    </w:lvl>
    <w:lvl w:ilvl="6" w:tplc="98BCEA08" w:tentative="1">
      <w:start w:val="1"/>
      <w:numFmt w:val="decimal"/>
      <w:lvlText w:val="%7."/>
      <w:lvlJc w:val="left"/>
      <w:pPr>
        <w:ind w:left="5040" w:hanging="360"/>
      </w:pPr>
    </w:lvl>
    <w:lvl w:ilvl="7" w:tplc="D8BA100A" w:tentative="1">
      <w:start w:val="1"/>
      <w:numFmt w:val="lowerLetter"/>
      <w:lvlText w:val="%8."/>
      <w:lvlJc w:val="left"/>
      <w:pPr>
        <w:ind w:left="5760" w:hanging="360"/>
      </w:pPr>
    </w:lvl>
    <w:lvl w:ilvl="8" w:tplc="B0181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C58D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CF514" w:tentative="1">
      <w:start w:val="1"/>
      <w:numFmt w:val="lowerLetter"/>
      <w:lvlText w:val="%2."/>
      <w:lvlJc w:val="left"/>
      <w:pPr>
        <w:ind w:left="1440" w:hanging="360"/>
      </w:pPr>
    </w:lvl>
    <w:lvl w:ilvl="2" w:tplc="88FA54C0" w:tentative="1">
      <w:start w:val="1"/>
      <w:numFmt w:val="lowerRoman"/>
      <w:lvlText w:val="%3."/>
      <w:lvlJc w:val="right"/>
      <w:pPr>
        <w:ind w:left="2160" w:hanging="180"/>
      </w:pPr>
    </w:lvl>
    <w:lvl w:ilvl="3" w:tplc="CCC67128" w:tentative="1">
      <w:start w:val="1"/>
      <w:numFmt w:val="decimal"/>
      <w:lvlText w:val="%4."/>
      <w:lvlJc w:val="left"/>
      <w:pPr>
        <w:ind w:left="2880" w:hanging="360"/>
      </w:pPr>
    </w:lvl>
    <w:lvl w:ilvl="4" w:tplc="67D85E68" w:tentative="1">
      <w:start w:val="1"/>
      <w:numFmt w:val="lowerLetter"/>
      <w:lvlText w:val="%5."/>
      <w:lvlJc w:val="left"/>
      <w:pPr>
        <w:ind w:left="3600" w:hanging="360"/>
      </w:pPr>
    </w:lvl>
    <w:lvl w:ilvl="5" w:tplc="3F783BD8" w:tentative="1">
      <w:start w:val="1"/>
      <w:numFmt w:val="lowerRoman"/>
      <w:lvlText w:val="%6."/>
      <w:lvlJc w:val="right"/>
      <w:pPr>
        <w:ind w:left="4320" w:hanging="180"/>
      </w:pPr>
    </w:lvl>
    <w:lvl w:ilvl="6" w:tplc="501A85F8" w:tentative="1">
      <w:start w:val="1"/>
      <w:numFmt w:val="decimal"/>
      <w:lvlText w:val="%7."/>
      <w:lvlJc w:val="left"/>
      <w:pPr>
        <w:ind w:left="5040" w:hanging="360"/>
      </w:pPr>
    </w:lvl>
    <w:lvl w:ilvl="7" w:tplc="DF80ACC0" w:tentative="1">
      <w:start w:val="1"/>
      <w:numFmt w:val="lowerLetter"/>
      <w:lvlText w:val="%8."/>
      <w:lvlJc w:val="left"/>
      <w:pPr>
        <w:ind w:left="5760" w:hanging="360"/>
      </w:pPr>
    </w:lvl>
    <w:lvl w:ilvl="8" w:tplc="AE2A1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7107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6EAC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AE86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9CC1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E29D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98DA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429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9ED2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264B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8409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D41E32" w:tentative="1">
      <w:start w:val="1"/>
      <w:numFmt w:val="lowerLetter"/>
      <w:lvlText w:val="%2."/>
      <w:lvlJc w:val="left"/>
      <w:pPr>
        <w:ind w:left="1440" w:hanging="360"/>
      </w:pPr>
    </w:lvl>
    <w:lvl w:ilvl="2" w:tplc="EE249488" w:tentative="1">
      <w:start w:val="1"/>
      <w:numFmt w:val="lowerRoman"/>
      <w:lvlText w:val="%3."/>
      <w:lvlJc w:val="right"/>
      <w:pPr>
        <w:ind w:left="2160" w:hanging="180"/>
      </w:pPr>
    </w:lvl>
    <w:lvl w:ilvl="3" w:tplc="A5509A94" w:tentative="1">
      <w:start w:val="1"/>
      <w:numFmt w:val="decimal"/>
      <w:lvlText w:val="%4."/>
      <w:lvlJc w:val="left"/>
      <w:pPr>
        <w:ind w:left="2880" w:hanging="360"/>
      </w:pPr>
    </w:lvl>
    <w:lvl w:ilvl="4" w:tplc="8D325376" w:tentative="1">
      <w:start w:val="1"/>
      <w:numFmt w:val="lowerLetter"/>
      <w:lvlText w:val="%5."/>
      <w:lvlJc w:val="left"/>
      <w:pPr>
        <w:ind w:left="3600" w:hanging="360"/>
      </w:pPr>
    </w:lvl>
    <w:lvl w:ilvl="5" w:tplc="4A7E4D3C" w:tentative="1">
      <w:start w:val="1"/>
      <w:numFmt w:val="lowerRoman"/>
      <w:lvlText w:val="%6."/>
      <w:lvlJc w:val="right"/>
      <w:pPr>
        <w:ind w:left="4320" w:hanging="180"/>
      </w:pPr>
    </w:lvl>
    <w:lvl w:ilvl="6" w:tplc="478663F0" w:tentative="1">
      <w:start w:val="1"/>
      <w:numFmt w:val="decimal"/>
      <w:lvlText w:val="%7."/>
      <w:lvlJc w:val="left"/>
      <w:pPr>
        <w:ind w:left="5040" w:hanging="360"/>
      </w:pPr>
    </w:lvl>
    <w:lvl w:ilvl="7" w:tplc="7D7A2A80" w:tentative="1">
      <w:start w:val="1"/>
      <w:numFmt w:val="lowerLetter"/>
      <w:lvlText w:val="%8."/>
      <w:lvlJc w:val="left"/>
      <w:pPr>
        <w:ind w:left="5760" w:hanging="360"/>
      </w:pPr>
    </w:lvl>
    <w:lvl w:ilvl="8" w:tplc="C49E8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C4C5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9497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21D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5EA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4A30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C46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1A73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E7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E85A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CEE9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458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6E28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8E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4C5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C2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6C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76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F303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C48163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5188004">
      <w:start w:val="1"/>
      <w:numFmt w:val="lowerLetter"/>
      <w:lvlText w:val="%2."/>
      <w:lvlJc w:val="left"/>
      <w:pPr>
        <w:ind w:left="1364" w:hanging="360"/>
      </w:pPr>
    </w:lvl>
    <w:lvl w:ilvl="2" w:tplc="94DC5774">
      <w:start w:val="1"/>
      <w:numFmt w:val="lowerRoman"/>
      <w:lvlText w:val="%3."/>
      <w:lvlJc w:val="right"/>
      <w:pPr>
        <w:ind w:left="2084" w:hanging="180"/>
      </w:pPr>
    </w:lvl>
    <w:lvl w:ilvl="3" w:tplc="8200B2C2">
      <w:start w:val="1"/>
      <w:numFmt w:val="decimal"/>
      <w:lvlText w:val="%4."/>
      <w:lvlJc w:val="left"/>
      <w:pPr>
        <w:ind w:left="2804" w:hanging="360"/>
      </w:pPr>
    </w:lvl>
    <w:lvl w:ilvl="4" w:tplc="4750426A">
      <w:start w:val="1"/>
      <w:numFmt w:val="lowerLetter"/>
      <w:lvlText w:val="%5."/>
      <w:lvlJc w:val="left"/>
      <w:pPr>
        <w:ind w:left="3524" w:hanging="360"/>
      </w:pPr>
    </w:lvl>
    <w:lvl w:ilvl="5" w:tplc="33C69E7A">
      <w:start w:val="1"/>
      <w:numFmt w:val="lowerRoman"/>
      <w:lvlText w:val="%6."/>
      <w:lvlJc w:val="right"/>
      <w:pPr>
        <w:ind w:left="4244" w:hanging="180"/>
      </w:pPr>
    </w:lvl>
    <w:lvl w:ilvl="6" w:tplc="229881EA">
      <w:start w:val="1"/>
      <w:numFmt w:val="decimal"/>
      <w:lvlText w:val="%7."/>
      <w:lvlJc w:val="left"/>
      <w:pPr>
        <w:ind w:left="4964" w:hanging="360"/>
      </w:pPr>
    </w:lvl>
    <w:lvl w:ilvl="7" w:tplc="7EEEF882">
      <w:start w:val="1"/>
      <w:numFmt w:val="lowerLetter"/>
      <w:lvlText w:val="%8."/>
      <w:lvlJc w:val="left"/>
      <w:pPr>
        <w:ind w:left="5684" w:hanging="360"/>
      </w:pPr>
    </w:lvl>
    <w:lvl w:ilvl="8" w:tplc="553EA4C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4502CA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744DD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8A0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1C1C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5019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D0F1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1C7E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36CD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DE36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22CEA7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9A0C1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FD81A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428EE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C44D0E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30E99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AA60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9FE8C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9501E1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A96AF1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A28CBB6" w:tentative="1">
      <w:start w:val="1"/>
      <w:numFmt w:val="lowerLetter"/>
      <w:lvlText w:val="%2."/>
      <w:lvlJc w:val="left"/>
      <w:pPr>
        <w:ind w:left="1440" w:hanging="360"/>
      </w:pPr>
    </w:lvl>
    <w:lvl w:ilvl="2" w:tplc="94EA4FDE" w:tentative="1">
      <w:start w:val="1"/>
      <w:numFmt w:val="lowerRoman"/>
      <w:lvlText w:val="%3."/>
      <w:lvlJc w:val="right"/>
      <w:pPr>
        <w:ind w:left="2160" w:hanging="180"/>
      </w:pPr>
    </w:lvl>
    <w:lvl w:ilvl="3" w:tplc="73DA0284" w:tentative="1">
      <w:start w:val="1"/>
      <w:numFmt w:val="decimal"/>
      <w:lvlText w:val="%4."/>
      <w:lvlJc w:val="left"/>
      <w:pPr>
        <w:ind w:left="2880" w:hanging="360"/>
      </w:pPr>
    </w:lvl>
    <w:lvl w:ilvl="4" w:tplc="0308A6EC" w:tentative="1">
      <w:start w:val="1"/>
      <w:numFmt w:val="lowerLetter"/>
      <w:lvlText w:val="%5."/>
      <w:lvlJc w:val="left"/>
      <w:pPr>
        <w:ind w:left="3600" w:hanging="360"/>
      </w:pPr>
    </w:lvl>
    <w:lvl w:ilvl="5" w:tplc="23D65468" w:tentative="1">
      <w:start w:val="1"/>
      <w:numFmt w:val="lowerRoman"/>
      <w:lvlText w:val="%6."/>
      <w:lvlJc w:val="right"/>
      <w:pPr>
        <w:ind w:left="4320" w:hanging="180"/>
      </w:pPr>
    </w:lvl>
    <w:lvl w:ilvl="6" w:tplc="98F2E176" w:tentative="1">
      <w:start w:val="1"/>
      <w:numFmt w:val="decimal"/>
      <w:lvlText w:val="%7."/>
      <w:lvlJc w:val="left"/>
      <w:pPr>
        <w:ind w:left="5040" w:hanging="360"/>
      </w:pPr>
    </w:lvl>
    <w:lvl w:ilvl="7" w:tplc="0E507F52" w:tentative="1">
      <w:start w:val="1"/>
      <w:numFmt w:val="lowerLetter"/>
      <w:lvlText w:val="%8."/>
      <w:lvlJc w:val="left"/>
      <w:pPr>
        <w:ind w:left="5760" w:hanging="360"/>
      </w:pPr>
    </w:lvl>
    <w:lvl w:ilvl="8" w:tplc="0F9AE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C1A75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9E432D2" w:tentative="1">
      <w:start w:val="1"/>
      <w:numFmt w:val="lowerLetter"/>
      <w:lvlText w:val="%2."/>
      <w:lvlJc w:val="left"/>
      <w:pPr>
        <w:ind w:left="1440" w:hanging="360"/>
      </w:pPr>
    </w:lvl>
    <w:lvl w:ilvl="2" w:tplc="21CA9D62" w:tentative="1">
      <w:start w:val="1"/>
      <w:numFmt w:val="lowerRoman"/>
      <w:lvlText w:val="%3."/>
      <w:lvlJc w:val="right"/>
      <w:pPr>
        <w:ind w:left="2160" w:hanging="180"/>
      </w:pPr>
    </w:lvl>
    <w:lvl w:ilvl="3" w:tplc="362E0F6E" w:tentative="1">
      <w:start w:val="1"/>
      <w:numFmt w:val="decimal"/>
      <w:lvlText w:val="%4."/>
      <w:lvlJc w:val="left"/>
      <w:pPr>
        <w:ind w:left="2880" w:hanging="360"/>
      </w:pPr>
    </w:lvl>
    <w:lvl w:ilvl="4" w:tplc="3132CC6E" w:tentative="1">
      <w:start w:val="1"/>
      <w:numFmt w:val="lowerLetter"/>
      <w:lvlText w:val="%5."/>
      <w:lvlJc w:val="left"/>
      <w:pPr>
        <w:ind w:left="3600" w:hanging="360"/>
      </w:pPr>
    </w:lvl>
    <w:lvl w:ilvl="5" w:tplc="0D72487C" w:tentative="1">
      <w:start w:val="1"/>
      <w:numFmt w:val="lowerRoman"/>
      <w:lvlText w:val="%6."/>
      <w:lvlJc w:val="right"/>
      <w:pPr>
        <w:ind w:left="4320" w:hanging="180"/>
      </w:pPr>
    </w:lvl>
    <w:lvl w:ilvl="6" w:tplc="4FE2F690" w:tentative="1">
      <w:start w:val="1"/>
      <w:numFmt w:val="decimal"/>
      <w:lvlText w:val="%7."/>
      <w:lvlJc w:val="left"/>
      <w:pPr>
        <w:ind w:left="5040" w:hanging="360"/>
      </w:pPr>
    </w:lvl>
    <w:lvl w:ilvl="7" w:tplc="B6F2052C" w:tentative="1">
      <w:start w:val="1"/>
      <w:numFmt w:val="lowerLetter"/>
      <w:lvlText w:val="%8."/>
      <w:lvlJc w:val="left"/>
      <w:pPr>
        <w:ind w:left="5760" w:hanging="360"/>
      </w:pPr>
    </w:lvl>
    <w:lvl w:ilvl="8" w:tplc="D6A63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DD8B6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1E8892" w:tentative="1">
      <w:start w:val="1"/>
      <w:numFmt w:val="lowerLetter"/>
      <w:lvlText w:val="%2."/>
      <w:lvlJc w:val="left"/>
      <w:pPr>
        <w:ind w:left="1440" w:hanging="360"/>
      </w:pPr>
    </w:lvl>
    <w:lvl w:ilvl="2" w:tplc="F4785DE8" w:tentative="1">
      <w:start w:val="1"/>
      <w:numFmt w:val="lowerRoman"/>
      <w:lvlText w:val="%3."/>
      <w:lvlJc w:val="right"/>
      <w:pPr>
        <w:ind w:left="2160" w:hanging="180"/>
      </w:pPr>
    </w:lvl>
    <w:lvl w:ilvl="3" w:tplc="F73E85E6" w:tentative="1">
      <w:start w:val="1"/>
      <w:numFmt w:val="decimal"/>
      <w:lvlText w:val="%4."/>
      <w:lvlJc w:val="left"/>
      <w:pPr>
        <w:ind w:left="2880" w:hanging="360"/>
      </w:pPr>
    </w:lvl>
    <w:lvl w:ilvl="4" w:tplc="27B4A946" w:tentative="1">
      <w:start w:val="1"/>
      <w:numFmt w:val="lowerLetter"/>
      <w:lvlText w:val="%5."/>
      <w:lvlJc w:val="left"/>
      <w:pPr>
        <w:ind w:left="3600" w:hanging="360"/>
      </w:pPr>
    </w:lvl>
    <w:lvl w:ilvl="5" w:tplc="62445870" w:tentative="1">
      <w:start w:val="1"/>
      <w:numFmt w:val="lowerRoman"/>
      <w:lvlText w:val="%6."/>
      <w:lvlJc w:val="right"/>
      <w:pPr>
        <w:ind w:left="4320" w:hanging="180"/>
      </w:pPr>
    </w:lvl>
    <w:lvl w:ilvl="6" w:tplc="3F7E16B6" w:tentative="1">
      <w:start w:val="1"/>
      <w:numFmt w:val="decimal"/>
      <w:lvlText w:val="%7."/>
      <w:lvlJc w:val="left"/>
      <w:pPr>
        <w:ind w:left="5040" w:hanging="360"/>
      </w:pPr>
    </w:lvl>
    <w:lvl w:ilvl="7" w:tplc="BD48F692" w:tentative="1">
      <w:start w:val="1"/>
      <w:numFmt w:val="lowerLetter"/>
      <w:lvlText w:val="%8."/>
      <w:lvlJc w:val="left"/>
      <w:pPr>
        <w:ind w:left="5760" w:hanging="360"/>
      </w:pPr>
    </w:lvl>
    <w:lvl w:ilvl="8" w:tplc="F6001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C2A8C5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A3EA858" w:tentative="1">
      <w:start w:val="1"/>
      <w:numFmt w:val="lowerLetter"/>
      <w:lvlText w:val="%2."/>
      <w:lvlJc w:val="left"/>
      <w:pPr>
        <w:ind w:left="1364" w:hanging="360"/>
      </w:pPr>
    </w:lvl>
    <w:lvl w:ilvl="2" w:tplc="ACCA3A10" w:tentative="1">
      <w:start w:val="1"/>
      <w:numFmt w:val="lowerRoman"/>
      <w:lvlText w:val="%3."/>
      <w:lvlJc w:val="right"/>
      <w:pPr>
        <w:ind w:left="2084" w:hanging="180"/>
      </w:pPr>
    </w:lvl>
    <w:lvl w:ilvl="3" w:tplc="005C354E" w:tentative="1">
      <w:start w:val="1"/>
      <w:numFmt w:val="decimal"/>
      <w:lvlText w:val="%4."/>
      <w:lvlJc w:val="left"/>
      <w:pPr>
        <w:ind w:left="2804" w:hanging="360"/>
      </w:pPr>
    </w:lvl>
    <w:lvl w:ilvl="4" w:tplc="72300F42" w:tentative="1">
      <w:start w:val="1"/>
      <w:numFmt w:val="lowerLetter"/>
      <w:lvlText w:val="%5."/>
      <w:lvlJc w:val="left"/>
      <w:pPr>
        <w:ind w:left="3524" w:hanging="360"/>
      </w:pPr>
    </w:lvl>
    <w:lvl w:ilvl="5" w:tplc="C35671A6" w:tentative="1">
      <w:start w:val="1"/>
      <w:numFmt w:val="lowerRoman"/>
      <w:lvlText w:val="%6."/>
      <w:lvlJc w:val="right"/>
      <w:pPr>
        <w:ind w:left="4244" w:hanging="180"/>
      </w:pPr>
    </w:lvl>
    <w:lvl w:ilvl="6" w:tplc="734E164E" w:tentative="1">
      <w:start w:val="1"/>
      <w:numFmt w:val="decimal"/>
      <w:lvlText w:val="%7."/>
      <w:lvlJc w:val="left"/>
      <w:pPr>
        <w:ind w:left="4964" w:hanging="360"/>
      </w:pPr>
    </w:lvl>
    <w:lvl w:ilvl="7" w:tplc="145C7D08" w:tentative="1">
      <w:start w:val="1"/>
      <w:numFmt w:val="lowerLetter"/>
      <w:lvlText w:val="%8."/>
      <w:lvlJc w:val="left"/>
      <w:pPr>
        <w:ind w:left="5684" w:hanging="360"/>
      </w:pPr>
    </w:lvl>
    <w:lvl w:ilvl="8" w:tplc="1A08233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7CEDD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A867B64" w:tentative="1">
      <w:start w:val="1"/>
      <w:numFmt w:val="lowerLetter"/>
      <w:lvlText w:val="%2."/>
      <w:lvlJc w:val="left"/>
      <w:pPr>
        <w:ind w:left="1440" w:hanging="360"/>
      </w:pPr>
    </w:lvl>
    <w:lvl w:ilvl="2" w:tplc="43DEE69C" w:tentative="1">
      <w:start w:val="1"/>
      <w:numFmt w:val="lowerRoman"/>
      <w:lvlText w:val="%3."/>
      <w:lvlJc w:val="right"/>
      <w:pPr>
        <w:ind w:left="2160" w:hanging="180"/>
      </w:pPr>
    </w:lvl>
    <w:lvl w:ilvl="3" w:tplc="82F2F436" w:tentative="1">
      <w:start w:val="1"/>
      <w:numFmt w:val="decimal"/>
      <w:lvlText w:val="%4."/>
      <w:lvlJc w:val="left"/>
      <w:pPr>
        <w:ind w:left="2880" w:hanging="360"/>
      </w:pPr>
    </w:lvl>
    <w:lvl w:ilvl="4" w:tplc="5CD27672" w:tentative="1">
      <w:start w:val="1"/>
      <w:numFmt w:val="lowerLetter"/>
      <w:lvlText w:val="%5."/>
      <w:lvlJc w:val="left"/>
      <w:pPr>
        <w:ind w:left="3600" w:hanging="360"/>
      </w:pPr>
    </w:lvl>
    <w:lvl w:ilvl="5" w:tplc="76109F5A" w:tentative="1">
      <w:start w:val="1"/>
      <w:numFmt w:val="lowerRoman"/>
      <w:lvlText w:val="%6."/>
      <w:lvlJc w:val="right"/>
      <w:pPr>
        <w:ind w:left="4320" w:hanging="180"/>
      </w:pPr>
    </w:lvl>
    <w:lvl w:ilvl="6" w:tplc="C9AEC1DC" w:tentative="1">
      <w:start w:val="1"/>
      <w:numFmt w:val="decimal"/>
      <w:lvlText w:val="%7."/>
      <w:lvlJc w:val="left"/>
      <w:pPr>
        <w:ind w:left="5040" w:hanging="360"/>
      </w:pPr>
    </w:lvl>
    <w:lvl w:ilvl="7" w:tplc="B4A48ED0" w:tentative="1">
      <w:start w:val="1"/>
      <w:numFmt w:val="lowerLetter"/>
      <w:lvlText w:val="%8."/>
      <w:lvlJc w:val="left"/>
      <w:pPr>
        <w:ind w:left="5760" w:hanging="360"/>
      </w:pPr>
    </w:lvl>
    <w:lvl w:ilvl="8" w:tplc="36BA0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3669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78C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81C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6CF5"/>
    <w:rsid w:val="00FC2175"/>
    <w:rsid w:val="00FC3E92"/>
    <w:rsid w:val="00FC597F"/>
    <w:rsid w:val="00FD1CF3"/>
    <w:rsid w:val="00FD2635"/>
    <w:rsid w:val="00FD5393"/>
    <w:rsid w:val="00FD5AC9"/>
    <w:rsid w:val="00FE551C"/>
    <w:rsid w:val="00FE672E"/>
    <w:rsid w:val="00FF186E"/>
    <w:rsid w:val="00FF351A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94E443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6671-55AA-498F-8601-701CF3A0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2025-11-04T11:04:00Z</cp:lastPrinted>
  <dcterms:created xsi:type="dcterms:W3CDTF">2024-02-15T14:56:00Z</dcterms:created>
  <dcterms:modified xsi:type="dcterms:W3CDTF">2025-11-04T11:07:00Z</dcterms:modified>
</cp:coreProperties>
</file>