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D0256" w14:textId="700BF0B3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454/2025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  <w:r w:rsidR="00331F09">
        <w:rPr>
          <w:rFonts w:ascii="Times New Roman" w:hAnsi="Times New Roman"/>
          <w:szCs w:val="24"/>
        </w:rPr>
        <w:t xml:space="preserve"> </w:t>
      </w:r>
    </w:p>
    <w:p w14:paraId="390F88FD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4073365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59B1613C" w:rsidR="002A1E6C" w:rsidRPr="002A1E6C" w:rsidRDefault="00000000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>Sorriso, em 5 de novembro de 2025</w:t>
      </w:r>
      <w:r w:rsidR="007D7F20">
        <w:rPr>
          <w:rFonts w:ascii="Times New Roman" w:hAnsi="Times New Roman"/>
          <w:szCs w:val="24"/>
        </w:rPr>
        <w:t>.</w:t>
      </w:r>
    </w:p>
    <w:p w14:paraId="53602CFE" w14:textId="77777777" w:rsidR="00375AE0" w:rsidRDefault="00375AE0" w:rsidP="00375AE0"/>
    <w:p w14:paraId="7C69E373" w14:textId="3AA7D341" w:rsidR="00375AE0" w:rsidRPr="004A6EC4" w:rsidRDefault="00375AE0" w:rsidP="00375AE0">
      <w:r w:rsidRPr="004A6EC4">
        <w:t>A Sua Excelência o Senhor</w:t>
      </w:r>
    </w:p>
    <w:p w14:paraId="0547B635" w14:textId="77777777" w:rsidR="00375AE0" w:rsidRPr="004A6EC4" w:rsidRDefault="00375AE0" w:rsidP="00375AE0">
      <w:pPr>
        <w:rPr>
          <w:b/>
        </w:rPr>
      </w:pPr>
      <w:r w:rsidRPr="004A6EC4">
        <w:rPr>
          <w:b/>
        </w:rPr>
        <w:t>ALEI FERNANDES</w:t>
      </w:r>
    </w:p>
    <w:p w14:paraId="2B25B372" w14:textId="77777777" w:rsidR="00375AE0" w:rsidRPr="004A6EC4" w:rsidRDefault="00375AE0" w:rsidP="00375AE0">
      <w:pPr>
        <w:rPr>
          <w:bCs/>
        </w:rPr>
      </w:pPr>
      <w:r w:rsidRPr="004A6EC4">
        <w:rPr>
          <w:bCs/>
        </w:rPr>
        <w:t>Prefeito Municipal</w:t>
      </w:r>
    </w:p>
    <w:p w14:paraId="6061EBFC" w14:textId="77777777" w:rsidR="00375AE0" w:rsidRPr="004A6EC4" w:rsidRDefault="00375AE0" w:rsidP="00375AE0">
      <w:r w:rsidRPr="004A6EC4">
        <w:t>Nesta.</w:t>
      </w:r>
    </w:p>
    <w:p w14:paraId="29B006F3" w14:textId="77777777" w:rsidR="00375AE0" w:rsidRDefault="00375AE0" w:rsidP="00375AE0"/>
    <w:p w14:paraId="3CEBD906" w14:textId="77777777" w:rsidR="00375AE0" w:rsidRPr="005E4056" w:rsidRDefault="00375AE0" w:rsidP="00375AE0"/>
    <w:p w14:paraId="7F42BE75" w14:textId="3321E7B4" w:rsidR="00375AE0" w:rsidRPr="005E4056" w:rsidRDefault="00375AE0" w:rsidP="00375AE0">
      <w:r w:rsidRPr="005E4056">
        <w:t xml:space="preserve">Assunto: </w:t>
      </w:r>
      <w:r w:rsidRPr="00375AE0">
        <w:rPr>
          <w:b/>
          <w:bCs/>
        </w:rPr>
        <w:t>Comitê Consultivo de Atividades Econômicas (CCAE)</w:t>
      </w:r>
    </w:p>
    <w:p w14:paraId="54D85D0C" w14:textId="77777777" w:rsidR="00375AE0" w:rsidRDefault="00375AE0" w:rsidP="00375AE0">
      <w:pPr>
        <w:ind w:firstLine="1418"/>
      </w:pPr>
    </w:p>
    <w:p w14:paraId="59192EC2" w14:textId="77777777" w:rsidR="00375AE0" w:rsidRDefault="00375AE0" w:rsidP="00375AE0">
      <w:pPr>
        <w:ind w:firstLine="1418"/>
      </w:pPr>
    </w:p>
    <w:p w14:paraId="3E9189E9" w14:textId="5F6AFA34" w:rsidR="00375AE0" w:rsidRPr="005E4056" w:rsidRDefault="00375AE0" w:rsidP="00375AE0">
      <w:pPr>
        <w:ind w:firstLine="1418"/>
      </w:pPr>
      <w:r w:rsidRPr="005E4056">
        <w:t xml:space="preserve">Senhor </w:t>
      </w:r>
      <w:r>
        <w:t>Prefeito</w:t>
      </w:r>
      <w:r w:rsidRPr="005E4056">
        <w:t>,</w:t>
      </w:r>
    </w:p>
    <w:p w14:paraId="70648FC6" w14:textId="77777777" w:rsidR="00375AE0" w:rsidRPr="005E4056" w:rsidRDefault="00375AE0" w:rsidP="00375AE0"/>
    <w:p w14:paraId="5CECA0DB" w14:textId="77777777" w:rsidR="00375AE0" w:rsidRPr="005E4056" w:rsidRDefault="00375AE0" w:rsidP="00375AE0"/>
    <w:p w14:paraId="7CE3CA32" w14:textId="6FF24193" w:rsidR="00375AE0" w:rsidRPr="005E4056" w:rsidRDefault="00375AE0" w:rsidP="00375AE0">
      <w:pPr>
        <w:ind w:firstLine="1418"/>
      </w:pPr>
      <w:r w:rsidRPr="005E4056">
        <w:t xml:space="preserve">Ao cumprimentá-la cordialmente, acusamos o recebimento de Ofício </w:t>
      </w:r>
      <w:r>
        <w:t>GAPRE</w:t>
      </w:r>
      <w:r w:rsidRPr="005E4056">
        <w:t xml:space="preserve"> nº </w:t>
      </w:r>
      <w:r>
        <w:t>383</w:t>
      </w:r>
      <w:r w:rsidRPr="005E4056">
        <w:t xml:space="preserve">/2025 de autoria de Vossa Senhoria, que solicita a indicação de membro desta Casa de Leis para compor o </w:t>
      </w:r>
      <w:r w:rsidRPr="00375AE0">
        <w:t>Comitê Consultivo de Atividades Econômicas (CCAE)</w:t>
      </w:r>
      <w:r w:rsidRPr="005E4056">
        <w:t>.</w:t>
      </w:r>
    </w:p>
    <w:p w14:paraId="49D0DBCC" w14:textId="77777777" w:rsidR="00375AE0" w:rsidRPr="005E4056" w:rsidRDefault="00375AE0" w:rsidP="00375AE0"/>
    <w:p w14:paraId="6C8CEFDB" w14:textId="2F85D450" w:rsidR="00375AE0" w:rsidRPr="005E4056" w:rsidRDefault="00375AE0" w:rsidP="00375AE0">
      <w:pPr>
        <w:ind w:firstLine="1418"/>
      </w:pPr>
      <w:r w:rsidRPr="005E4056">
        <w:t>Atendendo a solicitação, indicamos o servidor que representará o Poder Legislativo Municipal na referido Fórum</w:t>
      </w:r>
      <w:r>
        <w:t xml:space="preserve"> Comitê</w:t>
      </w:r>
      <w:r w:rsidRPr="005E4056">
        <w:t>, conforme segue:</w:t>
      </w:r>
    </w:p>
    <w:p w14:paraId="75DAA116" w14:textId="77777777" w:rsidR="00375AE0" w:rsidRPr="005E4056" w:rsidRDefault="00375AE0" w:rsidP="00375AE0"/>
    <w:p w14:paraId="5F62C4FF" w14:textId="77777777" w:rsidR="00375AE0" w:rsidRPr="005E4056" w:rsidRDefault="00375AE0" w:rsidP="00375AE0"/>
    <w:p w14:paraId="6B2C5C27" w14:textId="77777777" w:rsidR="00375AE0" w:rsidRPr="005E4056" w:rsidRDefault="00375AE0" w:rsidP="00375AE0">
      <w:pPr>
        <w:ind w:firstLine="1418"/>
        <w:rPr>
          <w:b/>
          <w:bCs/>
        </w:rPr>
      </w:pPr>
      <w:r w:rsidRPr="005E4056">
        <w:rPr>
          <w:b/>
          <w:bCs/>
        </w:rPr>
        <w:t>Titular:</w:t>
      </w:r>
    </w:p>
    <w:p w14:paraId="1FD82521" w14:textId="77777777" w:rsidR="00375AE0" w:rsidRPr="005E4056" w:rsidRDefault="00375AE0" w:rsidP="00375AE0">
      <w:pPr>
        <w:ind w:firstLine="1418"/>
        <w:rPr>
          <w:b/>
        </w:rPr>
      </w:pPr>
      <w:r w:rsidRPr="005E4056">
        <w:t xml:space="preserve">Nome: </w:t>
      </w:r>
      <w:r w:rsidRPr="005E4056">
        <w:rPr>
          <w:b/>
        </w:rPr>
        <w:t>Ieniqui Pivetta Sansonowicz</w:t>
      </w:r>
    </w:p>
    <w:p w14:paraId="42151843" w14:textId="77777777" w:rsidR="00375AE0" w:rsidRPr="005E4056" w:rsidRDefault="00375AE0" w:rsidP="00375AE0">
      <w:pPr>
        <w:ind w:firstLine="1418"/>
      </w:pPr>
      <w:r w:rsidRPr="005E4056">
        <w:t>Telefone: (6</w:t>
      </w:r>
      <w:r>
        <w:t>5</w:t>
      </w:r>
      <w:r w:rsidRPr="005E4056">
        <w:t xml:space="preserve">) </w:t>
      </w:r>
      <w:r>
        <w:t>99939-8961</w:t>
      </w:r>
    </w:p>
    <w:p w14:paraId="3E50A1CD" w14:textId="77777777" w:rsidR="00375AE0" w:rsidRPr="005E4056" w:rsidRDefault="00375AE0" w:rsidP="00375AE0"/>
    <w:p w14:paraId="365BF8AF" w14:textId="77777777" w:rsidR="00375AE0" w:rsidRDefault="00375AE0" w:rsidP="00375AE0">
      <w:pPr>
        <w:tabs>
          <w:tab w:val="left" w:pos="1418"/>
        </w:tabs>
        <w:jc w:val="both"/>
        <w:rPr>
          <w:iCs/>
        </w:rPr>
      </w:pPr>
    </w:p>
    <w:p w14:paraId="016028CB" w14:textId="77777777" w:rsidR="00375AE0" w:rsidRDefault="00375AE0" w:rsidP="00375AE0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ab/>
        <w:t>Atenciosamente,</w:t>
      </w:r>
    </w:p>
    <w:p w14:paraId="6109B7B4" w14:textId="77777777" w:rsidR="00375AE0" w:rsidRDefault="00375AE0" w:rsidP="00375AE0">
      <w:pPr>
        <w:tabs>
          <w:tab w:val="left" w:pos="4820"/>
        </w:tabs>
        <w:jc w:val="both"/>
        <w:rPr>
          <w:iCs/>
        </w:rPr>
      </w:pPr>
    </w:p>
    <w:p w14:paraId="4CD96AEE" w14:textId="77777777" w:rsidR="00375AE0" w:rsidRDefault="00375AE0" w:rsidP="00375AE0">
      <w:pPr>
        <w:tabs>
          <w:tab w:val="left" w:pos="4820"/>
        </w:tabs>
        <w:jc w:val="both"/>
        <w:rPr>
          <w:iCs/>
        </w:rPr>
      </w:pPr>
    </w:p>
    <w:p w14:paraId="4BE7F90A" w14:textId="77777777" w:rsidR="00375AE0" w:rsidRDefault="00375AE0" w:rsidP="00375AE0">
      <w:pPr>
        <w:tabs>
          <w:tab w:val="left" w:pos="4820"/>
        </w:tabs>
        <w:jc w:val="both"/>
        <w:rPr>
          <w:iCs/>
        </w:rPr>
      </w:pPr>
    </w:p>
    <w:p w14:paraId="1D49C08A" w14:textId="77777777" w:rsidR="00375AE0" w:rsidRDefault="00375AE0" w:rsidP="00375AE0">
      <w:pPr>
        <w:tabs>
          <w:tab w:val="left" w:pos="4820"/>
        </w:tabs>
        <w:jc w:val="both"/>
        <w:rPr>
          <w:iCs/>
        </w:rPr>
      </w:pPr>
    </w:p>
    <w:p w14:paraId="316C21AF" w14:textId="77777777" w:rsidR="00375AE0" w:rsidRDefault="00375AE0" w:rsidP="00375AE0">
      <w:pPr>
        <w:tabs>
          <w:tab w:val="left" w:pos="1701"/>
          <w:tab w:val="left" w:pos="4820"/>
        </w:tabs>
        <w:jc w:val="center"/>
        <w:rPr>
          <w:iCs/>
        </w:rPr>
      </w:pPr>
    </w:p>
    <w:p w14:paraId="1C550F38" w14:textId="77777777" w:rsidR="00375AE0" w:rsidRDefault="00375AE0" w:rsidP="00375AE0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RODRIGO DESORDI FERNANDES</w:t>
      </w:r>
    </w:p>
    <w:p w14:paraId="06358641" w14:textId="77777777" w:rsidR="00375AE0" w:rsidRDefault="00375AE0" w:rsidP="00375AE0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72D9CD35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28A26ECE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sectPr w:rsidR="002A1E6C" w:rsidSect="008D1AD5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0B3CF1" w14:textId="77777777" w:rsidR="00624EAF" w:rsidRDefault="00624EAF">
      <w:r>
        <w:separator/>
      </w:r>
    </w:p>
  </w:endnote>
  <w:endnote w:type="continuationSeparator" w:id="0">
    <w:p w14:paraId="0901DACE" w14:textId="77777777" w:rsidR="00624EAF" w:rsidRDefault="00624E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A9B713" w14:textId="77777777" w:rsidR="00624EAF" w:rsidRDefault="00624EAF">
      <w:r>
        <w:separator/>
      </w:r>
    </w:p>
  </w:footnote>
  <w:footnote w:type="continuationSeparator" w:id="0">
    <w:p w14:paraId="26001D07" w14:textId="77777777" w:rsidR="00624EAF" w:rsidRDefault="00624E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4B2ED2D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23917301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8982A54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2526A226" w:tentative="1">
      <w:start w:val="1"/>
      <w:numFmt w:val="lowerLetter"/>
      <w:lvlText w:val="%2."/>
      <w:lvlJc w:val="left"/>
      <w:pPr>
        <w:ind w:left="1440" w:hanging="360"/>
      </w:pPr>
    </w:lvl>
    <w:lvl w:ilvl="2" w:tplc="3DC89A82" w:tentative="1">
      <w:start w:val="1"/>
      <w:numFmt w:val="lowerRoman"/>
      <w:lvlText w:val="%3."/>
      <w:lvlJc w:val="right"/>
      <w:pPr>
        <w:ind w:left="2160" w:hanging="180"/>
      </w:pPr>
    </w:lvl>
    <w:lvl w:ilvl="3" w:tplc="D1B24F8E" w:tentative="1">
      <w:start w:val="1"/>
      <w:numFmt w:val="decimal"/>
      <w:lvlText w:val="%4."/>
      <w:lvlJc w:val="left"/>
      <w:pPr>
        <w:ind w:left="2880" w:hanging="360"/>
      </w:pPr>
    </w:lvl>
    <w:lvl w:ilvl="4" w:tplc="5D40F69E" w:tentative="1">
      <w:start w:val="1"/>
      <w:numFmt w:val="lowerLetter"/>
      <w:lvlText w:val="%5."/>
      <w:lvlJc w:val="left"/>
      <w:pPr>
        <w:ind w:left="3600" w:hanging="360"/>
      </w:pPr>
    </w:lvl>
    <w:lvl w:ilvl="5" w:tplc="C75CB4F2" w:tentative="1">
      <w:start w:val="1"/>
      <w:numFmt w:val="lowerRoman"/>
      <w:lvlText w:val="%6."/>
      <w:lvlJc w:val="right"/>
      <w:pPr>
        <w:ind w:left="4320" w:hanging="180"/>
      </w:pPr>
    </w:lvl>
    <w:lvl w:ilvl="6" w:tplc="35849638" w:tentative="1">
      <w:start w:val="1"/>
      <w:numFmt w:val="decimal"/>
      <w:lvlText w:val="%7."/>
      <w:lvlJc w:val="left"/>
      <w:pPr>
        <w:ind w:left="5040" w:hanging="360"/>
      </w:pPr>
    </w:lvl>
    <w:lvl w:ilvl="7" w:tplc="6F1846F0" w:tentative="1">
      <w:start w:val="1"/>
      <w:numFmt w:val="lowerLetter"/>
      <w:lvlText w:val="%8."/>
      <w:lvlJc w:val="left"/>
      <w:pPr>
        <w:ind w:left="5760" w:hanging="360"/>
      </w:pPr>
    </w:lvl>
    <w:lvl w:ilvl="8" w:tplc="F2A448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DD5C8DB8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4D0C1ACC" w:tentative="1">
      <w:start w:val="1"/>
      <w:numFmt w:val="lowerLetter"/>
      <w:lvlText w:val="%2."/>
      <w:lvlJc w:val="left"/>
      <w:pPr>
        <w:ind w:left="1440" w:hanging="360"/>
      </w:pPr>
    </w:lvl>
    <w:lvl w:ilvl="2" w:tplc="5A0AB8A2" w:tentative="1">
      <w:start w:val="1"/>
      <w:numFmt w:val="lowerRoman"/>
      <w:lvlText w:val="%3."/>
      <w:lvlJc w:val="right"/>
      <w:pPr>
        <w:ind w:left="2160" w:hanging="180"/>
      </w:pPr>
    </w:lvl>
    <w:lvl w:ilvl="3" w:tplc="BB985F30" w:tentative="1">
      <w:start w:val="1"/>
      <w:numFmt w:val="decimal"/>
      <w:lvlText w:val="%4."/>
      <w:lvlJc w:val="left"/>
      <w:pPr>
        <w:ind w:left="2880" w:hanging="360"/>
      </w:pPr>
    </w:lvl>
    <w:lvl w:ilvl="4" w:tplc="2FC4C4CA" w:tentative="1">
      <w:start w:val="1"/>
      <w:numFmt w:val="lowerLetter"/>
      <w:lvlText w:val="%5."/>
      <w:lvlJc w:val="left"/>
      <w:pPr>
        <w:ind w:left="3600" w:hanging="360"/>
      </w:pPr>
    </w:lvl>
    <w:lvl w:ilvl="5" w:tplc="302C938C" w:tentative="1">
      <w:start w:val="1"/>
      <w:numFmt w:val="lowerRoman"/>
      <w:lvlText w:val="%6."/>
      <w:lvlJc w:val="right"/>
      <w:pPr>
        <w:ind w:left="4320" w:hanging="180"/>
      </w:pPr>
    </w:lvl>
    <w:lvl w:ilvl="6" w:tplc="C5A4AB08" w:tentative="1">
      <w:start w:val="1"/>
      <w:numFmt w:val="decimal"/>
      <w:lvlText w:val="%7."/>
      <w:lvlJc w:val="left"/>
      <w:pPr>
        <w:ind w:left="5040" w:hanging="360"/>
      </w:pPr>
    </w:lvl>
    <w:lvl w:ilvl="7" w:tplc="E10AEF40" w:tentative="1">
      <w:start w:val="1"/>
      <w:numFmt w:val="lowerLetter"/>
      <w:lvlText w:val="%8."/>
      <w:lvlJc w:val="left"/>
      <w:pPr>
        <w:ind w:left="5760" w:hanging="360"/>
      </w:pPr>
    </w:lvl>
    <w:lvl w:ilvl="8" w:tplc="0962748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6BBA317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32E4434" w:tentative="1">
      <w:start w:val="1"/>
      <w:numFmt w:val="lowerLetter"/>
      <w:lvlText w:val="%2."/>
      <w:lvlJc w:val="left"/>
      <w:pPr>
        <w:ind w:left="1440" w:hanging="360"/>
      </w:pPr>
    </w:lvl>
    <w:lvl w:ilvl="2" w:tplc="D0084C3A" w:tentative="1">
      <w:start w:val="1"/>
      <w:numFmt w:val="lowerRoman"/>
      <w:lvlText w:val="%3."/>
      <w:lvlJc w:val="right"/>
      <w:pPr>
        <w:ind w:left="2160" w:hanging="180"/>
      </w:pPr>
    </w:lvl>
    <w:lvl w:ilvl="3" w:tplc="A5622692" w:tentative="1">
      <w:start w:val="1"/>
      <w:numFmt w:val="decimal"/>
      <w:lvlText w:val="%4."/>
      <w:lvlJc w:val="left"/>
      <w:pPr>
        <w:ind w:left="2880" w:hanging="360"/>
      </w:pPr>
    </w:lvl>
    <w:lvl w:ilvl="4" w:tplc="231A0206" w:tentative="1">
      <w:start w:val="1"/>
      <w:numFmt w:val="lowerLetter"/>
      <w:lvlText w:val="%5."/>
      <w:lvlJc w:val="left"/>
      <w:pPr>
        <w:ind w:left="3600" w:hanging="360"/>
      </w:pPr>
    </w:lvl>
    <w:lvl w:ilvl="5" w:tplc="008C6D72" w:tentative="1">
      <w:start w:val="1"/>
      <w:numFmt w:val="lowerRoman"/>
      <w:lvlText w:val="%6."/>
      <w:lvlJc w:val="right"/>
      <w:pPr>
        <w:ind w:left="4320" w:hanging="180"/>
      </w:pPr>
    </w:lvl>
    <w:lvl w:ilvl="6" w:tplc="43D6CD76" w:tentative="1">
      <w:start w:val="1"/>
      <w:numFmt w:val="decimal"/>
      <w:lvlText w:val="%7."/>
      <w:lvlJc w:val="left"/>
      <w:pPr>
        <w:ind w:left="5040" w:hanging="360"/>
      </w:pPr>
    </w:lvl>
    <w:lvl w:ilvl="7" w:tplc="C2049436" w:tentative="1">
      <w:start w:val="1"/>
      <w:numFmt w:val="lowerLetter"/>
      <w:lvlText w:val="%8."/>
      <w:lvlJc w:val="left"/>
      <w:pPr>
        <w:ind w:left="5760" w:hanging="360"/>
      </w:pPr>
    </w:lvl>
    <w:lvl w:ilvl="8" w:tplc="3EC8D09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EFEE05D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30A8DEC" w:tentative="1">
      <w:start w:val="1"/>
      <w:numFmt w:val="lowerLetter"/>
      <w:lvlText w:val="%2."/>
      <w:lvlJc w:val="left"/>
      <w:pPr>
        <w:ind w:left="1440" w:hanging="360"/>
      </w:pPr>
    </w:lvl>
    <w:lvl w:ilvl="2" w:tplc="0EC89560" w:tentative="1">
      <w:start w:val="1"/>
      <w:numFmt w:val="lowerRoman"/>
      <w:lvlText w:val="%3."/>
      <w:lvlJc w:val="right"/>
      <w:pPr>
        <w:ind w:left="2160" w:hanging="180"/>
      </w:pPr>
    </w:lvl>
    <w:lvl w:ilvl="3" w:tplc="F72C1DF4" w:tentative="1">
      <w:start w:val="1"/>
      <w:numFmt w:val="decimal"/>
      <w:lvlText w:val="%4."/>
      <w:lvlJc w:val="left"/>
      <w:pPr>
        <w:ind w:left="2880" w:hanging="360"/>
      </w:pPr>
    </w:lvl>
    <w:lvl w:ilvl="4" w:tplc="6FC8D26E" w:tentative="1">
      <w:start w:val="1"/>
      <w:numFmt w:val="lowerLetter"/>
      <w:lvlText w:val="%5."/>
      <w:lvlJc w:val="left"/>
      <w:pPr>
        <w:ind w:left="3600" w:hanging="360"/>
      </w:pPr>
    </w:lvl>
    <w:lvl w:ilvl="5" w:tplc="481CAEEA" w:tentative="1">
      <w:start w:val="1"/>
      <w:numFmt w:val="lowerRoman"/>
      <w:lvlText w:val="%6."/>
      <w:lvlJc w:val="right"/>
      <w:pPr>
        <w:ind w:left="4320" w:hanging="180"/>
      </w:pPr>
    </w:lvl>
    <w:lvl w:ilvl="6" w:tplc="E3864E32" w:tentative="1">
      <w:start w:val="1"/>
      <w:numFmt w:val="decimal"/>
      <w:lvlText w:val="%7."/>
      <w:lvlJc w:val="left"/>
      <w:pPr>
        <w:ind w:left="5040" w:hanging="360"/>
      </w:pPr>
    </w:lvl>
    <w:lvl w:ilvl="7" w:tplc="278A23A6" w:tentative="1">
      <w:start w:val="1"/>
      <w:numFmt w:val="lowerLetter"/>
      <w:lvlText w:val="%8."/>
      <w:lvlJc w:val="left"/>
      <w:pPr>
        <w:ind w:left="5760" w:hanging="360"/>
      </w:pPr>
    </w:lvl>
    <w:lvl w:ilvl="8" w:tplc="E83004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DEDA05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5C08E54" w:tentative="1">
      <w:start w:val="1"/>
      <w:numFmt w:val="lowerLetter"/>
      <w:lvlText w:val="%2."/>
      <w:lvlJc w:val="left"/>
      <w:pPr>
        <w:ind w:left="1440" w:hanging="360"/>
      </w:pPr>
    </w:lvl>
    <w:lvl w:ilvl="2" w:tplc="8E34D87E" w:tentative="1">
      <w:start w:val="1"/>
      <w:numFmt w:val="lowerRoman"/>
      <w:lvlText w:val="%3."/>
      <w:lvlJc w:val="right"/>
      <w:pPr>
        <w:ind w:left="2160" w:hanging="180"/>
      </w:pPr>
    </w:lvl>
    <w:lvl w:ilvl="3" w:tplc="1AD822B8" w:tentative="1">
      <w:start w:val="1"/>
      <w:numFmt w:val="decimal"/>
      <w:lvlText w:val="%4."/>
      <w:lvlJc w:val="left"/>
      <w:pPr>
        <w:ind w:left="2880" w:hanging="360"/>
      </w:pPr>
    </w:lvl>
    <w:lvl w:ilvl="4" w:tplc="5A945716" w:tentative="1">
      <w:start w:val="1"/>
      <w:numFmt w:val="lowerLetter"/>
      <w:lvlText w:val="%5."/>
      <w:lvlJc w:val="left"/>
      <w:pPr>
        <w:ind w:left="3600" w:hanging="360"/>
      </w:pPr>
    </w:lvl>
    <w:lvl w:ilvl="5" w:tplc="79C4D0D2" w:tentative="1">
      <w:start w:val="1"/>
      <w:numFmt w:val="lowerRoman"/>
      <w:lvlText w:val="%6."/>
      <w:lvlJc w:val="right"/>
      <w:pPr>
        <w:ind w:left="4320" w:hanging="180"/>
      </w:pPr>
    </w:lvl>
    <w:lvl w:ilvl="6" w:tplc="830E31B6" w:tentative="1">
      <w:start w:val="1"/>
      <w:numFmt w:val="decimal"/>
      <w:lvlText w:val="%7."/>
      <w:lvlJc w:val="left"/>
      <w:pPr>
        <w:ind w:left="5040" w:hanging="360"/>
      </w:pPr>
    </w:lvl>
    <w:lvl w:ilvl="7" w:tplc="70CE139E" w:tentative="1">
      <w:start w:val="1"/>
      <w:numFmt w:val="lowerLetter"/>
      <w:lvlText w:val="%8."/>
      <w:lvlJc w:val="left"/>
      <w:pPr>
        <w:ind w:left="5760" w:hanging="360"/>
      </w:pPr>
    </w:lvl>
    <w:lvl w:ilvl="8" w:tplc="E550EB3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ADFC4A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806D6F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9343C9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842E0E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FB4C3D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A12A60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07273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FD2338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8CBD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88E2AA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4CE87E4" w:tentative="1">
      <w:start w:val="1"/>
      <w:numFmt w:val="lowerLetter"/>
      <w:lvlText w:val="%2."/>
      <w:lvlJc w:val="left"/>
      <w:pPr>
        <w:ind w:left="1440" w:hanging="360"/>
      </w:pPr>
    </w:lvl>
    <w:lvl w:ilvl="2" w:tplc="B9CE9428" w:tentative="1">
      <w:start w:val="1"/>
      <w:numFmt w:val="lowerRoman"/>
      <w:lvlText w:val="%3."/>
      <w:lvlJc w:val="right"/>
      <w:pPr>
        <w:ind w:left="2160" w:hanging="180"/>
      </w:pPr>
    </w:lvl>
    <w:lvl w:ilvl="3" w:tplc="5FF6C32E" w:tentative="1">
      <w:start w:val="1"/>
      <w:numFmt w:val="decimal"/>
      <w:lvlText w:val="%4."/>
      <w:lvlJc w:val="left"/>
      <w:pPr>
        <w:ind w:left="2880" w:hanging="360"/>
      </w:pPr>
    </w:lvl>
    <w:lvl w:ilvl="4" w:tplc="626C5C0A" w:tentative="1">
      <w:start w:val="1"/>
      <w:numFmt w:val="lowerLetter"/>
      <w:lvlText w:val="%5."/>
      <w:lvlJc w:val="left"/>
      <w:pPr>
        <w:ind w:left="3600" w:hanging="360"/>
      </w:pPr>
    </w:lvl>
    <w:lvl w:ilvl="5" w:tplc="540EFEF0" w:tentative="1">
      <w:start w:val="1"/>
      <w:numFmt w:val="lowerRoman"/>
      <w:lvlText w:val="%6."/>
      <w:lvlJc w:val="right"/>
      <w:pPr>
        <w:ind w:left="4320" w:hanging="180"/>
      </w:pPr>
    </w:lvl>
    <w:lvl w:ilvl="6" w:tplc="02943616" w:tentative="1">
      <w:start w:val="1"/>
      <w:numFmt w:val="decimal"/>
      <w:lvlText w:val="%7."/>
      <w:lvlJc w:val="left"/>
      <w:pPr>
        <w:ind w:left="5040" w:hanging="360"/>
      </w:pPr>
    </w:lvl>
    <w:lvl w:ilvl="7" w:tplc="56D47630" w:tentative="1">
      <w:start w:val="1"/>
      <w:numFmt w:val="lowerLetter"/>
      <w:lvlText w:val="%8."/>
      <w:lvlJc w:val="left"/>
      <w:pPr>
        <w:ind w:left="5760" w:hanging="360"/>
      </w:pPr>
    </w:lvl>
    <w:lvl w:ilvl="8" w:tplc="727A135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D89A47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31E5E3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48E7C9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D3CE41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2F27B6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D38DF1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6BA417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B8C53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3C6EBB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28BE5D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A03D8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DB2A69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592D3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900DE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8E34CC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7AA79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2B4736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BED6C9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8760CDBE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9822FD24">
      <w:start w:val="1"/>
      <w:numFmt w:val="lowerLetter"/>
      <w:lvlText w:val="%2."/>
      <w:lvlJc w:val="left"/>
      <w:pPr>
        <w:ind w:left="1364" w:hanging="360"/>
      </w:pPr>
    </w:lvl>
    <w:lvl w:ilvl="2" w:tplc="D868CBD6">
      <w:start w:val="1"/>
      <w:numFmt w:val="lowerRoman"/>
      <w:lvlText w:val="%3."/>
      <w:lvlJc w:val="right"/>
      <w:pPr>
        <w:ind w:left="2084" w:hanging="180"/>
      </w:pPr>
    </w:lvl>
    <w:lvl w:ilvl="3" w:tplc="5B2C25A0">
      <w:start w:val="1"/>
      <w:numFmt w:val="decimal"/>
      <w:lvlText w:val="%4."/>
      <w:lvlJc w:val="left"/>
      <w:pPr>
        <w:ind w:left="2804" w:hanging="360"/>
      </w:pPr>
    </w:lvl>
    <w:lvl w:ilvl="4" w:tplc="F4A8536C">
      <w:start w:val="1"/>
      <w:numFmt w:val="lowerLetter"/>
      <w:lvlText w:val="%5."/>
      <w:lvlJc w:val="left"/>
      <w:pPr>
        <w:ind w:left="3524" w:hanging="360"/>
      </w:pPr>
    </w:lvl>
    <w:lvl w:ilvl="5" w:tplc="EBAA5B80">
      <w:start w:val="1"/>
      <w:numFmt w:val="lowerRoman"/>
      <w:lvlText w:val="%6."/>
      <w:lvlJc w:val="right"/>
      <w:pPr>
        <w:ind w:left="4244" w:hanging="180"/>
      </w:pPr>
    </w:lvl>
    <w:lvl w:ilvl="6" w:tplc="D6DC3816">
      <w:start w:val="1"/>
      <w:numFmt w:val="decimal"/>
      <w:lvlText w:val="%7."/>
      <w:lvlJc w:val="left"/>
      <w:pPr>
        <w:ind w:left="4964" w:hanging="360"/>
      </w:pPr>
    </w:lvl>
    <w:lvl w:ilvl="7" w:tplc="0A86084A">
      <w:start w:val="1"/>
      <w:numFmt w:val="lowerLetter"/>
      <w:lvlText w:val="%8."/>
      <w:lvlJc w:val="left"/>
      <w:pPr>
        <w:ind w:left="5684" w:hanging="360"/>
      </w:pPr>
    </w:lvl>
    <w:lvl w:ilvl="8" w:tplc="5F1AEFEC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8702F008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E31C608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8C8F26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9781B1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378E5E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0DECDF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DE8CB2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FF48C6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34CD04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C2E209EA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D85E2506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E33E464A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DECA7898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DBA4BD12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1CE5A24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7C60CE9A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7B3C4932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5F2EFA0A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797E7DA8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3676C648" w:tentative="1">
      <w:start w:val="1"/>
      <w:numFmt w:val="lowerLetter"/>
      <w:lvlText w:val="%2."/>
      <w:lvlJc w:val="left"/>
      <w:pPr>
        <w:ind w:left="1440" w:hanging="360"/>
      </w:pPr>
    </w:lvl>
    <w:lvl w:ilvl="2" w:tplc="655847A6" w:tentative="1">
      <w:start w:val="1"/>
      <w:numFmt w:val="lowerRoman"/>
      <w:lvlText w:val="%3."/>
      <w:lvlJc w:val="right"/>
      <w:pPr>
        <w:ind w:left="2160" w:hanging="180"/>
      </w:pPr>
    </w:lvl>
    <w:lvl w:ilvl="3" w:tplc="3B6C1F0E" w:tentative="1">
      <w:start w:val="1"/>
      <w:numFmt w:val="decimal"/>
      <w:lvlText w:val="%4."/>
      <w:lvlJc w:val="left"/>
      <w:pPr>
        <w:ind w:left="2880" w:hanging="360"/>
      </w:pPr>
    </w:lvl>
    <w:lvl w:ilvl="4" w:tplc="CCCAF766" w:tentative="1">
      <w:start w:val="1"/>
      <w:numFmt w:val="lowerLetter"/>
      <w:lvlText w:val="%5."/>
      <w:lvlJc w:val="left"/>
      <w:pPr>
        <w:ind w:left="3600" w:hanging="360"/>
      </w:pPr>
    </w:lvl>
    <w:lvl w:ilvl="5" w:tplc="9B245E24" w:tentative="1">
      <w:start w:val="1"/>
      <w:numFmt w:val="lowerRoman"/>
      <w:lvlText w:val="%6."/>
      <w:lvlJc w:val="right"/>
      <w:pPr>
        <w:ind w:left="4320" w:hanging="180"/>
      </w:pPr>
    </w:lvl>
    <w:lvl w:ilvl="6" w:tplc="FA9CBEE0" w:tentative="1">
      <w:start w:val="1"/>
      <w:numFmt w:val="decimal"/>
      <w:lvlText w:val="%7."/>
      <w:lvlJc w:val="left"/>
      <w:pPr>
        <w:ind w:left="5040" w:hanging="360"/>
      </w:pPr>
    </w:lvl>
    <w:lvl w:ilvl="7" w:tplc="2E167148" w:tentative="1">
      <w:start w:val="1"/>
      <w:numFmt w:val="lowerLetter"/>
      <w:lvlText w:val="%8."/>
      <w:lvlJc w:val="left"/>
      <w:pPr>
        <w:ind w:left="5760" w:hanging="360"/>
      </w:pPr>
    </w:lvl>
    <w:lvl w:ilvl="8" w:tplc="4086C81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49CC67E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6AA00AA8" w:tentative="1">
      <w:start w:val="1"/>
      <w:numFmt w:val="lowerLetter"/>
      <w:lvlText w:val="%2."/>
      <w:lvlJc w:val="left"/>
      <w:pPr>
        <w:ind w:left="1440" w:hanging="360"/>
      </w:pPr>
    </w:lvl>
    <w:lvl w:ilvl="2" w:tplc="36A23486" w:tentative="1">
      <w:start w:val="1"/>
      <w:numFmt w:val="lowerRoman"/>
      <w:lvlText w:val="%3."/>
      <w:lvlJc w:val="right"/>
      <w:pPr>
        <w:ind w:left="2160" w:hanging="180"/>
      </w:pPr>
    </w:lvl>
    <w:lvl w:ilvl="3" w:tplc="5F36F470" w:tentative="1">
      <w:start w:val="1"/>
      <w:numFmt w:val="decimal"/>
      <w:lvlText w:val="%4."/>
      <w:lvlJc w:val="left"/>
      <w:pPr>
        <w:ind w:left="2880" w:hanging="360"/>
      </w:pPr>
    </w:lvl>
    <w:lvl w:ilvl="4" w:tplc="1EA28592" w:tentative="1">
      <w:start w:val="1"/>
      <w:numFmt w:val="lowerLetter"/>
      <w:lvlText w:val="%5."/>
      <w:lvlJc w:val="left"/>
      <w:pPr>
        <w:ind w:left="3600" w:hanging="360"/>
      </w:pPr>
    </w:lvl>
    <w:lvl w:ilvl="5" w:tplc="D03621BA" w:tentative="1">
      <w:start w:val="1"/>
      <w:numFmt w:val="lowerRoman"/>
      <w:lvlText w:val="%6."/>
      <w:lvlJc w:val="right"/>
      <w:pPr>
        <w:ind w:left="4320" w:hanging="180"/>
      </w:pPr>
    </w:lvl>
    <w:lvl w:ilvl="6" w:tplc="23E2FFDA" w:tentative="1">
      <w:start w:val="1"/>
      <w:numFmt w:val="decimal"/>
      <w:lvlText w:val="%7."/>
      <w:lvlJc w:val="left"/>
      <w:pPr>
        <w:ind w:left="5040" w:hanging="360"/>
      </w:pPr>
    </w:lvl>
    <w:lvl w:ilvl="7" w:tplc="18CCBCCC" w:tentative="1">
      <w:start w:val="1"/>
      <w:numFmt w:val="lowerLetter"/>
      <w:lvlText w:val="%8."/>
      <w:lvlJc w:val="left"/>
      <w:pPr>
        <w:ind w:left="5760" w:hanging="360"/>
      </w:pPr>
    </w:lvl>
    <w:lvl w:ilvl="8" w:tplc="6CEE6B1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0EAE77E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7E306004" w:tentative="1">
      <w:start w:val="1"/>
      <w:numFmt w:val="lowerLetter"/>
      <w:lvlText w:val="%2."/>
      <w:lvlJc w:val="left"/>
      <w:pPr>
        <w:ind w:left="1440" w:hanging="360"/>
      </w:pPr>
    </w:lvl>
    <w:lvl w:ilvl="2" w:tplc="D6DC6E46" w:tentative="1">
      <w:start w:val="1"/>
      <w:numFmt w:val="lowerRoman"/>
      <w:lvlText w:val="%3."/>
      <w:lvlJc w:val="right"/>
      <w:pPr>
        <w:ind w:left="2160" w:hanging="180"/>
      </w:pPr>
    </w:lvl>
    <w:lvl w:ilvl="3" w:tplc="F26E1348" w:tentative="1">
      <w:start w:val="1"/>
      <w:numFmt w:val="decimal"/>
      <w:lvlText w:val="%4."/>
      <w:lvlJc w:val="left"/>
      <w:pPr>
        <w:ind w:left="2880" w:hanging="360"/>
      </w:pPr>
    </w:lvl>
    <w:lvl w:ilvl="4" w:tplc="F430927A" w:tentative="1">
      <w:start w:val="1"/>
      <w:numFmt w:val="lowerLetter"/>
      <w:lvlText w:val="%5."/>
      <w:lvlJc w:val="left"/>
      <w:pPr>
        <w:ind w:left="3600" w:hanging="360"/>
      </w:pPr>
    </w:lvl>
    <w:lvl w:ilvl="5" w:tplc="D95C2346" w:tentative="1">
      <w:start w:val="1"/>
      <w:numFmt w:val="lowerRoman"/>
      <w:lvlText w:val="%6."/>
      <w:lvlJc w:val="right"/>
      <w:pPr>
        <w:ind w:left="4320" w:hanging="180"/>
      </w:pPr>
    </w:lvl>
    <w:lvl w:ilvl="6" w:tplc="B98813BC" w:tentative="1">
      <w:start w:val="1"/>
      <w:numFmt w:val="decimal"/>
      <w:lvlText w:val="%7."/>
      <w:lvlJc w:val="left"/>
      <w:pPr>
        <w:ind w:left="5040" w:hanging="360"/>
      </w:pPr>
    </w:lvl>
    <w:lvl w:ilvl="7" w:tplc="829E6E26" w:tentative="1">
      <w:start w:val="1"/>
      <w:numFmt w:val="lowerLetter"/>
      <w:lvlText w:val="%8."/>
      <w:lvlJc w:val="left"/>
      <w:pPr>
        <w:ind w:left="5760" w:hanging="360"/>
      </w:pPr>
    </w:lvl>
    <w:lvl w:ilvl="8" w:tplc="4626B1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5E3A5A72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56EC2A96" w:tentative="1">
      <w:start w:val="1"/>
      <w:numFmt w:val="lowerLetter"/>
      <w:lvlText w:val="%2."/>
      <w:lvlJc w:val="left"/>
      <w:pPr>
        <w:ind w:left="1364" w:hanging="360"/>
      </w:pPr>
    </w:lvl>
    <w:lvl w:ilvl="2" w:tplc="31F4E0E4" w:tentative="1">
      <w:start w:val="1"/>
      <w:numFmt w:val="lowerRoman"/>
      <w:lvlText w:val="%3."/>
      <w:lvlJc w:val="right"/>
      <w:pPr>
        <w:ind w:left="2084" w:hanging="180"/>
      </w:pPr>
    </w:lvl>
    <w:lvl w:ilvl="3" w:tplc="25105C0C" w:tentative="1">
      <w:start w:val="1"/>
      <w:numFmt w:val="decimal"/>
      <w:lvlText w:val="%4."/>
      <w:lvlJc w:val="left"/>
      <w:pPr>
        <w:ind w:left="2804" w:hanging="360"/>
      </w:pPr>
    </w:lvl>
    <w:lvl w:ilvl="4" w:tplc="A8124D7C" w:tentative="1">
      <w:start w:val="1"/>
      <w:numFmt w:val="lowerLetter"/>
      <w:lvlText w:val="%5."/>
      <w:lvlJc w:val="left"/>
      <w:pPr>
        <w:ind w:left="3524" w:hanging="360"/>
      </w:pPr>
    </w:lvl>
    <w:lvl w:ilvl="5" w:tplc="1D2094EC" w:tentative="1">
      <w:start w:val="1"/>
      <w:numFmt w:val="lowerRoman"/>
      <w:lvlText w:val="%6."/>
      <w:lvlJc w:val="right"/>
      <w:pPr>
        <w:ind w:left="4244" w:hanging="180"/>
      </w:pPr>
    </w:lvl>
    <w:lvl w:ilvl="6" w:tplc="9CB65948" w:tentative="1">
      <w:start w:val="1"/>
      <w:numFmt w:val="decimal"/>
      <w:lvlText w:val="%7."/>
      <w:lvlJc w:val="left"/>
      <w:pPr>
        <w:ind w:left="4964" w:hanging="360"/>
      </w:pPr>
    </w:lvl>
    <w:lvl w:ilvl="7" w:tplc="8F842E8E" w:tentative="1">
      <w:start w:val="1"/>
      <w:numFmt w:val="lowerLetter"/>
      <w:lvlText w:val="%8."/>
      <w:lvlJc w:val="left"/>
      <w:pPr>
        <w:ind w:left="5684" w:hanging="360"/>
      </w:pPr>
    </w:lvl>
    <w:lvl w:ilvl="8" w:tplc="75744722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D8F6095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B72EBDA" w:tentative="1">
      <w:start w:val="1"/>
      <w:numFmt w:val="lowerLetter"/>
      <w:lvlText w:val="%2."/>
      <w:lvlJc w:val="left"/>
      <w:pPr>
        <w:ind w:left="1440" w:hanging="360"/>
      </w:pPr>
    </w:lvl>
    <w:lvl w:ilvl="2" w:tplc="9BB0323C" w:tentative="1">
      <w:start w:val="1"/>
      <w:numFmt w:val="lowerRoman"/>
      <w:lvlText w:val="%3."/>
      <w:lvlJc w:val="right"/>
      <w:pPr>
        <w:ind w:left="2160" w:hanging="180"/>
      </w:pPr>
    </w:lvl>
    <w:lvl w:ilvl="3" w:tplc="A5808AB8" w:tentative="1">
      <w:start w:val="1"/>
      <w:numFmt w:val="decimal"/>
      <w:lvlText w:val="%4."/>
      <w:lvlJc w:val="left"/>
      <w:pPr>
        <w:ind w:left="2880" w:hanging="360"/>
      </w:pPr>
    </w:lvl>
    <w:lvl w:ilvl="4" w:tplc="14D2229E" w:tentative="1">
      <w:start w:val="1"/>
      <w:numFmt w:val="lowerLetter"/>
      <w:lvlText w:val="%5."/>
      <w:lvlJc w:val="left"/>
      <w:pPr>
        <w:ind w:left="3600" w:hanging="360"/>
      </w:pPr>
    </w:lvl>
    <w:lvl w:ilvl="5" w:tplc="7C404362" w:tentative="1">
      <w:start w:val="1"/>
      <w:numFmt w:val="lowerRoman"/>
      <w:lvlText w:val="%6."/>
      <w:lvlJc w:val="right"/>
      <w:pPr>
        <w:ind w:left="4320" w:hanging="180"/>
      </w:pPr>
    </w:lvl>
    <w:lvl w:ilvl="6" w:tplc="5C04979C" w:tentative="1">
      <w:start w:val="1"/>
      <w:numFmt w:val="decimal"/>
      <w:lvlText w:val="%7."/>
      <w:lvlJc w:val="left"/>
      <w:pPr>
        <w:ind w:left="5040" w:hanging="360"/>
      </w:pPr>
    </w:lvl>
    <w:lvl w:ilvl="7" w:tplc="B51C71CA" w:tentative="1">
      <w:start w:val="1"/>
      <w:numFmt w:val="lowerLetter"/>
      <w:lvlText w:val="%8."/>
      <w:lvlJc w:val="left"/>
      <w:pPr>
        <w:ind w:left="5760" w:hanging="360"/>
      </w:pPr>
    </w:lvl>
    <w:lvl w:ilvl="8" w:tplc="AF107FF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1170484841">
    <w:abstractNumId w:val="19"/>
  </w:num>
  <w:num w:numId="2" w16cid:durableId="244732021">
    <w:abstractNumId w:val="6"/>
  </w:num>
  <w:num w:numId="3" w16cid:durableId="198276966">
    <w:abstractNumId w:val="10"/>
  </w:num>
  <w:num w:numId="4" w16cid:durableId="420491219">
    <w:abstractNumId w:val="27"/>
  </w:num>
  <w:num w:numId="5" w16cid:durableId="1041370090">
    <w:abstractNumId w:val="0"/>
  </w:num>
  <w:num w:numId="6" w16cid:durableId="361058895">
    <w:abstractNumId w:val="11"/>
  </w:num>
  <w:num w:numId="7" w16cid:durableId="1798985343">
    <w:abstractNumId w:val="28"/>
  </w:num>
  <w:num w:numId="8" w16cid:durableId="56591858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14876722">
    <w:abstractNumId w:val="1"/>
  </w:num>
  <w:num w:numId="10" w16cid:durableId="2034837602">
    <w:abstractNumId w:val="0"/>
    <w:lvlOverride w:ilvl="0">
      <w:startOverride w:val="1"/>
    </w:lvlOverride>
  </w:num>
  <w:num w:numId="11" w16cid:durableId="87407748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092975306">
    <w:abstractNumId w:val="6"/>
  </w:num>
  <w:num w:numId="13" w16cid:durableId="1482430236">
    <w:abstractNumId w:val="27"/>
  </w:num>
  <w:num w:numId="14" w16cid:durableId="170636623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64232970">
    <w:abstractNumId w:val="20"/>
  </w:num>
  <w:num w:numId="16" w16cid:durableId="59378051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01572018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49938942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45637047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009673749">
    <w:abstractNumId w:val="24"/>
  </w:num>
  <w:num w:numId="21" w16cid:durableId="2115250325">
    <w:abstractNumId w:val="8"/>
  </w:num>
  <w:num w:numId="22" w16cid:durableId="7106739">
    <w:abstractNumId w:val="31"/>
  </w:num>
  <w:num w:numId="23" w16cid:durableId="1140923853">
    <w:abstractNumId w:val="34"/>
  </w:num>
  <w:num w:numId="24" w16cid:durableId="469127891">
    <w:abstractNumId w:val="32"/>
  </w:num>
  <w:num w:numId="25" w16cid:durableId="1193881798">
    <w:abstractNumId w:val="12"/>
  </w:num>
  <w:num w:numId="26" w16cid:durableId="752748287">
    <w:abstractNumId w:val="33"/>
  </w:num>
  <w:num w:numId="27" w16cid:durableId="2111924510">
    <w:abstractNumId w:val="7"/>
  </w:num>
  <w:num w:numId="28" w16cid:durableId="38357492">
    <w:abstractNumId w:val="30"/>
  </w:num>
  <w:num w:numId="29" w16cid:durableId="886648097">
    <w:abstractNumId w:val="16"/>
  </w:num>
  <w:num w:numId="30" w16cid:durableId="1443838502">
    <w:abstractNumId w:val="2"/>
  </w:num>
  <w:num w:numId="31" w16cid:durableId="111825474">
    <w:abstractNumId w:val="25"/>
  </w:num>
  <w:num w:numId="32" w16cid:durableId="1698577609">
    <w:abstractNumId w:val="17"/>
  </w:num>
  <w:num w:numId="33" w16cid:durableId="1986353007">
    <w:abstractNumId w:val="15"/>
  </w:num>
  <w:num w:numId="34" w16cid:durableId="643583470">
    <w:abstractNumId w:val="3"/>
  </w:num>
  <w:num w:numId="35" w16cid:durableId="1452934976">
    <w:abstractNumId w:val="4"/>
  </w:num>
  <w:num w:numId="36" w16cid:durableId="514465996">
    <w:abstractNumId w:val="14"/>
  </w:num>
  <w:num w:numId="37" w16cid:durableId="1915358433">
    <w:abstractNumId w:val="9"/>
  </w:num>
  <w:num w:numId="38" w16cid:durableId="2130053674">
    <w:abstractNumId w:val="13"/>
  </w:num>
  <w:num w:numId="39" w16cid:durableId="584800745">
    <w:abstractNumId w:val="22"/>
  </w:num>
  <w:num w:numId="40" w16cid:durableId="1686207003">
    <w:abstractNumId w:val="29"/>
  </w:num>
  <w:num w:numId="41" w16cid:durableId="562064202">
    <w:abstractNumId w:val="18"/>
  </w:num>
  <w:num w:numId="42" w16cid:durableId="1003356895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3356"/>
    <w:rsid w:val="00220308"/>
    <w:rsid w:val="00220BB5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1E6C"/>
    <w:rsid w:val="002A489A"/>
    <w:rsid w:val="002A6B61"/>
    <w:rsid w:val="002A6E2B"/>
    <w:rsid w:val="002C0F95"/>
    <w:rsid w:val="002C639B"/>
    <w:rsid w:val="002D1A1D"/>
    <w:rsid w:val="002E19AE"/>
    <w:rsid w:val="002F0B22"/>
    <w:rsid w:val="002F1E61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5AE0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C05"/>
    <w:rsid w:val="004828D3"/>
    <w:rsid w:val="00483E39"/>
    <w:rsid w:val="004A1BC0"/>
    <w:rsid w:val="004A3F17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6DD1"/>
    <w:rsid w:val="00617534"/>
    <w:rsid w:val="0062009C"/>
    <w:rsid w:val="006233D3"/>
    <w:rsid w:val="00624EAF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3E11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D7F20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1D51"/>
    <w:rsid w:val="00813A77"/>
    <w:rsid w:val="0082282F"/>
    <w:rsid w:val="0082510F"/>
    <w:rsid w:val="008251BD"/>
    <w:rsid w:val="00827DB7"/>
    <w:rsid w:val="00831D1E"/>
    <w:rsid w:val="008320F4"/>
    <w:rsid w:val="0083784B"/>
    <w:rsid w:val="00840FFE"/>
    <w:rsid w:val="00844729"/>
    <w:rsid w:val="0084514A"/>
    <w:rsid w:val="0085092F"/>
    <w:rsid w:val="008539A7"/>
    <w:rsid w:val="00857A3D"/>
    <w:rsid w:val="00860AC9"/>
    <w:rsid w:val="0086389C"/>
    <w:rsid w:val="00863D29"/>
    <w:rsid w:val="00863E33"/>
    <w:rsid w:val="0086447E"/>
    <w:rsid w:val="00864AD8"/>
    <w:rsid w:val="00867228"/>
    <w:rsid w:val="008712A7"/>
    <w:rsid w:val="008735F9"/>
    <w:rsid w:val="00884BA1"/>
    <w:rsid w:val="008A1C92"/>
    <w:rsid w:val="008A6644"/>
    <w:rsid w:val="008C1ADC"/>
    <w:rsid w:val="008D0999"/>
    <w:rsid w:val="008D1AD5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CDA"/>
    <w:rsid w:val="009F07FA"/>
    <w:rsid w:val="009F353F"/>
    <w:rsid w:val="009F4848"/>
    <w:rsid w:val="009F7382"/>
    <w:rsid w:val="009F7A9E"/>
    <w:rsid w:val="00A02830"/>
    <w:rsid w:val="00A07F8D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516AB"/>
    <w:rsid w:val="00B51AD5"/>
    <w:rsid w:val="00B56867"/>
    <w:rsid w:val="00B6719B"/>
    <w:rsid w:val="00B7017E"/>
    <w:rsid w:val="00B70D53"/>
    <w:rsid w:val="00B71336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C2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72C82"/>
    <w:rsid w:val="00C83CCC"/>
    <w:rsid w:val="00C8481A"/>
    <w:rsid w:val="00C86942"/>
    <w:rsid w:val="00C91588"/>
    <w:rsid w:val="00C94222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17CE5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4F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E5710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3FD3BF30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6429BA-A37D-4BB8-9A15-742D2F9670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115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Edson camara</cp:lastModifiedBy>
  <cp:revision>11</cp:revision>
  <cp:lastPrinted>2023-04-12T14:04:00Z</cp:lastPrinted>
  <dcterms:created xsi:type="dcterms:W3CDTF">2024-02-15T14:56:00Z</dcterms:created>
  <dcterms:modified xsi:type="dcterms:W3CDTF">2025-11-06T10:55:00Z</dcterms:modified>
</cp:coreProperties>
</file>