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455/2025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5 de novembro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1174FA4" w14:textId="77777777" w:rsidR="00281758" w:rsidRDefault="00281758" w:rsidP="00281758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7656E479" w14:textId="77777777" w:rsidR="00281758" w:rsidRDefault="00281758" w:rsidP="00281758">
      <w:pPr>
        <w:tabs>
          <w:tab w:val="left" w:pos="4820"/>
        </w:tabs>
        <w:rPr>
          <w:b/>
          <w:bCs/>
          <w:iCs/>
        </w:rPr>
      </w:pPr>
      <w:r w:rsidRPr="001003B9">
        <w:rPr>
          <w:b/>
          <w:bCs/>
          <w:iCs/>
        </w:rPr>
        <w:t>JAN ASSAD LAHHAM</w:t>
      </w:r>
    </w:p>
    <w:p w14:paraId="7E87E200" w14:textId="77777777" w:rsidR="00281758" w:rsidRDefault="00281758" w:rsidP="00281758">
      <w:pPr>
        <w:tabs>
          <w:tab w:val="left" w:pos="4820"/>
        </w:tabs>
        <w:rPr>
          <w:iCs/>
        </w:rPr>
      </w:pPr>
      <w:r>
        <w:rPr>
          <w:iCs/>
        </w:rPr>
        <w:t>Secretário Municipal da Cidade</w:t>
      </w:r>
    </w:p>
    <w:p w14:paraId="3DF622E5" w14:textId="77777777" w:rsidR="00281758" w:rsidRPr="00E204C5" w:rsidRDefault="00281758" w:rsidP="00281758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26A57FA3" w14:textId="77777777" w:rsidR="00281758" w:rsidRDefault="00281758" w:rsidP="00281758">
      <w:pPr>
        <w:tabs>
          <w:tab w:val="left" w:pos="4820"/>
        </w:tabs>
        <w:rPr>
          <w:iCs/>
        </w:rPr>
      </w:pPr>
    </w:p>
    <w:p w14:paraId="361E5EE4" w14:textId="77777777" w:rsidR="00281758" w:rsidRPr="00E204C5" w:rsidRDefault="00281758" w:rsidP="00281758">
      <w:pPr>
        <w:tabs>
          <w:tab w:val="left" w:pos="4820"/>
        </w:tabs>
        <w:rPr>
          <w:iCs/>
        </w:rPr>
      </w:pPr>
    </w:p>
    <w:p w14:paraId="462B2007" w14:textId="57402891" w:rsidR="00281758" w:rsidRPr="00763E11" w:rsidRDefault="00281758" w:rsidP="00281758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t>Substitui</w:t>
      </w:r>
      <w:r w:rsidRPr="00E204C5">
        <w:rPr>
          <w:b/>
          <w:bCs/>
          <w:iCs/>
        </w:rPr>
        <w:t xml:space="preserve"> membro</w:t>
      </w:r>
      <w:r>
        <w:rPr>
          <w:b/>
          <w:bCs/>
          <w:iCs/>
        </w:rPr>
        <w:t xml:space="preserve"> titular </w:t>
      </w:r>
      <w:r w:rsidRPr="00E204C5">
        <w:rPr>
          <w:b/>
          <w:bCs/>
          <w:iCs/>
        </w:rPr>
        <w:t xml:space="preserve">para compor o </w:t>
      </w:r>
      <w:bookmarkStart w:id="0" w:name="_Hlk192577298"/>
      <w:r w:rsidRPr="00E204C5">
        <w:rPr>
          <w:b/>
          <w:bCs/>
          <w:iCs/>
        </w:rPr>
        <w:t xml:space="preserve">Conselho </w:t>
      </w:r>
      <w:r>
        <w:rPr>
          <w:b/>
          <w:bCs/>
          <w:iCs/>
        </w:rPr>
        <w:t xml:space="preserve">de Desenvolvimento Econômico e Social de Sorriso </w:t>
      </w:r>
      <w:r>
        <w:rPr>
          <w:b/>
          <w:bCs/>
          <w:iCs/>
        </w:rPr>
        <w:t>–</w:t>
      </w:r>
      <w:r>
        <w:rPr>
          <w:b/>
          <w:bCs/>
          <w:iCs/>
        </w:rPr>
        <w:t xml:space="preserve"> COMDESS</w:t>
      </w:r>
      <w:bookmarkEnd w:id="0"/>
      <w:r>
        <w:rPr>
          <w:b/>
          <w:bCs/>
          <w:iCs/>
        </w:rPr>
        <w:t xml:space="preserve">. </w:t>
      </w:r>
    </w:p>
    <w:p w14:paraId="7F788627" w14:textId="77777777" w:rsidR="00281758" w:rsidRDefault="00281758" w:rsidP="00281758">
      <w:pPr>
        <w:tabs>
          <w:tab w:val="left" w:pos="4820"/>
        </w:tabs>
        <w:rPr>
          <w:iCs/>
        </w:rPr>
      </w:pPr>
    </w:p>
    <w:p w14:paraId="4DBF8FA9" w14:textId="77777777" w:rsidR="00281758" w:rsidRDefault="00281758" w:rsidP="00281758">
      <w:pPr>
        <w:tabs>
          <w:tab w:val="left" w:pos="4820"/>
        </w:tabs>
        <w:rPr>
          <w:iCs/>
        </w:rPr>
      </w:pPr>
    </w:p>
    <w:p w14:paraId="48F72C39" w14:textId="77777777" w:rsidR="00281758" w:rsidRDefault="00281758" w:rsidP="00281758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Secretário,</w:t>
      </w:r>
    </w:p>
    <w:p w14:paraId="4D685AC7" w14:textId="77777777" w:rsidR="00281758" w:rsidRDefault="00281758" w:rsidP="00281758">
      <w:pPr>
        <w:tabs>
          <w:tab w:val="left" w:pos="4820"/>
        </w:tabs>
        <w:ind w:firstLine="1418"/>
        <w:rPr>
          <w:bCs/>
          <w:iCs/>
        </w:rPr>
      </w:pPr>
    </w:p>
    <w:p w14:paraId="376F567D" w14:textId="77777777" w:rsidR="00281758" w:rsidRDefault="00281758" w:rsidP="00281758">
      <w:pPr>
        <w:tabs>
          <w:tab w:val="left" w:pos="4820"/>
        </w:tabs>
        <w:ind w:firstLine="1418"/>
        <w:rPr>
          <w:bCs/>
          <w:iCs/>
        </w:rPr>
      </w:pPr>
    </w:p>
    <w:p w14:paraId="4A82AD95" w14:textId="4E193C53" w:rsidR="00281758" w:rsidRPr="00EE28A4" w:rsidRDefault="00281758" w:rsidP="00281758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Ao cumprimentá-lo cordialmente, solicitamos a substituição do membro titular para compor o </w:t>
      </w:r>
      <w:r w:rsidRPr="001003B9">
        <w:rPr>
          <w:bCs/>
          <w:iCs/>
        </w:rPr>
        <w:t xml:space="preserve">Conselho de Desenvolvimento Econômico e Social de Sorriso </w:t>
      </w:r>
      <w:r>
        <w:rPr>
          <w:bCs/>
          <w:iCs/>
        </w:rPr>
        <w:t>–</w:t>
      </w:r>
      <w:r w:rsidRPr="001003B9">
        <w:rPr>
          <w:bCs/>
          <w:iCs/>
        </w:rPr>
        <w:t xml:space="preserve"> COMDESS</w:t>
      </w:r>
      <w:r>
        <w:rPr>
          <w:bCs/>
          <w:iCs/>
        </w:rPr>
        <w:t>,</w:t>
      </w:r>
      <w:r w:rsidRPr="00EE28A4">
        <w:rPr>
          <w:bCs/>
          <w:iCs/>
        </w:rPr>
        <w:t xml:space="preserve"> indicam os servidores:</w:t>
      </w:r>
    </w:p>
    <w:p w14:paraId="124A06D2" w14:textId="77777777" w:rsidR="00281758" w:rsidRDefault="00281758" w:rsidP="00281758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3CF46A06" w14:textId="77777777" w:rsidR="00281758" w:rsidRPr="001003B9" w:rsidRDefault="00281758" w:rsidP="00281758">
      <w:pPr>
        <w:tabs>
          <w:tab w:val="left" w:pos="4820"/>
        </w:tabs>
        <w:ind w:left="1418"/>
        <w:jc w:val="both"/>
        <w:rPr>
          <w:b/>
          <w:bCs/>
          <w:iCs/>
        </w:rPr>
      </w:pPr>
      <w:r w:rsidRPr="001003B9">
        <w:rPr>
          <w:b/>
          <w:bCs/>
          <w:iCs/>
        </w:rPr>
        <w:t>Titula</w:t>
      </w:r>
      <w:r>
        <w:rPr>
          <w:b/>
          <w:bCs/>
          <w:iCs/>
        </w:rPr>
        <w:t>r:</w:t>
      </w:r>
    </w:p>
    <w:p w14:paraId="67DC76F4" w14:textId="77777777" w:rsidR="00281758" w:rsidRPr="00EE28A4" w:rsidRDefault="00281758" w:rsidP="00281758">
      <w:pPr>
        <w:ind w:left="1418"/>
        <w:jc w:val="both"/>
      </w:pPr>
      <w:r w:rsidRPr="00EE28A4">
        <w:rPr>
          <w:bCs/>
          <w:iCs/>
        </w:rPr>
        <w:t xml:space="preserve">Nome: </w:t>
      </w:r>
      <w:r>
        <w:t>Fernando Mascarello</w:t>
      </w:r>
    </w:p>
    <w:p w14:paraId="0FCC5020" w14:textId="77777777" w:rsidR="00281758" w:rsidRPr="00EE28A4" w:rsidRDefault="00281758" w:rsidP="00281758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 xml:space="preserve">Telefone: (66) </w:t>
      </w:r>
      <w:r>
        <w:rPr>
          <w:bCs/>
          <w:iCs/>
        </w:rPr>
        <w:t>99652-6428</w:t>
      </w:r>
    </w:p>
    <w:p w14:paraId="2C2A9B2A" w14:textId="77777777" w:rsidR="00281758" w:rsidRPr="003A4ED1" w:rsidRDefault="00281758" w:rsidP="00281758">
      <w:pPr>
        <w:tabs>
          <w:tab w:val="left" w:pos="4820"/>
        </w:tabs>
        <w:ind w:left="1418"/>
        <w:jc w:val="both"/>
        <w:rPr>
          <w:bCs/>
          <w:iCs/>
        </w:rPr>
      </w:pPr>
      <w:r w:rsidRPr="003A4ED1">
        <w:rPr>
          <w:bCs/>
          <w:iCs/>
        </w:rPr>
        <w:t xml:space="preserve">E-mail: </w:t>
      </w:r>
      <w:r>
        <w:rPr>
          <w:bCs/>
          <w:iCs/>
        </w:rPr>
        <w:t>ass.especial@sorriso.mt.leg.br</w:t>
      </w:r>
    </w:p>
    <w:p w14:paraId="4CC602C9" w14:textId="77777777" w:rsidR="00281758" w:rsidRDefault="00281758" w:rsidP="00281758">
      <w:pPr>
        <w:tabs>
          <w:tab w:val="left" w:pos="1418"/>
        </w:tabs>
        <w:ind w:left="1418"/>
        <w:jc w:val="both"/>
        <w:rPr>
          <w:iCs/>
        </w:rPr>
      </w:pPr>
    </w:p>
    <w:p w14:paraId="6365B627" w14:textId="77777777" w:rsidR="00281758" w:rsidRPr="007369C7" w:rsidRDefault="00281758" w:rsidP="00281758">
      <w:pPr>
        <w:tabs>
          <w:tab w:val="left" w:pos="1418"/>
        </w:tabs>
        <w:ind w:left="1418"/>
        <w:jc w:val="both"/>
        <w:rPr>
          <w:b/>
          <w:bCs/>
          <w:iCs/>
        </w:rPr>
      </w:pPr>
      <w:r w:rsidRPr="007369C7">
        <w:rPr>
          <w:b/>
          <w:bCs/>
          <w:iCs/>
        </w:rPr>
        <w:t>Suplente:</w:t>
      </w:r>
    </w:p>
    <w:p w14:paraId="5009EDE7" w14:textId="77777777" w:rsidR="00281758" w:rsidRPr="00EE28A4" w:rsidRDefault="00281758" w:rsidP="00281758">
      <w:pPr>
        <w:ind w:left="1418"/>
        <w:jc w:val="both"/>
      </w:pPr>
      <w:r w:rsidRPr="00EE28A4">
        <w:rPr>
          <w:bCs/>
          <w:iCs/>
        </w:rPr>
        <w:t xml:space="preserve">Nome: </w:t>
      </w:r>
      <w:r>
        <w:t>Nédio José Pedra Junior</w:t>
      </w:r>
    </w:p>
    <w:p w14:paraId="27F89ACD" w14:textId="77777777" w:rsidR="00281758" w:rsidRPr="00EE28A4" w:rsidRDefault="00281758" w:rsidP="00281758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 xml:space="preserve">Telefone: (66) </w:t>
      </w:r>
      <w:r>
        <w:rPr>
          <w:bCs/>
          <w:iCs/>
        </w:rPr>
        <w:t>99957-5285</w:t>
      </w:r>
    </w:p>
    <w:p w14:paraId="075762D3" w14:textId="77777777" w:rsidR="00281758" w:rsidRPr="003A4ED1" w:rsidRDefault="00281758" w:rsidP="00281758">
      <w:pPr>
        <w:tabs>
          <w:tab w:val="left" w:pos="4820"/>
        </w:tabs>
        <w:ind w:left="1418"/>
        <w:jc w:val="both"/>
        <w:rPr>
          <w:bCs/>
          <w:iCs/>
        </w:rPr>
      </w:pPr>
      <w:r w:rsidRPr="003A4ED1">
        <w:rPr>
          <w:bCs/>
          <w:iCs/>
        </w:rPr>
        <w:t xml:space="preserve">E-mail: </w:t>
      </w:r>
      <w:r w:rsidRPr="00EC6AB1">
        <w:rPr>
          <w:bCs/>
          <w:iCs/>
        </w:rPr>
        <w:t>nediojradm@gmail.com</w:t>
      </w:r>
    </w:p>
    <w:p w14:paraId="3E76DC8B" w14:textId="77777777" w:rsidR="00281758" w:rsidRDefault="00281758" w:rsidP="00281758">
      <w:pPr>
        <w:tabs>
          <w:tab w:val="left" w:pos="1418"/>
        </w:tabs>
        <w:jc w:val="both"/>
        <w:rPr>
          <w:iCs/>
        </w:rPr>
      </w:pP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296D4DF" w14:textId="77777777" w:rsidR="00281758" w:rsidRDefault="00281758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C250" w14:textId="77777777" w:rsidR="006C1C13" w:rsidRDefault="006C1C13">
      <w:r>
        <w:separator/>
      </w:r>
    </w:p>
  </w:endnote>
  <w:endnote w:type="continuationSeparator" w:id="0">
    <w:p w14:paraId="32186CDB" w14:textId="77777777" w:rsidR="006C1C13" w:rsidRDefault="006C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3C63" w14:textId="77777777" w:rsidR="006C1C13" w:rsidRDefault="006C1C13">
      <w:r>
        <w:separator/>
      </w:r>
    </w:p>
  </w:footnote>
  <w:footnote w:type="continuationSeparator" w:id="0">
    <w:p w14:paraId="04FEC0E1" w14:textId="77777777" w:rsidR="006C1C13" w:rsidRDefault="006C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753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8467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658C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3EFC64" w:tentative="1">
      <w:start w:val="1"/>
      <w:numFmt w:val="lowerLetter"/>
      <w:lvlText w:val="%2."/>
      <w:lvlJc w:val="left"/>
      <w:pPr>
        <w:ind w:left="1440" w:hanging="360"/>
      </w:pPr>
    </w:lvl>
    <w:lvl w:ilvl="2" w:tplc="3DF8D95C" w:tentative="1">
      <w:start w:val="1"/>
      <w:numFmt w:val="lowerRoman"/>
      <w:lvlText w:val="%3."/>
      <w:lvlJc w:val="right"/>
      <w:pPr>
        <w:ind w:left="2160" w:hanging="180"/>
      </w:pPr>
    </w:lvl>
    <w:lvl w:ilvl="3" w:tplc="1C58E352" w:tentative="1">
      <w:start w:val="1"/>
      <w:numFmt w:val="decimal"/>
      <w:lvlText w:val="%4."/>
      <w:lvlJc w:val="left"/>
      <w:pPr>
        <w:ind w:left="2880" w:hanging="360"/>
      </w:pPr>
    </w:lvl>
    <w:lvl w:ilvl="4" w:tplc="83B6671E" w:tentative="1">
      <w:start w:val="1"/>
      <w:numFmt w:val="lowerLetter"/>
      <w:lvlText w:val="%5."/>
      <w:lvlJc w:val="left"/>
      <w:pPr>
        <w:ind w:left="3600" w:hanging="360"/>
      </w:pPr>
    </w:lvl>
    <w:lvl w:ilvl="5" w:tplc="829C3E8A" w:tentative="1">
      <w:start w:val="1"/>
      <w:numFmt w:val="lowerRoman"/>
      <w:lvlText w:val="%6."/>
      <w:lvlJc w:val="right"/>
      <w:pPr>
        <w:ind w:left="4320" w:hanging="180"/>
      </w:pPr>
    </w:lvl>
    <w:lvl w:ilvl="6" w:tplc="A434FA9A" w:tentative="1">
      <w:start w:val="1"/>
      <w:numFmt w:val="decimal"/>
      <w:lvlText w:val="%7."/>
      <w:lvlJc w:val="left"/>
      <w:pPr>
        <w:ind w:left="5040" w:hanging="360"/>
      </w:pPr>
    </w:lvl>
    <w:lvl w:ilvl="7" w:tplc="8110C91A" w:tentative="1">
      <w:start w:val="1"/>
      <w:numFmt w:val="lowerLetter"/>
      <w:lvlText w:val="%8."/>
      <w:lvlJc w:val="left"/>
      <w:pPr>
        <w:ind w:left="5760" w:hanging="360"/>
      </w:pPr>
    </w:lvl>
    <w:lvl w:ilvl="8" w:tplc="856E6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D3E30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F2ADCB6" w:tentative="1">
      <w:start w:val="1"/>
      <w:numFmt w:val="lowerLetter"/>
      <w:lvlText w:val="%2."/>
      <w:lvlJc w:val="left"/>
      <w:pPr>
        <w:ind w:left="1440" w:hanging="360"/>
      </w:pPr>
    </w:lvl>
    <w:lvl w:ilvl="2" w:tplc="E5EE7F50" w:tentative="1">
      <w:start w:val="1"/>
      <w:numFmt w:val="lowerRoman"/>
      <w:lvlText w:val="%3."/>
      <w:lvlJc w:val="right"/>
      <w:pPr>
        <w:ind w:left="2160" w:hanging="180"/>
      </w:pPr>
    </w:lvl>
    <w:lvl w:ilvl="3" w:tplc="A50C4480" w:tentative="1">
      <w:start w:val="1"/>
      <w:numFmt w:val="decimal"/>
      <w:lvlText w:val="%4."/>
      <w:lvlJc w:val="left"/>
      <w:pPr>
        <w:ind w:left="2880" w:hanging="360"/>
      </w:pPr>
    </w:lvl>
    <w:lvl w:ilvl="4" w:tplc="5ECE5A54" w:tentative="1">
      <w:start w:val="1"/>
      <w:numFmt w:val="lowerLetter"/>
      <w:lvlText w:val="%5."/>
      <w:lvlJc w:val="left"/>
      <w:pPr>
        <w:ind w:left="3600" w:hanging="360"/>
      </w:pPr>
    </w:lvl>
    <w:lvl w:ilvl="5" w:tplc="9A727BDA" w:tentative="1">
      <w:start w:val="1"/>
      <w:numFmt w:val="lowerRoman"/>
      <w:lvlText w:val="%6."/>
      <w:lvlJc w:val="right"/>
      <w:pPr>
        <w:ind w:left="4320" w:hanging="180"/>
      </w:pPr>
    </w:lvl>
    <w:lvl w:ilvl="6" w:tplc="ED84844E" w:tentative="1">
      <w:start w:val="1"/>
      <w:numFmt w:val="decimal"/>
      <w:lvlText w:val="%7."/>
      <w:lvlJc w:val="left"/>
      <w:pPr>
        <w:ind w:left="5040" w:hanging="360"/>
      </w:pPr>
    </w:lvl>
    <w:lvl w:ilvl="7" w:tplc="4066DBF8" w:tentative="1">
      <w:start w:val="1"/>
      <w:numFmt w:val="lowerLetter"/>
      <w:lvlText w:val="%8."/>
      <w:lvlJc w:val="left"/>
      <w:pPr>
        <w:ind w:left="5760" w:hanging="360"/>
      </w:pPr>
    </w:lvl>
    <w:lvl w:ilvl="8" w:tplc="62409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3AEDE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0231F4" w:tentative="1">
      <w:start w:val="1"/>
      <w:numFmt w:val="lowerLetter"/>
      <w:lvlText w:val="%2."/>
      <w:lvlJc w:val="left"/>
      <w:pPr>
        <w:ind w:left="1440" w:hanging="360"/>
      </w:pPr>
    </w:lvl>
    <w:lvl w:ilvl="2" w:tplc="AD40F556" w:tentative="1">
      <w:start w:val="1"/>
      <w:numFmt w:val="lowerRoman"/>
      <w:lvlText w:val="%3."/>
      <w:lvlJc w:val="right"/>
      <w:pPr>
        <w:ind w:left="2160" w:hanging="180"/>
      </w:pPr>
    </w:lvl>
    <w:lvl w:ilvl="3" w:tplc="6DAE1622" w:tentative="1">
      <w:start w:val="1"/>
      <w:numFmt w:val="decimal"/>
      <w:lvlText w:val="%4."/>
      <w:lvlJc w:val="left"/>
      <w:pPr>
        <w:ind w:left="2880" w:hanging="360"/>
      </w:pPr>
    </w:lvl>
    <w:lvl w:ilvl="4" w:tplc="7CCAADBA" w:tentative="1">
      <w:start w:val="1"/>
      <w:numFmt w:val="lowerLetter"/>
      <w:lvlText w:val="%5."/>
      <w:lvlJc w:val="left"/>
      <w:pPr>
        <w:ind w:left="3600" w:hanging="360"/>
      </w:pPr>
    </w:lvl>
    <w:lvl w:ilvl="5" w:tplc="4678F732" w:tentative="1">
      <w:start w:val="1"/>
      <w:numFmt w:val="lowerRoman"/>
      <w:lvlText w:val="%6."/>
      <w:lvlJc w:val="right"/>
      <w:pPr>
        <w:ind w:left="4320" w:hanging="180"/>
      </w:pPr>
    </w:lvl>
    <w:lvl w:ilvl="6" w:tplc="F8208418" w:tentative="1">
      <w:start w:val="1"/>
      <w:numFmt w:val="decimal"/>
      <w:lvlText w:val="%7."/>
      <w:lvlJc w:val="left"/>
      <w:pPr>
        <w:ind w:left="5040" w:hanging="360"/>
      </w:pPr>
    </w:lvl>
    <w:lvl w:ilvl="7" w:tplc="04C665A0" w:tentative="1">
      <w:start w:val="1"/>
      <w:numFmt w:val="lowerLetter"/>
      <w:lvlText w:val="%8."/>
      <w:lvlJc w:val="left"/>
      <w:pPr>
        <w:ind w:left="5760" w:hanging="360"/>
      </w:pPr>
    </w:lvl>
    <w:lvl w:ilvl="8" w:tplc="00A63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B9E9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B81AB6" w:tentative="1">
      <w:start w:val="1"/>
      <w:numFmt w:val="lowerLetter"/>
      <w:lvlText w:val="%2."/>
      <w:lvlJc w:val="left"/>
      <w:pPr>
        <w:ind w:left="1440" w:hanging="360"/>
      </w:pPr>
    </w:lvl>
    <w:lvl w:ilvl="2" w:tplc="00586EA4" w:tentative="1">
      <w:start w:val="1"/>
      <w:numFmt w:val="lowerRoman"/>
      <w:lvlText w:val="%3."/>
      <w:lvlJc w:val="right"/>
      <w:pPr>
        <w:ind w:left="2160" w:hanging="180"/>
      </w:pPr>
    </w:lvl>
    <w:lvl w:ilvl="3" w:tplc="EE8ABB6A" w:tentative="1">
      <w:start w:val="1"/>
      <w:numFmt w:val="decimal"/>
      <w:lvlText w:val="%4."/>
      <w:lvlJc w:val="left"/>
      <w:pPr>
        <w:ind w:left="2880" w:hanging="360"/>
      </w:pPr>
    </w:lvl>
    <w:lvl w:ilvl="4" w:tplc="64AA3C88" w:tentative="1">
      <w:start w:val="1"/>
      <w:numFmt w:val="lowerLetter"/>
      <w:lvlText w:val="%5."/>
      <w:lvlJc w:val="left"/>
      <w:pPr>
        <w:ind w:left="3600" w:hanging="360"/>
      </w:pPr>
    </w:lvl>
    <w:lvl w:ilvl="5" w:tplc="B0D0A842" w:tentative="1">
      <w:start w:val="1"/>
      <w:numFmt w:val="lowerRoman"/>
      <w:lvlText w:val="%6."/>
      <w:lvlJc w:val="right"/>
      <w:pPr>
        <w:ind w:left="4320" w:hanging="180"/>
      </w:pPr>
    </w:lvl>
    <w:lvl w:ilvl="6" w:tplc="571AF8BE" w:tentative="1">
      <w:start w:val="1"/>
      <w:numFmt w:val="decimal"/>
      <w:lvlText w:val="%7."/>
      <w:lvlJc w:val="left"/>
      <w:pPr>
        <w:ind w:left="5040" w:hanging="360"/>
      </w:pPr>
    </w:lvl>
    <w:lvl w:ilvl="7" w:tplc="2A5A4CD0" w:tentative="1">
      <w:start w:val="1"/>
      <w:numFmt w:val="lowerLetter"/>
      <w:lvlText w:val="%8."/>
      <w:lvlJc w:val="left"/>
      <w:pPr>
        <w:ind w:left="5760" w:hanging="360"/>
      </w:pPr>
    </w:lvl>
    <w:lvl w:ilvl="8" w:tplc="4BA8C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0C0D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2CC9BA" w:tentative="1">
      <w:start w:val="1"/>
      <w:numFmt w:val="lowerLetter"/>
      <w:lvlText w:val="%2."/>
      <w:lvlJc w:val="left"/>
      <w:pPr>
        <w:ind w:left="1440" w:hanging="360"/>
      </w:pPr>
    </w:lvl>
    <w:lvl w:ilvl="2" w:tplc="6B30671A" w:tentative="1">
      <w:start w:val="1"/>
      <w:numFmt w:val="lowerRoman"/>
      <w:lvlText w:val="%3."/>
      <w:lvlJc w:val="right"/>
      <w:pPr>
        <w:ind w:left="2160" w:hanging="180"/>
      </w:pPr>
    </w:lvl>
    <w:lvl w:ilvl="3" w:tplc="F1C2227E" w:tentative="1">
      <w:start w:val="1"/>
      <w:numFmt w:val="decimal"/>
      <w:lvlText w:val="%4."/>
      <w:lvlJc w:val="left"/>
      <w:pPr>
        <w:ind w:left="2880" w:hanging="360"/>
      </w:pPr>
    </w:lvl>
    <w:lvl w:ilvl="4" w:tplc="926485E6" w:tentative="1">
      <w:start w:val="1"/>
      <w:numFmt w:val="lowerLetter"/>
      <w:lvlText w:val="%5."/>
      <w:lvlJc w:val="left"/>
      <w:pPr>
        <w:ind w:left="3600" w:hanging="360"/>
      </w:pPr>
    </w:lvl>
    <w:lvl w:ilvl="5" w:tplc="6792B188" w:tentative="1">
      <w:start w:val="1"/>
      <w:numFmt w:val="lowerRoman"/>
      <w:lvlText w:val="%6."/>
      <w:lvlJc w:val="right"/>
      <w:pPr>
        <w:ind w:left="4320" w:hanging="180"/>
      </w:pPr>
    </w:lvl>
    <w:lvl w:ilvl="6" w:tplc="29FC07DE" w:tentative="1">
      <w:start w:val="1"/>
      <w:numFmt w:val="decimal"/>
      <w:lvlText w:val="%7."/>
      <w:lvlJc w:val="left"/>
      <w:pPr>
        <w:ind w:left="5040" w:hanging="360"/>
      </w:pPr>
    </w:lvl>
    <w:lvl w:ilvl="7" w:tplc="4B80E24E" w:tentative="1">
      <w:start w:val="1"/>
      <w:numFmt w:val="lowerLetter"/>
      <w:lvlText w:val="%8."/>
      <w:lvlJc w:val="left"/>
      <w:pPr>
        <w:ind w:left="5760" w:hanging="360"/>
      </w:pPr>
    </w:lvl>
    <w:lvl w:ilvl="8" w:tplc="87ECC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10A4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CD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ACA8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80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CE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649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641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85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4288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67A7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8A658A" w:tentative="1">
      <w:start w:val="1"/>
      <w:numFmt w:val="lowerLetter"/>
      <w:lvlText w:val="%2."/>
      <w:lvlJc w:val="left"/>
      <w:pPr>
        <w:ind w:left="1440" w:hanging="360"/>
      </w:pPr>
    </w:lvl>
    <w:lvl w:ilvl="2" w:tplc="BF7C77AA" w:tentative="1">
      <w:start w:val="1"/>
      <w:numFmt w:val="lowerRoman"/>
      <w:lvlText w:val="%3."/>
      <w:lvlJc w:val="right"/>
      <w:pPr>
        <w:ind w:left="2160" w:hanging="180"/>
      </w:pPr>
    </w:lvl>
    <w:lvl w:ilvl="3" w:tplc="399806C4" w:tentative="1">
      <w:start w:val="1"/>
      <w:numFmt w:val="decimal"/>
      <w:lvlText w:val="%4."/>
      <w:lvlJc w:val="left"/>
      <w:pPr>
        <w:ind w:left="2880" w:hanging="360"/>
      </w:pPr>
    </w:lvl>
    <w:lvl w:ilvl="4" w:tplc="CD7495A8" w:tentative="1">
      <w:start w:val="1"/>
      <w:numFmt w:val="lowerLetter"/>
      <w:lvlText w:val="%5."/>
      <w:lvlJc w:val="left"/>
      <w:pPr>
        <w:ind w:left="3600" w:hanging="360"/>
      </w:pPr>
    </w:lvl>
    <w:lvl w:ilvl="5" w:tplc="E918FF96" w:tentative="1">
      <w:start w:val="1"/>
      <w:numFmt w:val="lowerRoman"/>
      <w:lvlText w:val="%6."/>
      <w:lvlJc w:val="right"/>
      <w:pPr>
        <w:ind w:left="4320" w:hanging="180"/>
      </w:pPr>
    </w:lvl>
    <w:lvl w:ilvl="6" w:tplc="E7BE01A8" w:tentative="1">
      <w:start w:val="1"/>
      <w:numFmt w:val="decimal"/>
      <w:lvlText w:val="%7."/>
      <w:lvlJc w:val="left"/>
      <w:pPr>
        <w:ind w:left="5040" w:hanging="360"/>
      </w:pPr>
    </w:lvl>
    <w:lvl w:ilvl="7" w:tplc="D226BD5C" w:tentative="1">
      <w:start w:val="1"/>
      <w:numFmt w:val="lowerLetter"/>
      <w:lvlText w:val="%8."/>
      <w:lvlJc w:val="left"/>
      <w:pPr>
        <w:ind w:left="5760" w:hanging="360"/>
      </w:pPr>
    </w:lvl>
    <w:lvl w:ilvl="8" w:tplc="0E985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BBC4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CA4E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A4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41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62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8D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5E9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4B7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EA8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51E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467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B45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8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C30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8AE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6D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A6E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5B62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F9E10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FE08A58">
      <w:start w:val="1"/>
      <w:numFmt w:val="lowerLetter"/>
      <w:lvlText w:val="%2."/>
      <w:lvlJc w:val="left"/>
      <w:pPr>
        <w:ind w:left="1364" w:hanging="360"/>
      </w:pPr>
    </w:lvl>
    <w:lvl w:ilvl="2" w:tplc="F9A4BAEA">
      <w:start w:val="1"/>
      <w:numFmt w:val="lowerRoman"/>
      <w:lvlText w:val="%3."/>
      <w:lvlJc w:val="right"/>
      <w:pPr>
        <w:ind w:left="2084" w:hanging="180"/>
      </w:pPr>
    </w:lvl>
    <w:lvl w:ilvl="3" w:tplc="1E18CA96">
      <w:start w:val="1"/>
      <w:numFmt w:val="decimal"/>
      <w:lvlText w:val="%4."/>
      <w:lvlJc w:val="left"/>
      <w:pPr>
        <w:ind w:left="2804" w:hanging="360"/>
      </w:pPr>
    </w:lvl>
    <w:lvl w:ilvl="4" w:tplc="65CA8BDE">
      <w:start w:val="1"/>
      <w:numFmt w:val="lowerLetter"/>
      <w:lvlText w:val="%5."/>
      <w:lvlJc w:val="left"/>
      <w:pPr>
        <w:ind w:left="3524" w:hanging="360"/>
      </w:pPr>
    </w:lvl>
    <w:lvl w:ilvl="5" w:tplc="273EE80A">
      <w:start w:val="1"/>
      <w:numFmt w:val="lowerRoman"/>
      <w:lvlText w:val="%6."/>
      <w:lvlJc w:val="right"/>
      <w:pPr>
        <w:ind w:left="4244" w:hanging="180"/>
      </w:pPr>
    </w:lvl>
    <w:lvl w:ilvl="6" w:tplc="8684FBC2">
      <w:start w:val="1"/>
      <w:numFmt w:val="decimal"/>
      <w:lvlText w:val="%7."/>
      <w:lvlJc w:val="left"/>
      <w:pPr>
        <w:ind w:left="4964" w:hanging="360"/>
      </w:pPr>
    </w:lvl>
    <w:lvl w:ilvl="7" w:tplc="050E2606">
      <w:start w:val="1"/>
      <w:numFmt w:val="lowerLetter"/>
      <w:lvlText w:val="%8."/>
      <w:lvlJc w:val="left"/>
      <w:pPr>
        <w:ind w:left="5684" w:hanging="360"/>
      </w:pPr>
    </w:lvl>
    <w:lvl w:ilvl="8" w:tplc="01DCC5A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47E5A1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634B9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78FD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76F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824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C3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0AE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E54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A6C3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E3605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E0270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A8F6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B004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0E40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487F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AFE81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0840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9417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926961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5C615E8" w:tentative="1">
      <w:start w:val="1"/>
      <w:numFmt w:val="lowerLetter"/>
      <w:lvlText w:val="%2."/>
      <w:lvlJc w:val="left"/>
      <w:pPr>
        <w:ind w:left="1440" w:hanging="360"/>
      </w:pPr>
    </w:lvl>
    <w:lvl w:ilvl="2" w:tplc="B5B8ECAC" w:tentative="1">
      <w:start w:val="1"/>
      <w:numFmt w:val="lowerRoman"/>
      <w:lvlText w:val="%3."/>
      <w:lvlJc w:val="right"/>
      <w:pPr>
        <w:ind w:left="2160" w:hanging="180"/>
      </w:pPr>
    </w:lvl>
    <w:lvl w:ilvl="3" w:tplc="43929150" w:tentative="1">
      <w:start w:val="1"/>
      <w:numFmt w:val="decimal"/>
      <w:lvlText w:val="%4."/>
      <w:lvlJc w:val="left"/>
      <w:pPr>
        <w:ind w:left="2880" w:hanging="360"/>
      </w:pPr>
    </w:lvl>
    <w:lvl w:ilvl="4" w:tplc="228A7312" w:tentative="1">
      <w:start w:val="1"/>
      <w:numFmt w:val="lowerLetter"/>
      <w:lvlText w:val="%5."/>
      <w:lvlJc w:val="left"/>
      <w:pPr>
        <w:ind w:left="3600" w:hanging="360"/>
      </w:pPr>
    </w:lvl>
    <w:lvl w:ilvl="5" w:tplc="FBD01660" w:tentative="1">
      <w:start w:val="1"/>
      <w:numFmt w:val="lowerRoman"/>
      <w:lvlText w:val="%6."/>
      <w:lvlJc w:val="right"/>
      <w:pPr>
        <w:ind w:left="4320" w:hanging="180"/>
      </w:pPr>
    </w:lvl>
    <w:lvl w:ilvl="6" w:tplc="BF4C39CC" w:tentative="1">
      <w:start w:val="1"/>
      <w:numFmt w:val="decimal"/>
      <w:lvlText w:val="%7."/>
      <w:lvlJc w:val="left"/>
      <w:pPr>
        <w:ind w:left="5040" w:hanging="360"/>
      </w:pPr>
    </w:lvl>
    <w:lvl w:ilvl="7" w:tplc="9A1EF606" w:tentative="1">
      <w:start w:val="1"/>
      <w:numFmt w:val="lowerLetter"/>
      <w:lvlText w:val="%8."/>
      <w:lvlJc w:val="left"/>
      <w:pPr>
        <w:ind w:left="5760" w:hanging="360"/>
      </w:pPr>
    </w:lvl>
    <w:lvl w:ilvl="8" w:tplc="E5DE0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E9206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0A9FAA" w:tentative="1">
      <w:start w:val="1"/>
      <w:numFmt w:val="lowerLetter"/>
      <w:lvlText w:val="%2."/>
      <w:lvlJc w:val="left"/>
      <w:pPr>
        <w:ind w:left="1440" w:hanging="360"/>
      </w:pPr>
    </w:lvl>
    <w:lvl w:ilvl="2" w:tplc="E9C48AAE" w:tentative="1">
      <w:start w:val="1"/>
      <w:numFmt w:val="lowerRoman"/>
      <w:lvlText w:val="%3."/>
      <w:lvlJc w:val="right"/>
      <w:pPr>
        <w:ind w:left="2160" w:hanging="180"/>
      </w:pPr>
    </w:lvl>
    <w:lvl w:ilvl="3" w:tplc="B0D0BBE0" w:tentative="1">
      <w:start w:val="1"/>
      <w:numFmt w:val="decimal"/>
      <w:lvlText w:val="%4."/>
      <w:lvlJc w:val="left"/>
      <w:pPr>
        <w:ind w:left="2880" w:hanging="360"/>
      </w:pPr>
    </w:lvl>
    <w:lvl w:ilvl="4" w:tplc="17D820C2" w:tentative="1">
      <w:start w:val="1"/>
      <w:numFmt w:val="lowerLetter"/>
      <w:lvlText w:val="%5."/>
      <w:lvlJc w:val="left"/>
      <w:pPr>
        <w:ind w:left="3600" w:hanging="360"/>
      </w:pPr>
    </w:lvl>
    <w:lvl w:ilvl="5" w:tplc="1C7E66AA" w:tentative="1">
      <w:start w:val="1"/>
      <w:numFmt w:val="lowerRoman"/>
      <w:lvlText w:val="%6."/>
      <w:lvlJc w:val="right"/>
      <w:pPr>
        <w:ind w:left="4320" w:hanging="180"/>
      </w:pPr>
    </w:lvl>
    <w:lvl w:ilvl="6" w:tplc="EB3861CC" w:tentative="1">
      <w:start w:val="1"/>
      <w:numFmt w:val="decimal"/>
      <w:lvlText w:val="%7."/>
      <w:lvlJc w:val="left"/>
      <w:pPr>
        <w:ind w:left="5040" w:hanging="360"/>
      </w:pPr>
    </w:lvl>
    <w:lvl w:ilvl="7" w:tplc="493A8620" w:tentative="1">
      <w:start w:val="1"/>
      <w:numFmt w:val="lowerLetter"/>
      <w:lvlText w:val="%8."/>
      <w:lvlJc w:val="left"/>
      <w:pPr>
        <w:ind w:left="5760" w:hanging="360"/>
      </w:pPr>
    </w:lvl>
    <w:lvl w:ilvl="8" w:tplc="FD7E5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52099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905DD2" w:tentative="1">
      <w:start w:val="1"/>
      <w:numFmt w:val="lowerLetter"/>
      <w:lvlText w:val="%2."/>
      <w:lvlJc w:val="left"/>
      <w:pPr>
        <w:ind w:left="1440" w:hanging="360"/>
      </w:pPr>
    </w:lvl>
    <w:lvl w:ilvl="2" w:tplc="984E70DC" w:tentative="1">
      <w:start w:val="1"/>
      <w:numFmt w:val="lowerRoman"/>
      <w:lvlText w:val="%3."/>
      <w:lvlJc w:val="right"/>
      <w:pPr>
        <w:ind w:left="2160" w:hanging="180"/>
      </w:pPr>
    </w:lvl>
    <w:lvl w:ilvl="3" w:tplc="0590E608" w:tentative="1">
      <w:start w:val="1"/>
      <w:numFmt w:val="decimal"/>
      <w:lvlText w:val="%4."/>
      <w:lvlJc w:val="left"/>
      <w:pPr>
        <w:ind w:left="2880" w:hanging="360"/>
      </w:pPr>
    </w:lvl>
    <w:lvl w:ilvl="4" w:tplc="80DCE9E6" w:tentative="1">
      <w:start w:val="1"/>
      <w:numFmt w:val="lowerLetter"/>
      <w:lvlText w:val="%5."/>
      <w:lvlJc w:val="left"/>
      <w:pPr>
        <w:ind w:left="3600" w:hanging="360"/>
      </w:pPr>
    </w:lvl>
    <w:lvl w:ilvl="5" w:tplc="A2B8056C" w:tentative="1">
      <w:start w:val="1"/>
      <w:numFmt w:val="lowerRoman"/>
      <w:lvlText w:val="%6."/>
      <w:lvlJc w:val="right"/>
      <w:pPr>
        <w:ind w:left="4320" w:hanging="180"/>
      </w:pPr>
    </w:lvl>
    <w:lvl w:ilvl="6" w:tplc="5E78810C" w:tentative="1">
      <w:start w:val="1"/>
      <w:numFmt w:val="decimal"/>
      <w:lvlText w:val="%7."/>
      <w:lvlJc w:val="left"/>
      <w:pPr>
        <w:ind w:left="5040" w:hanging="360"/>
      </w:pPr>
    </w:lvl>
    <w:lvl w:ilvl="7" w:tplc="222E88A6" w:tentative="1">
      <w:start w:val="1"/>
      <w:numFmt w:val="lowerLetter"/>
      <w:lvlText w:val="%8."/>
      <w:lvlJc w:val="left"/>
      <w:pPr>
        <w:ind w:left="5760" w:hanging="360"/>
      </w:pPr>
    </w:lvl>
    <w:lvl w:ilvl="8" w:tplc="D7E60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D32EC2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CEC2444" w:tentative="1">
      <w:start w:val="1"/>
      <w:numFmt w:val="lowerLetter"/>
      <w:lvlText w:val="%2."/>
      <w:lvlJc w:val="left"/>
      <w:pPr>
        <w:ind w:left="1364" w:hanging="360"/>
      </w:pPr>
    </w:lvl>
    <w:lvl w:ilvl="2" w:tplc="B5C85F5A" w:tentative="1">
      <w:start w:val="1"/>
      <w:numFmt w:val="lowerRoman"/>
      <w:lvlText w:val="%3."/>
      <w:lvlJc w:val="right"/>
      <w:pPr>
        <w:ind w:left="2084" w:hanging="180"/>
      </w:pPr>
    </w:lvl>
    <w:lvl w:ilvl="3" w:tplc="90FEF1FC" w:tentative="1">
      <w:start w:val="1"/>
      <w:numFmt w:val="decimal"/>
      <w:lvlText w:val="%4."/>
      <w:lvlJc w:val="left"/>
      <w:pPr>
        <w:ind w:left="2804" w:hanging="360"/>
      </w:pPr>
    </w:lvl>
    <w:lvl w:ilvl="4" w:tplc="F0CA2E36" w:tentative="1">
      <w:start w:val="1"/>
      <w:numFmt w:val="lowerLetter"/>
      <w:lvlText w:val="%5."/>
      <w:lvlJc w:val="left"/>
      <w:pPr>
        <w:ind w:left="3524" w:hanging="360"/>
      </w:pPr>
    </w:lvl>
    <w:lvl w:ilvl="5" w:tplc="2458B768" w:tentative="1">
      <w:start w:val="1"/>
      <w:numFmt w:val="lowerRoman"/>
      <w:lvlText w:val="%6."/>
      <w:lvlJc w:val="right"/>
      <w:pPr>
        <w:ind w:left="4244" w:hanging="180"/>
      </w:pPr>
    </w:lvl>
    <w:lvl w:ilvl="6" w:tplc="91CCD620" w:tentative="1">
      <w:start w:val="1"/>
      <w:numFmt w:val="decimal"/>
      <w:lvlText w:val="%7."/>
      <w:lvlJc w:val="left"/>
      <w:pPr>
        <w:ind w:left="4964" w:hanging="360"/>
      </w:pPr>
    </w:lvl>
    <w:lvl w:ilvl="7" w:tplc="15280336" w:tentative="1">
      <w:start w:val="1"/>
      <w:numFmt w:val="lowerLetter"/>
      <w:lvlText w:val="%8."/>
      <w:lvlJc w:val="left"/>
      <w:pPr>
        <w:ind w:left="5684" w:hanging="360"/>
      </w:pPr>
    </w:lvl>
    <w:lvl w:ilvl="8" w:tplc="A45025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00C05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B8999A" w:tentative="1">
      <w:start w:val="1"/>
      <w:numFmt w:val="lowerLetter"/>
      <w:lvlText w:val="%2."/>
      <w:lvlJc w:val="left"/>
      <w:pPr>
        <w:ind w:left="1440" w:hanging="360"/>
      </w:pPr>
    </w:lvl>
    <w:lvl w:ilvl="2" w:tplc="511611FA" w:tentative="1">
      <w:start w:val="1"/>
      <w:numFmt w:val="lowerRoman"/>
      <w:lvlText w:val="%3."/>
      <w:lvlJc w:val="right"/>
      <w:pPr>
        <w:ind w:left="2160" w:hanging="180"/>
      </w:pPr>
    </w:lvl>
    <w:lvl w:ilvl="3" w:tplc="EB24494C" w:tentative="1">
      <w:start w:val="1"/>
      <w:numFmt w:val="decimal"/>
      <w:lvlText w:val="%4."/>
      <w:lvlJc w:val="left"/>
      <w:pPr>
        <w:ind w:left="2880" w:hanging="360"/>
      </w:pPr>
    </w:lvl>
    <w:lvl w:ilvl="4" w:tplc="7DC806A0" w:tentative="1">
      <w:start w:val="1"/>
      <w:numFmt w:val="lowerLetter"/>
      <w:lvlText w:val="%5."/>
      <w:lvlJc w:val="left"/>
      <w:pPr>
        <w:ind w:left="3600" w:hanging="360"/>
      </w:pPr>
    </w:lvl>
    <w:lvl w:ilvl="5" w:tplc="83303C70" w:tentative="1">
      <w:start w:val="1"/>
      <w:numFmt w:val="lowerRoman"/>
      <w:lvlText w:val="%6."/>
      <w:lvlJc w:val="right"/>
      <w:pPr>
        <w:ind w:left="4320" w:hanging="180"/>
      </w:pPr>
    </w:lvl>
    <w:lvl w:ilvl="6" w:tplc="E0C46A18" w:tentative="1">
      <w:start w:val="1"/>
      <w:numFmt w:val="decimal"/>
      <w:lvlText w:val="%7."/>
      <w:lvlJc w:val="left"/>
      <w:pPr>
        <w:ind w:left="5040" w:hanging="360"/>
      </w:pPr>
    </w:lvl>
    <w:lvl w:ilvl="7" w:tplc="94C4C70E" w:tentative="1">
      <w:start w:val="1"/>
      <w:numFmt w:val="lowerLetter"/>
      <w:lvlText w:val="%8."/>
      <w:lvlJc w:val="left"/>
      <w:pPr>
        <w:ind w:left="5760" w:hanging="360"/>
      </w:pPr>
    </w:lvl>
    <w:lvl w:ilvl="8" w:tplc="E0329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47677971">
    <w:abstractNumId w:val="19"/>
  </w:num>
  <w:num w:numId="2" w16cid:durableId="1940795886">
    <w:abstractNumId w:val="6"/>
  </w:num>
  <w:num w:numId="3" w16cid:durableId="1481461430">
    <w:abstractNumId w:val="10"/>
  </w:num>
  <w:num w:numId="4" w16cid:durableId="572357517">
    <w:abstractNumId w:val="27"/>
  </w:num>
  <w:num w:numId="5" w16cid:durableId="996763072">
    <w:abstractNumId w:val="0"/>
  </w:num>
  <w:num w:numId="6" w16cid:durableId="772475060">
    <w:abstractNumId w:val="11"/>
  </w:num>
  <w:num w:numId="7" w16cid:durableId="2132434817">
    <w:abstractNumId w:val="28"/>
  </w:num>
  <w:num w:numId="8" w16cid:durableId="1720588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1492571">
    <w:abstractNumId w:val="1"/>
  </w:num>
  <w:num w:numId="10" w16cid:durableId="336811538">
    <w:abstractNumId w:val="0"/>
    <w:lvlOverride w:ilvl="0">
      <w:startOverride w:val="1"/>
    </w:lvlOverride>
  </w:num>
  <w:num w:numId="11" w16cid:durableId="1600406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2859369">
    <w:abstractNumId w:val="6"/>
  </w:num>
  <w:num w:numId="13" w16cid:durableId="1789928640">
    <w:abstractNumId w:val="27"/>
  </w:num>
  <w:num w:numId="14" w16cid:durableId="13388523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50221">
    <w:abstractNumId w:val="20"/>
  </w:num>
  <w:num w:numId="16" w16cid:durableId="14979201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18373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334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58315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492105">
    <w:abstractNumId w:val="24"/>
  </w:num>
  <w:num w:numId="21" w16cid:durableId="769617158">
    <w:abstractNumId w:val="8"/>
  </w:num>
  <w:num w:numId="22" w16cid:durableId="482694522">
    <w:abstractNumId w:val="31"/>
  </w:num>
  <w:num w:numId="23" w16cid:durableId="22444186">
    <w:abstractNumId w:val="34"/>
  </w:num>
  <w:num w:numId="24" w16cid:durableId="1441491036">
    <w:abstractNumId w:val="32"/>
  </w:num>
  <w:num w:numId="25" w16cid:durableId="889726461">
    <w:abstractNumId w:val="12"/>
  </w:num>
  <w:num w:numId="26" w16cid:durableId="224873131">
    <w:abstractNumId w:val="33"/>
  </w:num>
  <w:num w:numId="27" w16cid:durableId="388656456">
    <w:abstractNumId w:val="7"/>
  </w:num>
  <w:num w:numId="28" w16cid:durableId="2105035261">
    <w:abstractNumId w:val="30"/>
  </w:num>
  <w:num w:numId="29" w16cid:durableId="1843424874">
    <w:abstractNumId w:val="16"/>
  </w:num>
  <w:num w:numId="30" w16cid:durableId="655885154">
    <w:abstractNumId w:val="2"/>
  </w:num>
  <w:num w:numId="31" w16cid:durableId="1343898657">
    <w:abstractNumId w:val="25"/>
  </w:num>
  <w:num w:numId="32" w16cid:durableId="1528328901">
    <w:abstractNumId w:val="17"/>
  </w:num>
  <w:num w:numId="33" w16cid:durableId="1310018582">
    <w:abstractNumId w:val="15"/>
  </w:num>
  <w:num w:numId="34" w16cid:durableId="2096971440">
    <w:abstractNumId w:val="3"/>
  </w:num>
  <w:num w:numId="35" w16cid:durableId="1001548358">
    <w:abstractNumId w:val="4"/>
  </w:num>
  <w:num w:numId="36" w16cid:durableId="501898068">
    <w:abstractNumId w:val="14"/>
  </w:num>
  <w:num w:numId="37" w16cid:durableId="1710761371">
    <w:abstractNumId w:val="9"/>
  </w:num>
  <w:num w:numId="38" w16cid:durableId="1413819288">
    <w:abstractNumId w:val="13"/>
  </w:num>
  <w:num w:numId="39" w16cid:durableId="1717311344">
    <w:abstractNumId w:val="22"/>
  </w:num>
  <w:num w:numId="40" w16cid:durableId="362677404">
    <w:abstractNumId w:val="29"/>
  </w:num>
  <w:num w:numId="41" w16cid:durableId="647248037">
    <w:abstractNumId w:val="18"/>
  </w:num>
  <w:num w:numId="42" w16cid:durableId="189191961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147E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1758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1C13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AFBFE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2024-02-15T14:56:00Z</dcterms:created>
  <dcterms:modified xsi:type="dcterms:W3CDTF">2025-11-05T15:20:00Z</dcterms:modified>
</cp:coreProperties>
</file>