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2A1E6C" w:rsidRDefault="00000000" w:rsidP="004F1BD7">
      <w:pPr>
        <w:pStyle w:val="Corpodetexto"/>
        <w:tabs>
          <w:tab w:val="left" w:pos="708"/>
        </w:tabs>
        <w:spacing w:line="276" w:lineRule="auto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456/2025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4F1BD7">
      <w:pPr>
        <w:pStyle w:val="Corpodetexto"/>
        <w:tabs>
          <w:tab w:val="left" w:pos="708"/>
        </w:tabs>
        <w:spacing w:line="276" w:lineRule="auto"/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4F1BD7">
      <w:pPr>
        <w:pStyle w:val="Corpodetexto"/>
        <w:tabs>
          <w:tab w:val="left" w:pos="708"/>
        </w:tabs>
        <w:spacing w:line="276" w:lineRule="auto"/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4F1BD7">
      <w:pPr>
        <w:pStyle w:val="Corpodetexto"/>
        <w:tabs>
          <w:tab w:val="left" w:pos="708"/>
        </w:tabs>
        <w:spacing w:line="276" w:lineRule="auto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Default="00000000" w:rsidP="004F1BD7">
      <w:pPr>
        <w:pStyle w:val="Corpodetexto"/>
        <w:tabs>
          <w:tab w:val="left" w:pos="708"/>
        </w:tabs>
        <w:spacing w:line="276" w:lineRule="auto"/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11 de novembro de 2025</w:t>
      </w:r>
      <w:r w:rsidR="007D7F20">
        <w:rPr>
          <w:rFonts w:ascii="Times New Roman" w:hAnsi="Times New Roman"/>
          <w:szCs w:val="24"/>
        </w:rPr>
        <w:t>.</w:t>
      </w:r>
    </w:p>
    <w:p w14:paraId="7CDC9E52" w14:textId="77777777" w:rsidR="004F1BD7" w:rsidRDefault="004F1BD7" w:rsidP="004F1BD7">
      <w:pPr>
        <w:pStyle w:val="Corpodetexto"/>
        <w:tabs>
          <w:tab w:val="left" w:pos="708"/>
        </w:tabs>
        <w:spacing w:line="276" w:lineRule="auto"/>
        <w:jc w:val="right"/>
        <w:rPr>
          <w:rFonts w:ascii="Times New Roman" w:hAnsi="Times New Roman"/>
          <w:szCs w:val="24"/>
        </w:rPr>
      </w:pPr>
    </w:p>
    <w:p w14:paraId="7E086C9C" w14:textId="77777777" w:rsidR="004F1BD7" w:rsidRPr="002A1E6C" w:rsidRDefault="004F1BD7" w:rsidP="004F1BD7">
      <w:pPr>
        <w:pStyle w:val="Corpodetexto"/>
        <w:tabs>
          <w:tab w:val="left" w:pos="708"/>
        </w:tabs>
        <w:spacing w:line="276" w:lineRule="auto"/>
        <w:jc w:val="right"/>
        <w:rPr>
          <w:rFonts w:ascii="Times New Roman" w:hAnsi="Times New Roman"/>
          <w:szCs w:val="24"/>
        </w:rPr>
      </w:pPr>
    </w:p>
    <w:p w14:paraId="14D72031" w14:textId="77777777" w:rsidR="007F7D73" w:rsidRPr="007F46E4" w:rsidRDefault="007F7D73" w:rsidP="004F1BD7">
      <w:pPr>
        <w:tabs>
          <w:tab w:val="left" w:pos="4820"/>
        </w:tabs>
        <w:spacing w:line="276" w:lineRule="auto"/>
        <w:rPr>
          <w:bCs/>
          <w:iCs/>
        </w:rPr>
      </w:pPr>
      <w:r>
        <w:rPr>
          <w:bCs/>
          <w:iCs/>
        </w:rPr>
        <w:t>À</w:t>
      </w:r>
    </w:p>
    <w:p w14:paraId="1BFABFE2" w14:textId="4A8AA484" w:rsidR="007F7D73" w:rsidRDefault="007F7D73" w:rsidP="004F1BD7">
      <w:pPr>
        <w:tabs>
          <w:tab w:val="left" w:pos="4820"/>
        </w:tabs>
        <w:spacing w:line="276" w:lineRule="auto"/>
        <w:rPr>
          <w:b/>
          <w:bCs/>
          <w:iCs/>
        </w:rPr>
      </w:pPr>
      <w:r>
        <w:rPr>
          <w:b/>
          <w:bCs/>
          <w:iCs/>
        </w:rPr>
        <w:t>PARQUE DA SAÚDE EMPREENDIMENTOS IMOBILIÁRIOS SPE LTDA</w:t>
      </w:r>
    </w:p>
    <w:p w14:paraId="7DA010E6" w14:textId="1875A11A" w:rsidR="007F7D73" w:rsidRPr="001B32F4" w:rsidRDefault="007F7D73" w:rsidP="004F1BD7">
      <w:pPr>
        <w:tabs>
          <w:tab w:val="left" w:pos="4820"/>
        </w:tabs>
        <w:spacing w:line="276" w:lineRule="auto"/>
        <w:rPr>
          <w:b/>
          <w:iCs/>
        </w:rPr>
      </w:pPr>
      <w:r w:rsidRPr="007F46E4">
        <w:rPr>
          <w:bCs/>
          <w:iCs/>
        </w:rPr>
        <w:t>CNPJ</w:t>
      </w:r>
      <w:r>
        <w:rPr>
          <w:bCs/>
          <w:iCs/>
        </w:rPr>
        <w:t xml:space="preserve"> nº </w:t>
      </w:r>
      <w:r>
        <w:rPr>
          <w:bCs/>
          <w:iCs/>
        </w:rPr>
        <w:t>61.072.750/0001-63</w:t>
      </w:r>
    </w:p>
    <w:p w14:paraId="00B5328E" w14:textId="77777777" w:rsidR="007F7D73" w:rsidRPr="007F46E4" w:rsidRDefault="007F7D73" w:rsidP="004F1BD7">
      <w:pPr>
        <w:tabs>
          <w:tab w:val="left" w:pos="4820"/>
        </w:tabs>
        <w:spacing w:line="276" w:lineRule="auto"/>
        <w:rPr>
          <w:bCs/>
          <w:iCs/>
        </w:rPr>
      </w:pPr>
      <w:r>
        <w:rPr>
          <w:bCs/>
          <w:iCs/>
        </w:rPr>
        <w:t>Nesta</w:t>
      </w:r>
      <w:r w:rsidRPr="007F46E4">
        <w:rPr>
          <w:bCs/>
          <w:iCs/>
        </w:rPr>
        <w:t>.</w:t>
      </w:r>
    </w:p>
    <w:p w14:paraId="426133BF" w14:textId="77777777" w:rsidR="007F7D73" w:rsidRDefault="007F7D73" w:rsidP="004F1BD7">
      <w:pPr>
        <w:tabs>
          <w:tab w:val="left" w:pos="4820"/>
        </w:tabs>
        <w:spacing w:line="276" w:lineRule="auto"/>
        <w:rPr>
          <w:iCs/>
        </w:rPr>
      </w:pPr>
    </w:p>
    <w:p w14:paraId="1BF5C69B" w14:textId="77777777" w:rsidR="004F1BD7" w:rsidRDefault="004F1BD7" w:rsidP="004F1BD7">
      <w:pPr>
        <w:tabs>
          <w:tab w:val="left" w:pos="4820"/>
        </w:tabs>
        <w:spacing w:line="276" w:lineRule="auto"/>
        <w:rPr>
          <w:iCs/>
        </w:rPr>
      </w:pPr>
    </w:p>
    <w:p w14:paraId="260B0F24" w14:textId="77777777" w:rsidR="007F7D73" w:rsidRPr="007F46E4" w:rsidRDefault="007F7D73" w:rsidP="004F1BD7">
      <w:pPr>
        <w:tabs>
          <w:tab w:val="left" w:pos="4820"/>
        </w:tabs>
        <w:spacing w:line="276" w:lineRule="auto"/>
        <w:ind w:left="1134" w:hanging="1134"/>
        <w:jc w:val="both"/>
        <w:rPr>
          <w:b/>
          <w:bCs/>
          <w:iCs/>
        </w:rPr>
      </w:pPr>
      <w:r w:rsidRPr="007F46E4">
        <w:rPr>
          <w:b/>
          <w:bCs/>
          <w:iCs/>
        </w:rPr>
        <w:t>Assunto: Atende a solicitação sobre denominação de vias de Loteamento.</w:t>
      </w:r>
    </w:p>
    <w:p w14:paraId="11509479" w14:textId="77777777" w:rsidR="007F7D73" w:rsidRDefault="007F7D73" w:rsidP="004F1BD7">
      <w:pPr>
        <w:tabs>
          <w:tab w:val="left" w:pos="4820"/>
        </w:tabs>
        <w:spacing w:line="276" w:lineRule="auto"/>
        <w:rPr>
          <w:b/>
          <w:bCs/>
          <w:iCs/>
        </w:rPr>
      </w:pPr>
    </w:p>
    <w:p w14:paraId="0CF5110E" w14:textId="77777777" w:rsidR="004F1BD7" w:rsidRDefault="004F1BD7" w:rsidP="004F1BD7">
      <w:pPr>
        <w:tabs>
          <w:tab w:val="left" w:pos="4820"/>
        </w:tabs>
        <w:spacing w:line="276" w:lineRule="auto"/>
        <w:rPr>
          <w:b/>
          <w:bCs/>
          <w:iCs/>
        </w:rPr>
      </w:pPr>
    </w:p>
    <w:p w14:paraId="5B5CA8DE" w14:textId="77777777" w:rsidR="007F7D73" w:rsidRPr="007F46E4" w:rsidRDefault="007F7D73" w:rsidP="004F1BD7">
      <w:pPr>
        <w:tabs>
          <w:tab w:val="left" w:pos="4820"/>
        </w:tabs>
        <w:spacing w:line="276" w:lineRule="auto"/>
        <w:ind w:firstLine="1418"/>
        <w:rPr>
          <w:bCs/>
          <w:iCs/>
        </w:rPr>
      </w:pPr>
      <w:r w:rsidRPr="007F46E4">
        <w:rPr>
          <w:bCs/>
          <w:iCs/>
        </w:rPr>
        <w:t>Senhor</w:t>
      </w:r>
      <w:r>
        <w:rPr>
          <w:bCs/>
          <w:iCs/>
        </w:rPr>
        <w:t>es</w:t>
      </w:r>
      <w:r w:rsidRPr="007F46E4">
        <w:rPr>
          <w:bCs/>
          <w:iCs/>
        </w:rPr>
        <w:t>,</w:t>
      </w:r>
    </w:p>
    <w:p w14:paraId="0CC72E5C" w14:textId="77777777" w:rsidR="007F7D73" w:rsidRDefault="007F7D73" w:rsidP="004F1BD7">
      <w:pPr>
        <w:tabs>
          <w:tab w:val="left" w:pos="4820"/>
        </w:tabs>
        <w:spacing w:line="276" w:lineRule="auto"/>
        <w:ind w:firstLine="1418"/>
        <w:rPr>
          <w:bCs/>
          <w:iCs/>
        </w:rPr>
      </w:pPr>
    </w:p>
    <w:p w14:paraId="60512798" w14:textId="77777777" w:rsidR="004F1BD7" w:rsidRDefault="004F1BD7" w:rsidP="004F1BD7">
      <w:pPr>
        <w:tabs>
          <w:tab w:val="left" w:pos="4820"/>
        </w:tabs>
        <w:spacing w:line="276" w:lineRule="auto"/>
        <w:ind w:firstLine="1418"/>
        <w:rPr>
          <w:bCs/>
          <w:iCs/>
        </w:rPr>
      </w:pPr>
    </w:p>
    <w:p w14:paraId="504A2D81" w14:textId="4886102A" w:rsidR="007F7D73" w:rsidRDefault="007F7D73" w:rsidP="004F1BD7">
      <w:pPr>
        <w:tabs>
          <w:tab w:val="left" w:pos="4820"/>
        </w:tabs>
        <w:spacing w:line="276" w:lineRule="auto"/>
        <w:ind w:firstLine="1418"/>
        <w:jc w:val="both"/>
        <w:rPr>
          <w:bCs/>
          <w:iCs/>
        </w:rPr>
      </w:pPr>
      <w:r w:rsidRPr="007F46E4">
        <w:rPr>
          <w:bCs/>
          <w:iCs/>
        </w:rPr>
        <w:t xml:space="preserve">Acusamos o recebimento de </w:t>
      </w:r>
      <w:r>
        <w:rPr>
          <w:bCs/>
          <w:iCs/>
        </w:rPr>
        <w:t>Requerimento</w:t>
      </w:r>
      <w:r w:rsidRPr="007F46E4">
        <w:rPr>
          <w:bCs/>
          <w:iCs/>
        </w:rPr>
        <w:t xml:space="preserve"> de autoria de Vossa Senhoria, protocolad</w:t>
      </w:r>
      <w:r>
        <w:rPr>
          <w:bCs/>
          <w:iCs/>
        </w:rPr>
        <w:t>o</w:t>
      </w:r>
      <w:r w:rsidRPr="007F46E4">
        <w:rPr>
          <w:bCs/>
          <w:iCs/>
        </w:rPr>
        <w:t xml:space="preserve"> nesta Casa</w:t>
      </w:r>
      <w:r>
        <w:rPr>
          <w:bCs/>
          <w:iCs/>
        </w:rPr>
        <w:t xml:space="preserve"> em </w:t>
      </w:r>
      <w:r>
        <w:rPr>
          <w:bCs/>
          <w:iCs/>
        </w:rPr>
        <w:t>21</w:t>
      </w:r>
      <w:r>
        <w:rPr>
          <w:bCs/>
          <w:iCs/>
        </w:rPr>
        <w:t>/</w:t>
      </w:r>
      <w:r>
        <w:rPr>
          <w:bCs/>
          <w:iCs/>
        </w:rPr>
        <w:t>10</w:t>
      </w:r>
      <w:r>
        <w:rPr>
          <w:bCs/>
          <w:iCs/>
        </w:rPr>
        <w:t xml:space="preserve">/2025, sob nº </w:t>
      </w:r>
      <w:r>
        <w:rPr>
          <w:bCs/>
          <w:iCs/>
        </w:rPr>
        <w:t>510</w:t>
      </w:r>
      <w:r>
        <w:rPr>
          <w:bCs/>
          <w:iCs/>
        </w:rPr>
        <w:t>/2025,</w:t>
      </w:r>
      <w:r w:rsidRPr="007F46E4">
        <w:rPr>
          <w:bCs/>
          <w:iCs/>
        </w:rPr>
        <w:t xml:space="preserve"> que </w:t>
      </w:r>
      <w:r w:rsidRPr="00A20801">
        <w:rPr>
          <w:bCs/>
          <w:iCs/>
        </w:rPr>
        <w:t xml:space="preserve">requer anuência da nomenclatura </w:t>
      </w:r>
      <w:r>
        <w:rPr>
          <w:bCs/>
          <w:iCs/>
        </w:rPr>
        <w:t>das</w:t>
      </w:r>
      <w:r>
        <w:rPr>
          <w:bCs/>
          <w:iCs/>
        </w:rPr>
        <w:t xml:space="preserve"> via</w:t>
      </w:r>
      <w:r>
        <w:rPr>
          <w:bCs/>
          <w:iCs/>
        </w:rPr>
        <w:t>s</w:t>
      </w:r>
      <w:r>
        <w:rPr>
          <w:bCs/>
          <w:iCs/>
        </w:rPr>
        <w:t>, do</w:t>
      </w:r>
      <w:r w:rsidRPr="007F46E4">
        <w:rPr>
          <w:bCs/>
          <w:iCs/>
        </w:rPr>
        <w:t xml:space="preserve"> </w:t>
      </w:r>
      <w:r w:rsidRPr="00173490">
        <w:rPr>
          <w:b/>
          <w:bCs/>
          <w:iCs/>
        </w:rPr>
        <w:t xml:space="preserve">Loteamento </w:t>
      </w:r>
      <w:r>
        <w:rPr>
          <w:b/>
          <w:bCs/>
          <w:iCs/>
        </w:rPr>
        <w:t>Parque da Saúde</w:t>
      </w:r>
      <w:r w:rsidRPr="007F46E4">
        <w:rPr>
          <w:bCs/>
          <w:iCs/>
        </w:rPr>
        <w:t>.</w:t>
      </w:r>
    </w:p>
    <w:p w14:paraId="48C07C8A" w14:textId="77777777" w:rsidR="007F7D73" w:rsidRPr="007F46E4" w:rsidRDefault="007F7D73" w:rsidP="004F1BD7">
      <w:pPr>
        <w:tabs>
          <w:tab w:val="left" w:pos="4820"/>
        </w:tabs>
        <w:spacing w:line="276" w:lineRule="auto"/>
        <w:ind w:firstLine="1418"/>
        <w:jc w:val="both"/>
        <w:rPr>
          <w:bCs/>
          <w:iCs/>
        </w:rPr>
      </w:pPr>
    </w:p>
    <w:p w14:paraId="1B768956" w14:textId="77777777" w:rsidR="007F7D73" w:rsidRPr="007F46E4" w:rsidRDefault="007F7D73" w:rsidP="004F1BD7">
      <w:pPr>
        <w:tabs>
          <w:tab w:val="left" w:pos="4820"/>
        </w:tabs>
        <w:spacing w:line="276" w:lineRule="auto"/>
        <w:ind w:firstLine="1418"/>
        <w:jc w:val="both"/>
      </w:pPr>
      <w:r w:rsidRPr="007F46E4">
        <w:rPr>
          <w:bCs/>
          <w:iCs/>
        </w:rPr>
        <w:t>A referida solicitação tem por objetivo atender o disposto na Lei Municipal nº 2.392, de 15 de setembro de 2014, que ‘</w:t>
      </w:r>
      <w:r w:rsidRPr="007F46E4">
        <w:t>Estabelece normas para a denominação e alteração de nome de próprios e logradouros e dá outras providências’. O texto da Lei, mais especificamente no Artigo 10, reza:</w:t>
      </w:r>
    </w:p>
    <w:p w14:paraId="2D7F5B7F" w14:textId="77777777" w:rsidR="007F7D73" w:rsidRPr="00FF058B" w:rsidRDefault="007F7D73" w:rsidP="004F1BD7">
      <w:pPr>
        <w:spacing w:line="276" w:lineRule="auto"/>
        <w:ind w:left="2835"/>
        <w:jc w:val="both"/>
        <w:rPr>
          <w:b/>
          <w:i/>
          <w:sz w:val="20"/>
          <w:szCs w:val="20"/>
        </w:rPr>
      </w:pPr>
      <w:r w:rsidRPr="00FF058B">
        <w:rPr>
          <w:b/>
          <w:i/>
          <w:sz w:val="20"/>
          <w:szCs w:val="20"/>
        </w:rPr>
        <w:t>“Art. 10 O loteador, no ato da apresentação do projeto de loteamento ou condomínio fechado, poderá sugerir, a seu critério, a denominação de até 50% (cinquenta por cento) das ruas e avenidas, observado o disposto no art. 2º desta Lei.</w:t>
      </w:r>
    </w:p>
    <w:p w14:paraId="09E5D3E8" w14:textId="77777777" w:rsidR="007F7D73" w:rsidRPr="00FF058B" w:rsidRDefault="007F7D73" w:rsidP="004F1BD7">
      <w:pPr>
        <w:spacing w:line="276" w:lineRule="auto"/>
        <w:ind w:left="2835"/>
        <w:jc w:val="both"/>
        <w:rPr>
          <w:b/>
          <w:i/>
          <w:sz w:val="20"/>
          <w:szCs w:val="20"/>
        </w:rPr>
      </w:pPr>
    </w:p>
    <w:p w14:paraId="50FF2AAB" w14:textId="77777777" w:rsidR="007F7D73" w:rsidRPr="00FF058B" w:rsidRDefault="007F7D73" w:rsidP="004F1BD7">
      <w:pPr>
        <w:spacing w:line="276" w:lineRule="auto"/>
        <w:ind w:left="2835"/>
        <w:jc w:val="both"/>
        <w:rPr>
          <w:b/>
          <w:i/>
          <w:sz w:val="20"/>
          <w:szCs w:val="20"/>
        </w:rPr>
      </w:pPr>
      <w:r w:rsidRPr="00FF058B">
        <w:rPr>
          <w:b/>
          <w:i/>
          <w:sz w:val="20"/>
          <w:szCs w:val="20"/>
        </w:rPr>
        <w:t>Parágrafo único. As ruas e avenidas restantes serão denominadas por proposição dos Vereadores.”</w:t>
      </w:r>
    </w:p>
    <w:p w14:paraId="6814D595" w14:textId="77777777" w:rsidR="007F7D73" w:rsidRPr="007F46E4" w:rsidRDefault="007F7D73" w:rsidP="004F1BD7">
      <w:pPr>
        <w:spacing w:line="276" w:lineRule="auto"/>
        <w:ind w:left="2552"/>
        <w:jc w:val="both"/>
        <w:rPr>
          <w:i/>
        </w:rPr>
      </w:pPr>
    </w:p>
    <w:p w14:paraId="0252B1D0" w14:textId="77777777" w:rsidR="007F7D73" w:rsidRPr="007F46E4" w:rsidRDefault="007F7D73" w:rsidP="004F1BD7">
      <w:pPr>
        <w:tabs>
          <w:tab w:val="left" w:pos="4820"/>
        </w:tabs>
        <w:spacing w:line="276" w:lineRule="auto"/>
        <w:ind w:firstLine="1418"/>
        <w:jc w:val="both"/>
        <w:rPr>
          <w:iCs/>
        </w:rPr>
      </w:pPr>
      <w:r w:rsidRPr="007F46E4">
        <w:rPr>
          <w:iCs/>
        </w:rPr>
        <w:t>Alertamos ainda, para a obrigatoriedade do cumprimento das disposições contidas na Lei Municipal nº 2.392, de 15 de setembro de 2014.</w:t>
      </w:r>
    </w:p>
    <w:p w14:paraId="397C35A1" w14:textId="77777777" w:rsidR="007F7D73" w:rsidRPr="007F46E4" w:rsidRDefault="007F7D73" w:rsidP="004F1BD7">
      <w:pPr>
        <w:tabs>
          <w:tab w:val="left" w:pos="4820"/>
        </w:tabs>
        <w:spacing w:line="276" w:lineRule="auto"/>
        <w:ind w:firstLine="1418"/>
        <w:jc w:val="both"/>
        <w:rPr>
          <w:iCs/>
        </w:rPr>
      </w:pPr>
    </w:p>
    <w:p w14:paraId="6D223CC0" w14:textId="77777777" w:rsidR="007F7D73" w:rsidRDefault="007F7D73" w:rsidP="004F1BD7">
      <w:pPr>
        <w:tabs>
          <w:tab w:val="left" w:pos="4820"/>
        </w:tabs>
        <w:spacing w:line="276" w:lineRule="auto"/>
        <w:ind w:firstLine="1418"/>
        <w:jc w:val="both"/>
      </w:pPr>
      <w:r w:rsidRPr="007F46E4">
        <w:t>Informamos</w:t>
      </w:r>
      <w:r w:rsidRPr="007F46E4">
        <w:rPr>
          <w:spacing w:val="-10"/>
        </w:rPr>
        <w:t xml:space="preserve"> </w:t>
      </w:r>
      <w:r w:rsidRPr="007F46E4">
        <w:t>que</w:t>
      </w:r>
      <w:r w:rsidRPr="007F46E4">
        <w:rPr>
          <w:spacing w:val="-9"/>
        </w:rPr>
        <w:t xml:space="preserve"> </w:t>
      </w:r>
      <w:r w:rsidRPr="007F46E4">
        <w:t>após</w:t>
      </w:r>
      <w:r w:rsidRPr="007F46E4">
        <w:rPr>
          <w:spacing w:val="-10"/>
        </w:rPr>
        <w:t xml:space="preserve"> </w:t>
      </w:r>
      <w:r w:rsidRPr="007F46E4">
        <w:t>a</w:t>
      </w:r>
      <w:r w:rsidRPr="007F46E4">
        <w:rPr>
          <w:spacing w:val="-9"/>
        </w:rPr>
        <w:t xml:space="preserve"> </w:t>
      </w:r>
      <w:r w:rsidRPr="007F46E4">
        <w:t>análise</w:t>
      </w:r>
      <w:r w:rsidRPr="007F46E4">
        <w:rPr>
          <w:spacing w:val="-9"/>
        </w:rPr>
        <w:t xml:space="preserve"> </w:t>
      </w:r>
      <w:r w:rsidRPr="007F46E4">
        <w:t>do</w:t>
      </w:r>
      <w:r w:rsidRPr="007F46E4">
        <w:rPr>
          <w:spacing w:val="-10"/>
        </w:rPr>
        <w:t xml:space="preserve"> </w:t>
      </w:r>
      <w:r w:rsidRPr="007F46E4">
        <w:t>pleito,</w:t>
      </w:r>
      <w:r w:rsidRPr="007F46E4">
        <w:rPr>
          <w:spacing w:val="-5"/>
        </w:rPr>
        <w:t xml:space="preserve"> </w:t>
      </w:r>
      <w:r>
        <w:rPr>
          <w:b/>
          <w:bCs/>
          <w:u w:val="single"/>
        </w:rPr>
        <w:t>acatamos na íntegra</w:t>
      </w:r>
      <w:r>
        <w:t xml:space="preserve"> a nomenclatura sugerida por Vossa Senhoria, conforme segue:</w:t>
      </w:r>
    </w:p>
    <w:p w14:paraId="55818BBB" w14:textId="1DD09621" w:rsidR="007F7D73" w:rsidRDefault="005C42EC" w:rsidP="004F1BD7">
      <w:pPr>
        <w:tabs>
          <w:tab w:val="left" w:pos="4820"/>
        </w:tabs>
        <w:spacing w:line="276" w:lineRule="auto"/>
        <w:ind w:firstLine="141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64698" wp14:editId="42CF9059">
                <wp:simplePos x="0" y="0"/>
                <wp:positionH relativeFrom="column">
                  <wp:posOffset>5194300</wp:posOffset>
                </wp:positionH>
                <wp:positionV relativeFrom="paragraph">
                  <wp:posOffset>744220</wp:posOffset>
                </wp:positionV>
                <wp:extent cx="1265530" cy="285293"/>
                <wp:effectExtent l="0" t="0" r="0" b="635"/>
                <wp:wrapNone/>
                <wp:docPr id="1154130295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30" cy="285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FE8D9F" w14:textId="501016F9" w:rsidR="005C42EC" w:rsidRPr="005C42EC" w:rsidRDefault="005C42EC" w:rsidP="005C42EC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C42EC">
                              <w:rPr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Pág. 01 de 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6469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09pt;margin-top:58.6pt;width:99.65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" fillcolor="white [3201]" stroked="f" strokeweight=".5pt">
                <v:textbox>
                  <w:txbxContent>
                    <w:p w14:paraId="47FE8D9F" w14:textId="501016F9" w:rsidR="005C42EC" w:rsidRPr="005C42EC" w:rsidRDefault="005C42EC" w:rsidP="005C42EC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C42EC">
                        <w:rPr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Pág. 01 de 02</w:t>
                      </w:r>
                    </w:p>
                  </w:txbxContent>
                </v:textbox>
              </v:shape>
            </w:pict>
          </mc:Fallback>
        </mc:AlternateContent>
      </w:r>
    </w:p>
    <w:p w14:paraId="65DA7A0B" w14:textId="1691A675" w:rsidR="007F7D73" w:rsidRDefault="007F7D73" w:rsidP="004F1BD7">
      <w:pPr>
        <w:tabs>
          <w:tab w:val="left" w:pos="4820"/>
        </w:tabs>
        <w:spacing w:line="276" w:lineRule="auto"/>
        <w:ind w:firstLine="1418"/>
        <w:jc w:val="both"/>
        <w:rPr>
          <w:b/>
          <w:bCs/>
          <w:iCs/>
        </w:rPr>
      </w:pPr>
      <w:r w:rsidRPr="00392ED0">
        <w:rPr>
          <w:b/>
          <w:bCs/>
          <w:iCs/>
        </w:rPr>
        <w:lastRenderedPageBreak/>
        <w:t xml:space="preserve">01 </w:t>
      </w:r>
      <w:r w:rsidR="004F1BD7">
        <w:rPr>
          <w:b/>
          <w:bCs/>
          <w:iCs/>
        </w:rPr>
        <w:t>-</w:t>
      </w:r>
      <w:r w:rsidRPr="00392ED0">
        <w:rPr>
          <w:b/>
          <w:bCs/>
          <w:iCs/>
        </w:rPr>
        <w:t xml:space="preserve"> Avenida </w:t>
      </w:r>
      <w:r>
        <w:rPr>
          <w:b/>
          <w:bCs/>
          <w:iCs/>
        </w:rPr>
        <w:t>Beatriz Alves de Freitas;</w:t>
      </w:r>
    </w:p>
    <w:p w14:paraId="64D793E9" w14:textId="3ECB0678" w:rsidR="007F7D73" w:rsidRDefault="007F7D73" w:rsidP="004F1BD7">
      <w:pPr>
        <w:tabs>
          <w:tab w:val="left" w:pos="4820"/>
        </w:tabs>
        <w:spacing w:line="276" w:lineRule="auto"/>
        <w:ind w:firstLine="1418"/>
        <w:jc w:val="both"/>
        <w:rPr>
          <w:b/>
          <w:bCs/>
          <w:iCs/>
        </w:rPr>
      </w:pPr>
      <w:r>
        <w:rPr>
          <w:b/>
          <w:bCs/>
          <w:iCs/>
        </w:rPr>
        <w:t>02</w:t>
      </w:r>
      <w:r w:rsidR="004F1BD7">
        <w:rPr>
          <w:b/>
          <w:bCs/>
          <w:iCs/>
        </w:rPr>
        <w:t xml:space="preserve"> - </w:t>
      </w:r>
      <w:r>
        <w:rPr>
          <w:b/>
          <w:bCs/>
          <w:iCs/>
        </w:rPr>
        <w:t>Alameda Andrey Mauricio Watanabe;</w:t>
      </w:r>
    </w:p>
    <w:p w14:paraId="0380CC77" w14:textId="0CC20962" w:rsidR="007F7D73" w:rsidRDefault="007F7D73" w:rsidP="004F1BD7">
      <w:pPr>
        <w:tabs>
          <w:tab w:val="left" w:pos="4820"/>
        </w:tabs>
        <w:spacing w:line="276" w:lineRule="auto"/>
        <w:ind w:firstLine="1418"/>
        <w:jc w:val="both"/>
        <w:rPr>
          <w:b/>
          <w:bCs/>
          <w:iCs/>
        </w:rPr>
      </w:pPr>
      <w:r>
        <w:rPr>
          <w:b/>
          <w:bCs/>
          <w:iCs/>
        </w:rPr>
        <w:t xml:space="preserve">03 </w:t>
      </w:r>
      <w:r w:rsidR="004F1BD7">
        <w:rPr>
          <w:b/>
          <w:bCs/>
          <w:iCs/>
        </w:rPr>
        <w:t>-</w:t>
      </w:r>
      <w:r>
        <w:rPr>
          <w:b/>
          <w:bCs/>
          <w:iCs/>
        </w:rPr>
        <w:t xml:space="preserve"> Alameda Gleidson Alves do Amaral;</w:t>
      </w:r>
    </w:p>
    <w:p w14:paraId="1F0C9757" w14:textId="5CE2F4FD" w:rsidR="007F7D73" w:rsidRDefault="007F7D73" w:rsidP="004F1BD7">
      <w:pPr>
        <w:tabs>
          <w:tab w:val="left" w:pos="4820"/>
        </w:tabs>
        <w:spacing w:line="276" w:lineRule="auto"/>
        <w:ind w:firstLine="1418"/>
        <w:jc w:val="both"/>
        <w:rPr>
          <w:b/>
          <w:bCs/>
          <w:iCs/>
        </w:rPr>
      </w:pPr>
      <w:r>
        <w:rPr>
          <w:b/>
          <w:bCs/>
          <w:iCs/>
        </w:rPr>
        <w:t xml:space="preserve">04 - Alameda Dr. Bernardo </w:t>
      </w:r>
      <w:proofErr w:type="spellStart"/>
      <w:r>
        <w:rPr>
          <w:b/>
          <w:bCs/>
          <w:iCs/>
        </w:rPr>
        <w:t>Scarsinski</w:t>
      </w:r>
      <w:proofErr w:type="spellEnd"/>
      <w:r>
        <w:rPr>
          <w:b/>
          <w:bCs/>
          <w:iCs/>
        </w:rPr>
        <w:t>;</w:t>
      </w:r>
    </w:p>
    <w:p w14:paraId="160C7B35" w14:textId="025C45CD" w:rsidR="007F7D73" w:rsidRDefault="007F7D73" w:rsidP="004F1BD7">
      <w:pPr>
        <w:tabs>
          <w:tab w:val="left" w:pos="4820"/>
        </w:tabs>
        <w:spacing w:line="276" w:lineRule="auto"/>
        <w:ind w:firstLine="1418"/>
        <w:jc w:val="both"/>
        <w:rPr>
          <w:b/>
          <w:bCs/>
          <w:iCs/>
        </w:rPr>
      </w:pPr>
      <w:r>
        <w:rPr>
          <w:b/>
          <w:bCs/>
          <w:iCs/>
        </w:rPr>
        <w:t xml:space="preserve">05 </w:t>
      </w:r>
      <w:r w:rsidR="004F1BD7">
        <w:rPr>
          <w:b/>
          <w:bCs/>
          <w:iCs/>
        </w:rPr>
        <w:t>-</w:t>
      </w:r>
      <w:r>
        <w:rPr>
          <w:b/>
          <w:bCs/>
          <w:iCs/>
        </w:rPr>
        <w:t xml:space="preserve"> Alameda Dr. Oswaldo Cruz;</w:t>
      </w:r>
    </w:p>
    <w:p w14:paraId="40FB274C" w14:textId="75EA820F" w:rsidR="00725F91" w:rsidRDefault="00725F91" w:rsidP="004F1BD7">
      <w:pPr>
        <w:tabs>
          <w:tab w:val="left" w:pos="4820"/>
        </w:tabs>
        <w:spacing w:line="276" w:lineRule="auto"/>
        <w:ind w:firstLine="1418"/>
        <w:jc w:val="both"/>
        <w:rPr>
          <w:b/>
          <w:bCs/>
          <w:iCs/>
        </w:rPr>
      </w:pPr>
      <w:r>
        <w:rPr>
          <w:b/>
          <w:bCs/>
          <w:iCs/>
        </w:rPr>
        <w:t>06 - Alameda Dr. Adolfo Lutz</w:t>
      </w:r>
    </w:p>
    <w:p w14:paraId="488B9E75" w14:textId="601F8520" w:rsidR="007F7D73" w:rsidRDefault="007F7D73" w:rsidP="004F1BD7">
      <w:pPr>
        <w:tabs>
          <w:tab w:val="left" w:pos="4820"/>
        </w:tabs>
        <w:spacing w:line="276" w:lineRule="auto"/>
        <w:ind w:firstLine="1418"/>
        <w:jc w:val="both"/>
        <w:rPr>
          <w:b/>
          <w:bCs/>
          <w:iCs/>
        </w:rPr>
      </w:pPr>
      <w:r>
        <w:rPr>
          <w:b/>
          <w:bCs/>
          <w:iCs/>
        </w:rPr>
        <w:t>0</w:t>
      </w:r>
      <w:r w:rsidR="00725F91">
        <w:rPr>
          <w:b/>
          <w:bCs/>
          <w:iCs/>
        </w:rPr>
        <w:t>7</w:t>
      </w:r>
      <w:r>
        <w:rPr>
          <w:b/>
          <w:bCs/>
          <w:iCs/>
        </w:rPr>
        <w:t xml:space="preserve"> </w:t>
      </w:r>
      <w:r w:rsidR="004F1BD7">
        <w:rPr>
          <w:b/>
          <w:bCs/>
          <w:iCs/>
        </w:rPr>
        <w:t>-</w:t>
      </w:r>
      <w:r>
        <w:rPr>
          <w:b/>
          <w:bCs/>
          <w:iCs/>
        </w:rPr>
        <w:t xml:space="preserve"> </w:t>
      </w:r>
      <w:r>
        <w:rPr>
          <w:b/>
          <w:bCs/>
          <w:iCs/>
        </w:rPr>
        <w:t>Alameda</w:t>
      </w:r>
      <w:r>
        <w:rPr>
          <w:b/>
          <w:bCs/>
          <w:iCs/>
        </w:rPr>
        <w:t xml:space="preserve"> Dr. Albert Sabin</w:t>
      </w:r>
    </w:p>
    <w:p w14:paraId="7EC8F25E" w14:textId="0ABC04F6" w:rsidR="007F7D73" w:rsidRDefault="007F7D73" w:rsidP="004F1BD7">
      <w:pPr>
        <w:tabs>
          <w:tab w:val="left" w:pos="4820"/>
        </w:tabs>
        <w:spacing w:line="276" w:lineRule="auto"/>
        <w:ind w:firstLine="1418"/>
        <w:jc w:val="both"/>
        <w:rPr>
          <w:b/>
          <w:bCs/>
          <w:iCs/>
        </w:rPr>
      </w:pPr>
      <w:r>
        <w:rPr>
          <w:b/>
          <w:bCs/>
          <w:iCs/>
        </w:rPr>
        <w:t>0</w:t>
      </w:r>
      <w:r w:rsidR="00725F91">
        <w:rPr>
          <w:b/>
          <w:bCs/>
          <w:iCs/>
        </w:rPr>
        <w:t>8</w:t>
      </w:r>
      <w:r>
        <w:rPr>
          <w:b/>
          <w:bCs/>
          <w:iCs/>
        </w:rPr>
        <w:t xml:space="preserve"> </w:t>
      </w:r>
      <w:r w:rsidR="004F1BD7">
        <w:rPr>
          <w:b/>
          <w:bCs/>
          <w:iCs/>
        </w:rPr>
        <w:t>-</w:t>
      </w:r>
      <w:r>
        <w:rPr>
          <w:b/>
          <w:bCs/>
          <w:iCs/>
        </w:rPr>
        <w:t xml:space="preserve"> </w:t>
      </w:r>
      <w:r>
        <w:rPr>
          <w:b/>
          <w:bCs/>
          <w:iCs/>
        </w:rPr>
        <w:t>Alameda</w:t>
      </w:r>
      <w:r>
        <w:rPr>
          <w:b/>
          <w:bCs/>
          <w:iCs/>
        </w:rPr>
        <w:t xml:space="preserve"> Dr. Viktor Emil </w:t>
      </w:r>
      <w:proofErr w:type="spellStart"/>
      <w:r>
        <w:rPr>
          <w:b/>
          <w:bCs/>
          <w:iCs/>
        </w:rPr>
        <w:t>Frankl</w:t>
      </w:r>
      <w:proofErr w:type="spellEnd"/>
      <w:r>
        <w:rPr>
          <w:b/>
          <w:bCs/>
          <w:iCs/>
        </w:rPr>
        <w:t>;</w:t>
      </w:r>
    </w:p>
    <w:p w14:paraId="2832A3E3" w14:textId="02E61311" w:rsidR="007F7D73" w:rsidRDefault="007F7D73" w:rsidP="004F1BD7">
      <w:pPr>
        <w:tabs>
          <w:tab w:val="left" w:pos="4820"/>
        </w:tabs>
        <w:spacing w:line="276" w:lineRule="auto"/>
        <w:ind w:firstLine="1418"/>
        <w:jc w:val="both"/>
        <w:rPr>
          <w:b/>
          <w:bCs/>
          <w:iCs/>
        </w:rPr>
      </w:pPr>
      <w:r>
        <w:rPr>
          <w:b/>
          <w:bCs/>
          <w:iCs/>
        </w:rPr>
        <w:t>0</w:t>
      </w:r>
      <w:r w:rsidR="00725F91">
        <w:rPr>
          <w:b/>
          <w:bCs/>
          <w:iCs/>
        </w:rPr>
        <w:t>9</w:t>
      </w:r>
      <w:r>
        <w:rPr>
          <w:b/>
          <w:bCs/>
          <w:iCs/>
        </w:rPr>
        <w:t xml:space="preserve"> - </w:t>
      </w:r>
      <w:r>
        <w:rPr>
          <w:b/>
          <w:bCs/>
          <w:iCs/>
        </w:rPr>
        <w:t>Alameda</w:t>
      </w:r>
      <w:r>
        <w:rPr>
          <w:b/>
          <w:bCs/>
          <w:iCs/>
        </w:rPr>
        <w:t xml:space="preserve"> Dr. Adib Jatene</w:t>
      </w:r>
    </w:p>
    <w:p w14:paraId="1D5B3EA9" w14:textId="01091682" w:rsidR="007F7D73" w:rsidRDefault="00725F91" w:rsidP="004F1BD7">
      <w:pPr>
        <w:tabs>
          <w:tab w:val="left" w:pos="4820"/>
        </w:tabs>
        <w:spacing w:line="276" w:lineRule="auto"/>
        <w:ind w:firstLine="1418"/>
        <w:jc w:val="both"/>
        <w:rPr>
          <w:b/>
          <w:bCs/>
          <w:iCs/>
        </w:rPr>
      </w:pPr>
      <w:r>
        <w:rPr>
          <w:b/>
          <w:bCs/>
          <w:iCs/>
        </w:rPr>
        <w:t>10</w:t>
      </w:r>
      <w:r w:rsidR="007F7D73">
        <w:rPr>
          <w:b/>
          <w:bCs/>
          <w:iCs/>
        </w:rPr>
        <w:t xml:space="preserve"> </w:t>
      </w:r>
      <w:r w:rsidR="004F1BD7">
        <w:rPr>
          <w:b/>
          <w:bCs/>
          <w:iCs/>
        </w:rPr>
        <w:t>-</w:t>
      </w:r>
      <w:r w:rsidR="007F7D73">
        <w:rPr>
          <w:b/>
          <w:bCs/>
          <w:iCs/>
        </w:rPr>
        <w:t xml:space="preserve"> </w:t>
      </w:r>
      <w:r w:rsidR="007F7D73">
        <w:rPr>
          <w:b/>
          <w:bCs/>
          <w:iCs/>
        </w:rPr>
        <w:t>Alameda</w:t>
      </w:r>
      <w:r w:rsidR="007F7D73">
        <w:rPr>
          <w:b/>
          <w:bCs/>
          <w:iCs/>
        </w:rPr>
        <w:t xml:space="preserve"> Dr. Carlos Chagas;</w:t>
      </w:r>
    </w:p>
    <w:p w14:paraId="211219F9" w14:textId="2D153B2B" w:rsidR="007F7D73" w:rsidRDefault="007F7D73" w:rsidP="004F1BD7">
      <w:pPr>
        <w:tabs>
          <w:tab w:val="left" w:pos="4820"/>
        </w:tabs>
        <w:spacing w:line="276" w:lineRule="auto"/>
        <w:ind w:firstLine="1418"/>
        <w:jc w:val="both"/>
        <w:rPr>
          <w:b/>
          <w:bCs/>
          <w:iCs/>
        </w:rPr>
      </w:pPr>
      <w:r>
        <w:rPr>
          <w:b/>
          <w:bCs/>
          <w:iCs/>
        </w:rPr>
        <w:t>1</w:t>
      </w:r>
      <w:r w:rsidR="00725F91">
        <w:rPr>
          <w:b/>
          <w:bCs/>
          <w:iCs/>
        </w:rPr>
        <w:t>1</w:t>
      </w:r>
      <w:r>
        <w:rPr>
          <w:b/>
          <w:bCs/>
          <w:iCs/>
        </w:rPr>
        <w:t xml:space="preserve"> </w:t>
      </w:r>
      <w:r w:rsidR="004F1BD7">
        <w:rPr>
          <w:b/>
          <w:bCs/>
          <w:iCs/>
        </w:rPr>
        <w:t>-</w:t>
      </w:r>
      <w:r>
        <w:rPr>
          <w:b/>
          <w:bCs/>
          <w:iCs/>
        </w:rPr>
        <w:t xml:space="preserve"> </w:t>
      </w:r>
      <w:r>
        <w:rPr>
          <w:b/>
          <w:bCs/>
          <w:iCs/>
        </w:rPr>
        <w:t>Alameda</w:t>
      </w:r>
      <w:r>
        <w:rPr>
          <w:b/>
          <w:bCs/>
          <w:iCs/>
        </w:rPr>
        <w:t xml:space="preserve"> </w:t>
      </w:r>
      <w:r w:rsidR="004F1BD7">
        <w:rPr>
          <w:b/>
          <w:bCs/>
          <w:iCs/>
        </w:rPr>
        <w:t xml:space="preserve">Dr. </w:t>
      </w:r>
      <w:r>
        <w:rPr>
          <w:b/>
          <w:bCs/>
          <w:iCs/>
        </w:rPr>
        <w:t>Hipócrates</w:t>
      </w:r>
      <w:r w:rsidR="004F1BD7">
        <w:rPr>
          <w:b/>
          <w:bCs/>
          <w:iCs/>
        </w:rPr>
        <w:t>;</w:t>
      </w:r>
    </w:p>
    <w:p w14:paraId="5CF1AEDE" w14:textId="621059FB" w:rsidR="004F1BD7" w:rsidRPr="00392ED0" w:rsidRDefault="004F1BD7" w:rsidP="004F1BD7">
      <w:pPr>
        <w:tabs>
          <w:tab w:val="left" w:pos="4820"/>
        </w:tabs>
        <w:spacing w:line="276" w:lineRule="auto"/>
        <w:ind w:firstLine="1418"/>
        <w:jc w:val="both"/>
        <w:rPr>
          <w:b/>
          <w:bCs/>
          <w:iCs/>
        </w:rPr>
      </w:pPr>
      <w:r>
        <w:rPr>
          <w:b/>
          <w:bCs/>
          <w:iCs/>
        </w:rPr>
        <w:t>1</w:t>
      </w:r>
      <w:r w:rsidR="00725F91">
        <w:rPr>
          <w:b/>
          <w:bCs/>
          <w:iCs/>
        </w:rPr>
        <w:t>2</w:t>
      </w:r>
      <w:r>
        <w:rPr>
          <w:b/>
          <w:bCs/>
          <w:iCs/>
        </w:rPr>
        <w:t xml:space="preserve"> - </w:t>
      </w:r>
      <w:r>
        <w:rPr>
          <w:b/>
          <w:bCs/>
          <w:iCs/>
        </w:rPr>
        <w:t>Alameda</w:t>
      </w:r>
      <w:r>
        <w:rPr>
          <w:b/>
          <w:bCs/>
          <w:iCs/>
        </w:rPr>
        <w:t xml:space="preserve"> Dr. Sigmund Freud.</w:t>
      </w:r>
    </w:p>
    <w:p w14:paraId="1241FA88" w14:textId="77777777" w:rsidR="004F1BD7" w:rsidRDefault="004F1BD7" w:rsidP="004F1BD7">
      <w:pPr>
        <w:tabs>
          <w:tab w:val="left" w:pos="4820"/>
        </w:tabs>
        <w:spacing w:line="276" w:lineRule="auto"/>
        <w:ind w:firstLine="1418"/>
        <w:jc w:val="both"/>
        <w:rPr>
          <w:iCs/>
        </w:rPr>
      </w:pPr>
    </w:p>
    <w:p w14:paraId="6619B489" w14:textId="61E7BCC7" w:rsidR="007F7D73" w:rsidRPr="007F46E4" w:rsidRDefault="007F7D73" w:rsidP="004F1BD7">
      <w:pPr>
        <w:tabs>
          <w:tab w:val="left" w:pos="4820"/>
        </w:tabs>
        <w:spacing w:line="276" w:lineRule="auto"/>
        <w:ind w:firstLine="1418"/>
        <w:jc w:val="both"/>
        <w:rPr>
          <w:iCs/>
        </w:rPr>
      </w:pPr>
      <w:r w:rsidRPr="007F46E4">
        <w:rPr>
          <w:iCs/>
        </w:rPr>
        <w:t>Portanto, com base na solicitação, no que compete a Câmara Municipal, não há óbices que possam impedir o prosseguimento das formalidades legais para implantação do referido empreendimento.</w:t>
      </w:r>
    </w:p>
    <w:p w14:paraId="032FCF47" w14:textId="77777777" w:rsidR="007F7D73" w:rsidRPr="007F46E4" w:rsidRDefault="007F7D73" w:rsidP="004F1BD7">
      <w:pPr>
        <w:tabs>
          <w:tab w:val="left" w:pos="4820"/>
        </w:tabs>
        <w:spacing w:line="276" w:lineRule="auto"/>
        <w:ind w:firstLine="1418"/>
        <w:jc w:val="both"/>
        <w:rPr>
          <w:iCs/>
        </w:rPr>
      </w:pPr>
    </w:p>
    <w:p w14:paraId="281A3C42" w14:textId="77777777" w:rsidR="007F7D73" w:rsidRPr="007F46E4" w:rsidRDefault="007F7D73" w:rsidP="004F1BD7">
      <w:pPr>
        <w:tabs>
          <w:tab w:val="left" w:pos="1418"/>
        </w:tabs>
        <w:spacing w:line="276" w:lineRule="auto"/>
        <w:jc w:val="both"/>
        <w:rPr>
          <w:iCs/>
        </w:rPr>
      </w:pPr>
    </w:p>
    <w:p w14:paraId="118678CF" w14:textId="77777777" w:rsidR="007F7D73" w:rsidRPr="007F46E4" w:rsidRDefault="007F7D73" w:rsidP="004F1BD7">
      <w:pPr>
        <w:tabs>
          <w:tab w:val="left" w:pos="1418"/>
        </w:tabs>
        <w:spacing w:line="276" w:lineRule="auto"/>
        <w:ind w:firstLine="1418"/>
        <w:jc w:val="both"/>
        <w:rPr>
          <w:iCs/>
        </w:rPr>
      </w:pPr>
      <w:r w:rsidRPr="007F46E4">
        <w:rPr>
          <w:iCs/>
        </w:rPr>
        <w:tab/>
        <w:t>Atenciosamente,</w:t>
      </w:r>
    </w:p>
    <w:p w14:paraId="6ED565F4" w14:textId="77777777" w:rsidR="007F7D73" w:rsidRDefault="007F7D73" w:rsidP="004F1BD7">
      <w:pPr>
        <w:tabs>
          <w:tab w:val="left" w:pos="1701"/>
          <w:tab w:val="left" w:pos="4820"/>
        </w:tabs>
        <w:spacing w:line="276" w:lineRule="auto"/>
        <w:jc w:val="center"/>
        <w:rPr>
          <w:iCs/>
        </w:rPr>
      </w:pPr>
    </w:p>
    <w:p w14:paraId="0BB529CB" w14:textId="77777777" w:rsidR="007F7D73" w:rsidRDefault="007F7D73" w:rsidP="004F1BD7">
      <w:pPr>
        <w:tabs>
          <w:tab w:val="left" w:pos="1701"/>
          <w:tab w:val="left" w:pos="4820"/>
        </w:tabs>
        <w:spacing w:line="276" w:lineRule="auto"/>
        <w:jc w:val="center"/>
        <w:rPr>
          <w:iCs/>
        </w:rPr>
      </w:pPr>
    </w:p>
    <w:p w14:paraId="62B0CA6C" w14:textId="77777777" w:rsidR="004F1BD7" w:rsidRDefault="004F1BD7" w:rsidP="004F1BD7">
      <w:pPr>
        <w:tabs>
          <w:tab w:val="left" w:pos="1701"/>
          <w:tab w:val="left" w:pos="4820"/>
        </w:tabs>
        <w:spacing w:line="276" w:lineRule="auto"/>
        <w:jc w:val="center"/>
        <w:rPr>
          <w:iCs/>
        </w:rPr>
      </w:pPr>
    </w:p>
    <w:p w14:paraId="73FCB611" w14:textId="77777777" w:rsidR="004F1BD7" w:rsidRDefault="004F1BD7" w:rsidP="004F1BD7">
      <w:pPr>
        <w:tabs>
          <w:tab w:val="left" w:pos="1701"/>
          <w:tab w:val="left" w:pos="4820"/>
        </w:tabs>
        <w:spacing w:line="276" w:lineRule="auto"/>
        <w:jc w:val="center"/>
        <w:rPr>
          <w:iCs/>
        </w:rPr>
      </w:pPr>
    </w:p>
    <w:p w14:paraId="401116CE" w14:textId="77777777" w:rsidR="007F7D73" w:rsidRPr="007F46E4" w:rsidRDefault="007F7D73" w:rsidP="004F1BD7">
      <w:pPr>
        <w:tabs>
          <w:tab w:val="left" w:pos="1701"/>
          <w:tab w:val="left" w:pos="4820"/>
        </w:tabs>
        <w:spacing w:line="276" w:lineRule="auto"/>
        <w:jc w:val="center"/>
        <w:rPr>
          <w:iCs/>
        </w:rPr>
      </w:pPr>
    </w:p>
    <w:p w14:paraId="6AA4B04E" w14:textId="77777777" w:rsidR="007F7D73" w:rsidRPr="007F46E4" w:rsidRDefault="007F7D73" w:rsidP="004F1BD7">
      <w:pPr>
        <w:tabs>
          <w:tab w:val="left" w:pos="1701"/>
          <w:tab w:val="left" w:pos="4820"/>
        </w:tabs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B0C8783" w14:textId="77777777" w:rsidR="007F7D73" w:rsidRPr="00FF058B" w:rsidRDefault="007F7D73" w:rsidP="004F1BD7">
      <w:pPr>
        <w:tabs>
          <w:tab w:val="left" w:pos="1418"/>
        </w:tabs>
        <w:spacing w:line="276" w:lineRule="auto"/>
        <w:jc w:val="center"/>
        <w:rPr>
          <w:iCs/>
        </w:rPr>
      </w:pPr>
      <w:r w:rsidRPr="007F46E4">
        <w:rPr>
          <w:b/>
          <w:bCs/>
          <w:iCs/>
        </w:rPr>
        <w:t>Presidente</w:t>
      </w:r>
    </w:p>
    <w:p w14:paraId="7DF1B28A" w14:textId="77777777" w:rsidR="002A1E6C" w:rsidRDefault="002A1E6C" w:rsidP="004F1BD7">
      <w:pPr>
        <w:tabs>
          <w:tab w:val="left" w:pos="1418"/>
        </w:tabs>
        <w:spacing w:line="276" w:lineRule="auto"/>
        <w:jc w:val="both"/>
        <w:rPr>
          <w:iCs/>
        </w:rPr>
      </w:pPr>
    </w:p>
    <w:p w14:paraId="3C5B6406" w14:textId="77777777" w:rsidR="002A1E6C" w:rsidRDefault="002A1E6C" w:rsidP="004F1BD7">
      <w:pPr>
        <w:tabs>
          <w:tab w:val="left" w:pos="1418"/>
        </w:tabs>
        <w:spacing w:line="276" w:lineRule="auto"/>
        <w:jc w:val="both"/>
        <w:rPr>
          <w:iCs/>
        </w:rPr>
      </w:pPr>
    </w:p>
    <w:p w14:paraId="45B38949" w14:textId="77777777" w:rsidR="005C42EC" w:rsidRPr="005C42EC" w:rsidRDefault="005C42EC" w:rsidP="005C42EC"/>
    <w:p w14:paraId="48BC103F" w14:textId="77777777" w:rsidR="005C42EC" w:rsidRPr="005C42EC" w:rsidRDefault="005C42EC" w:rsidP="005C42EC"/>
    <w:p w14:paraId="224EFEEC" w14:textId="77777777" w:rsidR="005C42EC" w:rsidRPr="005C42EC" w:rsidRDefault="005C42EC" w:rsidP="005C42EC"/>
    <w:p w14:paraId="617A05D7" w14:textId="77777777" w:rsidR="005C42EC" w:rsidRPr="005C42EC" w:rsidRDefault="005C42EC" w:rsidP="005C42EC"/>
    <w:p w14:paraId="062D5D3A" w14:textId="77777777" w:rsidR="005C42EC" w:rsidRPr="005C42EC" w:rsidRDefault="005C42EC" w:rsidP="005C42EC"/>
    <w:p w14:paraId="577F371E" w14:textId="77777777" w:rsidR="005C42EC" w:rsidRPr="005C42EC" w:rsidRDefault="005C42EC" w:rsidP="005C42EC"/>
    <w:p w14:paraId="2E72E3C2" w14:textId="77777777" w:rsidR="005C42EC" w:rsidRPr="005C42EC" w:rsidRDefault="005C42EC" w:rsidP="005C42EC"/>
    <w:p w14:paraId="59D36456" w14:textId="77777777" w:rsidR="005C42EC" w:rsidRPr="005C42EC" w:rsidRDefault="005C42EC" w:rsidP="005C42EC"/>
    <w:p w14:paraId="7C644058" w14:textId="77777777" w:rsidR="005C42EC" w:rsidRPr="005C42EC" w:rsidRDefault="005C42EC" w:rsidP="005C42EC"/>
    <w:p w14:paraId="45651174" w14:textId="77777777" w:rsidR="005C42EC" w:rsidRPr="005C42EC" w:rsidRDefault="005C42EC" w:rsidP="005C42EC"/>
    <w:p w14:paraId="3C894354" w14:textId="77777777" w:rsidR="005C42EC" w:rsidRPr="005C42EC" w:rsidRDefault="005C42EC" w:rsidP="005C42EC"/>
    <w:p w14:paraId="13DEAF20" w14:textId="77777777" w:rsidR="005C42EC" w:rsidRDefault="005C42EC" w:rsidP="005C42EC">
      <w:pPr>
        <w:rPr>
          <w:iCs/>
        </w:rPr>
      </w:pPr>
    </w:p>
    <w:p w14:paraId="1A02D01F" w14:textId="02CAF520" w:rsidR="005C42EC" w:rsidRPr="005C42EC" w:rsidRDefault="005C42EC" w:rsidP="005C42EC">
      <w:pPr>
        <w:tabs>
          <w:tab w:val="left" w:pos="759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2A7DEE" wp14:editId="7286B0BF">
                <wp:simplePos x="0" y="0"/>
                <wp:positionH relativeFrom="column">
                  <wp:posOffset>5199482</wp:posOffset>
                </wp:positionH>
                <wp:positionV relativeFrom="paragraph">
                  <wp:posOffset>826135</wp:posOffset>
                </wp:positionV>
                <wp:extent cx="1265530" cy="285293"/>
                <wp:effectExtent l="0" t="0" r="0" b="635"/>
                <wp:wrapNone/>
                <wp:docPr id="208920916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30" cy="2852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E08E97" w14:textId="3A17E11F" w:rsidR="005C42EC" w:rsidRPr="005C42EC" w:rsidRDefault="005C42EC" w:rsidP="005C42EC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C42E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Pág. 0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Pr="005C42E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de 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A7DEE" id="_x0000_s1027" type="#_x0000_t202" style="position:absolute;margin-left:409.4pt;margin-top:65.05pt;width:99.65pt;height:2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" filled="f" stroked="f" strokeweight=".5pt">
                <v:textbox>
                  <w:txbxContent>
                    <w:p w14:paraId="35E08E97" w14:textId="3A17E11F" w:rsidR="005C42EC" w:rsidRPr="005C42EC" w:rsidRDefault="005C42EC" w:rsidP="005C42EC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C42EC">
                        <w:rPr>
                          <w:b/>
                          <w:bCs/>
                          <w:sz w:val="20"/>
                          <w:szCs w:val="20"/>
                        </w:rPr>
                        <w:t>Pág. 0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Pr="005C42EC">
                        <w:rPr>
                          <w:b/>
                          <w:bCs/>
                          <w:sz w:val="20"/>
                          <w:szCs w:val="20"/>
                        </w:rPr>
                        <w:t xml:space="preserve"> de 02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sectPr w:rsidR="005C42EC" w:rsidRPr="005C42EC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CBA42" w14:textId="77777777" w:rsidR="006D0F7F" w:rsidRDefault="006D0F7F">
      <w:r>
        <w:separator/>
      </w:r>
    </w:p>
  </w:endnote>
  <w:endnote w:type="continuationSeparator" w:id="0">
    <w:p w14:paraId="29CA4BED" w14:textId="77777777" w:rsidR="006D0F7F" w:rsidRDefault="006D0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4BAC154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  <w:r w:rsidR="004F1BD7">
      <w:rPr>
        <w:sz w:val="20"/>
        <w:szCs w:val="2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0B967" w14:textId="77777777" w:rsidR="006D0F7F" w:rsidRDefault="006D0F7F">
      <w:r>
        <w:separator/>
      </w:r>
    </w:p>
  </w:footnote>
  <w:footnote w:type="continuationSeparator" w:id="0">
    <w:p w14:paraId="20E3D6DE" w14:textId="77777777" w:rsidR="006D0F7F" w:rsidRDefault="006D0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0811F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436117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3FF287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7F6D2C0" w:tentative="1">
      <w:start w:val="1"/>
      <w:numFmt w:val="lowerLetter"/>
      <w:lvlText w:val="%2."/>
      <w:lvlJc w:val="left"/>
      <w:pPr>
        <w:ind w:left="1440" w:hanging="360"/>
      </w:pPr>
    </w:lvl>
    <w:lvl w:ilvl="2" w:tplc="BDEE0CF0" w:tentative="1">
      <w:start w:val="1"/>
      <w:numFmt w:val="lowerRoman"/>
      <w:lvlText w:val="%3."/>
      <w:lvlJc w:val="right"/>
      <w:pPr>
        <w:ind w:left="2160" w:hanging="180"/>
      </w:pPr>
    </w:lvl>
    <w:lvl w:ilvl="3" w:tplc="C1A2D41A" w:tentative="1">
      <w:start w:val="1"/>
      <w:numFmt w:val="decimal"/>
      <w:lvlText w:val="%4."/>
      <w:lvlJc w:val="left"/>
      <w:pPr>
        <w:ind w:left="2880" w:hanging="360"/>
      </w:pPr>
    </w:lvl>
    <w:lvl w:ilvl="4" w:tplc="A9BE8120" w:tentative="1">
      <w:start w:val="1"/>
      <w:numFmt w:val="lowerLetter"/>
      <w:lvlText w:val="%5."/>
      <w:lvlJc w:val="left"/>
      <w:pPr>
        <w:ind w:left="3600" w:hanging="360"/>
      </w:pPr>
    </w:lvl>
    <w:lvl w:ilvl="5" w:tplc="374E1D8C" w:tentative="1">
      <w:start w:val="1"/>
      <w:numFmt w:val="lowerRoman"/>
      <w:lvlText w:val="%6."/>
      <w:lvlJc w:val="right"/>
      <w:pPr>
        <w:ind w:left="4320" w:hanging="180"/>
      </w:pPr>
    </w:lvl>
    <w:lvl w:ilvl="6" w:tplc="F7620DE0" w:tentative="1">
      <w:start w:val="1"/>
      <w:numFmt w:val="decimal"/>
      <w:lvlText w:val="%7."/>
      <w:lvlJc w:val="left"/>
      <w:pPr>
        <w:ind w:left="5040" w:hanging="360"/>
      </w:pPr>
    </w:lvl>
    <w:lvl w:ilvl="7" w:tplc="CDB420BA" w:tentative="1">
      <w:start w:val="1"/>
      <w:numFmt w:val="lowerLetter"/>
      <w:lvlText w:val="%8."/>
      <w:lvlJc w:val="left"/>
      <w:pPr>
        <w:ind w:left="5760" w:hanging="360"/>
      </w:pPr>
    </w:lvl>
    <w:lvl w:ilvl="8" w:tplc="EAF08D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0EF08BF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8A6EDCA" w:tentative="1">
      <w:start w:val="1"/>
      <w:numFmt w:val="lowerLetter"/>
      <w:lvlText w:val="%2."/>
      <w:lvlJc w:val="left"/>
      <w:pPr>
        <w:ind w:left="1440" w:hanging="360"/>
      </w:pPr>
    </w:lvl>
    <w:lvl w:ilvl="2" w:tplc="F8DE0712" w:tentative="1">
      <w:start w:val="1"/>
      <w:numFmt w:val="lowerRoman"/>
      <w:lvlText w:val="%3."/>
      <w:lvlJc w:val="right"/>
      <w:pPr>
        <w:ind w:left="2160" w:hanging="180"/>
      </w:pPr>
    </w:lvl>
    <w:lvl w:ilvl="3" w:tplc="8B42F802" w:tentative="1">
      <w:start w:val="1"/>
      <w:numFmt w:val="decimal"/>
      <w:lvlText w:val="%4."/>
      <w:lvlJc w:val="left"/>
      <w:pPr>
        <w:ind w:left="2880" w:hanging="360"/>
      </w:pPr>
    </w:lvl>
    <w:lvl w:ilvl="4" w:tplc="246A589E" w:tentative="1">
      <w:start w:val="1"/>
      <w:numFmt w:val="lowerLetter"/>
      <w:lvlText w:val="%5."/>
      <w:lvlJc w:val="left"/>
      <w:pPr>
        <w:ind w:left="3600" w:hanging="360"/>
      </w:pPr>
    </w:lvl>
    <w:lvl w:ilvl="5" w:tplc="1E36736E" w:tentative="1">
      <w:start w:val="1"/>
      <w:numFmt w:val="lowerRoman"/>
      <w:lvlText w:val="%6."/>
      <w:lvlJc w:val="right"/>
      <w:pPr>
        <w:ind w:left="4320" w:hanging="180"/>
      </w:pPr>
    </w:lvl>
    <w:lvl w:ilvl="6" w:tplc="B4F21964" w:tentative="1">
      <w:start w:val="1"/>
      <w:numFmt w:val="decimal"/>
      <w:lvlText w:val="%7."/>
      <w:lvlJc w:val="left"/>
      <w:pPr>
        <w:ind w:left="5040" w:hanging="360"/>
      </w:pPr>
    </w:lvl>
    <w:lvl w:ilvl="7" w:tplc="52CA6F22" w:tentative="1">
      <w:start w:val="1"/>
      <w:numFmt w:val="lowerLetter"/>
      <w:lvlText w:val="%8."/>
      <w:lvlJc w:val="left"/>
      <w:pPr>
        <w:ind w:left="5760" w:hanging="360"/>
      </w:pPr>
    </w:lvl>
    <w:lvl w:ilvl="8" w:tplc="C4429E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15631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ADAB570" w:tentative="1">
      <w:start w:val="1"/>
      <w:numFmt w:val="lowerLetter"/>
      <w:lvlText w:val="%2."/>
      <w:lvlJc w:val="left"/>
      <w:pPr>
        <w:ind w:left="1440" w:hanging="360"/>
      </w:pPr>
    </w:lvl>
    <w:lvl w:ilvl="2" w:tplc="0A00DE22" w:tentative="1">
      <w:start w:val="1"/>
      <w:numFmt w:val="lowerRoman"/>
      <w:lvlText w:val="%3."/>
      <w:lvlJc w:val="right"/>
      <w:pPr>
        <w:ind w:left="2160" w:hanging="180"/>
      </w:pPr>
    </w:lvl>
    <w:lvl w:ilvl="3" w:tplc="4A9255C0" w:tentative="1">
      <w:start w:val="1"/>
      <w:numFmt w:val="decimal"/>
      <w:lvlText w:val="%4."/>
      <w:lvlJc w:val="left"/>
      <w:pPr>
        <w:ind w:left="2880" w:hanging="360"/>
      </w:pPr>
    </w:lvl>
    <w:lvl w:ilvl="4" w:tplc="03E2412A" w:tentative="1">
      <w:start w:val="1"/>
      <w:numFmt w:val="lowerLetter"/>
      <w:lvlText w:val="%5."/>
      <w:lvlJc w:val="left"/>
      <w:pPr>
        <w:ind w:left="3600" w:hanging="360"/>
      </w:pPr>
    </w:lvl>
    <w:lvl w:ilvl="5" w:tplc="7834EAFC" w:tentative="1">
      <w:start w:val="1"/>
      <w:numFmt w:val="lowerRoman"/>
      <w:lvlText w:val="%6."/>
      <w:lvlJc w:val="right"/>
      <w:pPr>
        <w:ind w:left="4320" w:hanging="180"/>
      </w:pPr>
    </w:lvl>
    <w:lvl w:ilvl="6" w:tplc="84BEE306" w:tentative="1">
      <w:start w:val="1"/>
      <w:numFmt w:val="decimal"/>
      <w:lvlText w:val="%7."/>
      <w:lvlJc w:val="left"/>
      <w:pPr>
        <w:ind w:left="5040" w:hanging="360"/>
      </w:pPr>
    </w:lvl>
    <w:lvl w:ilvl="7" w:tplc="EC421E9E" w:tentative="1">
      <w:start w:val="1"/>
      <w:numFmt w:val="lowerLetter"/>
      <w:lvlText w:val="%8."/>
      <w:lvlJc w:val="left"/>
      <w:pPr>
        <w:ind w:left="5760" w:hanging="360"/>
      </w:pPr>
    </w:lvl>
    <w:lvl w:ilvl="8" w:tplc="EF7E7C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98489B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3A0358" w:tentative="1">
      <w:start w:val="1"/>
      <w:numFmt w:val="lowerLetter"/>
      <w:lvlText w:val="%2."/>
      <w:lvlJc w:val="left"/>
      <w:pPr>
        <w:ind w:left="1440" w:hanging="360"/>
      </w:pPr>
    </w:lvl>
    <w:lvl w:ilvl="2" w:tplc="BED6AB0E" w:tentative="1">
      <w:start w:val="1"/>
      <w:numFmt w:val="lowerRoman"/>
      <w:lvlText w:val="%3."/>
      <w:lvlJc w:val="right"/>
      <w:pPr>
        <w:ind w:left="2160" w:hanging="180"/>
      </w:pPr>
    </w:lvl>
    <w:lvl w:ilvl="3" w:tplc="AE6E2416" w:tentative="1">
      <w:start w:val="1"/>
      <w:numFmt w:val="decimal"/>
      <w:lvlText w:val="%4."/>
      <w:lvlJc w:val="left"/>
      <w:pPr>
        <w:ind w:left="2880" w:hanging="360"/>
      </w:pPr>
    </w:lvl>
    <w:lvl w:ilvl="4" w:tplc="BE9AA6B2" w:tentative="1">
      <w:start w:val="1"/>
      <w:numFmt w:val="lowerLetter"/>
      <w:lvlText w:val="%5."/>
      <w:lvlJc w:val="left"/>
      <w:pPr>
        <w:ind w:left="3600" w:hanging="360"/>
      </w:pPr>
    </w:lvl>
    <w:lvl w:ilvl="5" w:tplc="90E085B2" w:tentative="1">
      <w:start w:val="1"/>
      <w:numFmt w:val="lowerRoman"/>
      <w:lvlText w:val="%6."/>
      <w:lvlJc w:val="right"/>
      <w:pPr>
        <w:ind w:left="4320" w:hanging="180"/>
      </w:pPr>
    </w:lvl>
    <w:lvl w:ilvl="6" w:tplc="5F083C60" w:tentative="1">
      <w:start w:val="1"/>
      <w:numFmt w:val="decimal"/>
      <w:lvlText w:val="%7."/>
      <w:lvlJc w:val="left"/>
      <w:pPr>
        <w:ind w:left="5040" w:hanging="360"/>
      </w:pPr>
    </w:lvl>
    <w:lvl w:ilvl="7" w:tplc="94609530" w:tentative="1">
      <w:start w:val="1"/>
      <w:numFmt w:val="lowerLetter"/>
      <w:lvlText w:val="%8."/>
      <w:lvlJc w:val="left"/>
      <w:pPr>
        <w:ind w:left="5760" w:hanging="360"/>
      </w:pPr>
    </w:lvl>
    <w:lvl w:ilvl="8" w:tplc="CA7EBA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728D6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0E746E" w:tentative="1">
      <w:start w:val="1"/>
      <w:numFmt w:val="lowerLetter"/>
      <w:lvlText w:val="%2."/>
      <w:lvlJc w:val="left"/>
      <w:pPr>
        <w:ind w:left="1440" w:hanging="360"/>
      </w:pPr>
    </w:lvl>
    <w:lvl w:ilvl="2" w:tplc="0D9A1CBA" w:tentative="1">
      <w:start w:val="1"/>
      <w:numFmt w:val="lowerRoman"/>
      <w:lvlText w:val="%3."/>
      <w:lvlJc w:val="right"/>
      <w:pPr>
        <w:ind w:left="2160" w:hanging="180"/>
      </w:pPr>
    </w:lvl>
    <w:lvl w:ilvl="3" w:tplc="7FC4FAFE" w:tentative="1">
      <w:start w:val="1"/>
      <w:numFmt w:val="decimal"/>
      <w:lvlText w:val="%4."/>
      <w:lvlJc w:val="left"/>
      <w:pPr>
        <w:ind w:left="2880" w:hanging="360"/>
      </w:pPr>
    </w:lvl>
    <w:lvl w:ilvl="4" w:tplc="8D821ACC" w:tentative="1">
      <w:start w:val="1"/>
      <w:numFmt w:val="lowerLetter"/>
      <w:lvlText w:val="%5."/>
      <w:lvlJc w:val="left"/>
      <w:pPr>
        <w:ind w:left="3600" w:hanging="360"/>
      </w:pPr>
    </w:lvl>
    <w:lvl w:ilvl="5" w:tplc="8ABCE27A" w:tentative="1">
      <w:start w:val="1"/>
      <w:numFmt w:val="lowerRoman"/>
      <w:lvlText w:val="%6."/>
      <w:lvlJc w:val="right"/>
      <w:pPr>
        <w:ind w:left="4320" w:hanging="180"/>
      </w:pPr>
    </w:lvl>
    <w:lvl w:ilvl="6" w:tplc="21922E60" w:tentative="1">
      <w:start w:val="1"/>
      <w:numFmt w:val="decimal"/>
      <w:lvlText w:val="%7."/>
      <w:lvlJc w:val="left"/>
      <w:pPr>
        <w:ind w:left="5040" w:hanging="360"/>
      </w:pPr>
    </w:lvl>
    <w:lvl w:ilvl="7" w:tplc="9F8406C6" w:tentative="1">
      <w:start w:val="1"/>
      <w:numFmt w:val="lowerLetter"/>
      <w:lvlText w:val="%8."/>
      <w:lvlJc w:val="left"/>
      <w:pPr>
        <w:ind w:left="5760" w:hanging="360"/>
      </w:pPr>
    </w:lvl>
    <w:lvl w:ilvl="8" w:tplc="2D78D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91422A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AA43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6AF4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4056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702B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EA4D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46FA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C29C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F6BA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BEEE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AA2BF6" w:tentative="1">
      <w:start w:val="1"/>
      <w:numFmt w:val="lowerLetter"/>
      <w:lvlText w:val="%2."/>
      <w:lvlJc w:val="left"/>
      <w:pPr>
        <w:ind w:left="1440" w:hanging="360"/>
      </w:pPr>
    </w:lvl>
    <w:lvl w:ilvl="2" w:tplc="05F4AAEC" w:tentative="1">
      <w:start w:val="1"/>
      <w:numFmt w:val="lowerRoman"/>
      <w:lvlText w:val="%3."/>
      <w:lvlJc w:val="right"/>
      <w:pPr>
        <w:ind w:left="2160" w:hanging="180"/>
      </w:pPr>
    </w:lvl>
    <w:lvl w:ilvl="3" w:tplc="94C6D63E" w:tentative="1">
      <w:start w:val="1"/>
      <w:numFmt w:val="decimal"/>
      <w:lvlText w:val="%4."/>
      <w:lvlJc w:val="left"/>
      <w:pPr>
        <w:ind w:left="2880" w:hanging="360"/>
      </w:pPr>
    </w:lvl>
    <w:lvl w:ilvl="4" w:tplc="A8183692" w:tentative="1">
      <w:start w:val="1"/>
      <w:numFmt w:val="lowerLetter"/>
      <w:lvlText w:val="%5."/>
      <w:lvlJc w:val="left"/>
      <w:pPr>
        <w:ind w:left="3600" w:hanging="360"/>
      </w:pPr>
    </w:lvl>
    <w:lvl w:ilvl="5" w:tplc="F064C0E4" w:tentative="1">
      <w:start w:val="1"/>
      <w:numFmt w:val="lowerRoman"/>
      <w:lvlText w:val="%6."/>
      <w:lvlJc w:val="right"/>
      <w:pPr>
        <w:ind w:left="4320" w:hanging="180"/>
      </w:pPr>
    </w:lvl>
    <w:lvl w:ilvl="6" w:tplc="6714C8B2" w:tentative="1">
      <w:start w:val="1"/>
      <w:numFmt w:val="decimal"/>
      <w:lvlText w:val="%7."/>
      <w:lvlJc w:val="left"/>
      <w:pPr>
        <w:ind w:left="5040" w:hanging="360"/>
      </w:pPr>
    </w:lvl>
    <w:lvl w:ilvl="7" w:tplc="D6FE4C1E" w:tentative="1">
      <w:start w:val="1"/>
      <w:numFmt w:val="lowerLetter"/>
      <w:lvlText w:val="%8."/>
      <w:lvlJc w:val="left"/>
      <w:pPr>
        <w:ind w:left="5760" w:hanging="360"/>
      </w:pPr>
    </w:lvl>
    <w:lvl w:ilvl="8" w:tplc="AE06A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2B0FB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7C54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327F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1EAA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CA66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6ED0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F840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48A8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724A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C87A9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D651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EEE6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C09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389A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24C9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EC94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445B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0E2CB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340BAF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718ED3C">
      <w:start w:val="1"/>
      <w:numFmt w:val="lowerLetter"/>
      <w:lvlText w:val="%2."/>
      <w:lvlJc w:val="left"/>
      <w:pPr>
        <w:ind w:left="1364" w:hanging="360"/>
      </w:pPr>
    </w:lvl>
    <w:lvl w:ilvl="2" w:tplc="9DAC6DD6">
      <w:start w:val="1"/>
      <w:numFmt w:val="lowerRoman"/>
      <w:lvlText w:val="%3."/>
      <w:lvlJc w:val="right"/>
      <w:pPr>
        <w:ind w:left="2084" w:hanging="180"/>
      </w:pPr>
    </w:lvl>
    <w:lvl w:ilvl="3" w:tplc="46B281DE">
      <w:start w:val="1"/>
      <w:numFmt w:val="decimal"/>
      <w:lvlText w:val="%4."/>
      <w:lvlJc w:val="left"/>
      <w:pPr>
        <w:ind w:left="2804" w:hanging="360"/>
      </w:pPr>
    </w:lvl>
    <w:lvl w:ilvl="4" w:tplc="BDF4CA80">
      <w:start w:val="1"/>
      <w:numFmt w:val="lowerLetter"/>
      <w:lvlText w:val="%5."/>
      <w:lvlJc w:val="left"/>
      <w:pPr>
        <w:ind w:left="3524" w:hanging="360"/>
      </w:pPr>
    </w:lvl>
    <w:lvl w:ilvl="5" w:tplc="37CAAA92">
      <w:start w:val="1"/>
      <w:numFmt w:val="lowerRoman"/>
      <w:lvlText w:val="%6."/>
      <w:lvlJc w:val="right"/>
      <w:pPr>
        <w:ind w:left="4244" w:hanging="180"/>
      </w:pPr>
    </w:lvl>
    <w:lvl w:ilvl="6" w:tplc="4066D868">
      <w:start w:val="1"/>
      <w:numFmt w:val="decimal"/>
      <w:lvlText w:val="%7."/>
      <w:lvlJc w:val="left"/>
      <w:pPr>
        <w:ind w:left="4964" w:hanging="360"/>
      </w:pPr>
    </w:lvl>
    <w:lvl w:ilvl="7" w:tplc="B254AD30">
      <w:start w:val="1"/>
      <w:numFmt w:val="lowerLetter"/>
      <w:lvlText w:val="%8."/>
      <w:lvlJc w:val="left"/>
      <w:pPr>
        <w:ind w:left="5684" w:hanging="360"/>
      </w:pPr>
    </w:lvl>
    <w:lvl w:ilvl="8" w:tplc="BC6E5DD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3856938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1C699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9248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7024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6C4F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EE8B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BEFF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CC93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B40A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7EE78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21E321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590275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D803D2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534128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90BF8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F02EC4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1228D0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C226D7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10662F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03AC29C" w:tentative="1">
      <w:start w:val="1"/>
      <w:numFmt w:val="lowerLetter"/>
      <w:lvlText w:val="%2."/>
      <w:lvlJc w:val="left"/>
      <w:pPr>
        <w:ind w:left="1440" w:hanging="360"/>
      </w:pPr>
    </w:lvl>
    <w:lvl w:ilvl="2" w:tplc="90D81E94" w:tentative="1">
      <w:start w:val="1"/>
      <w:numFmt w:val="lowerRoman"/>
      <w:lvlText w:val="%3."/>
      <w:lvlJc w:val="right"/>
      <w:pPr>
        <w:ind w:left="2160" w:hanging="180"/>
      </w:pPr>
    </w:lvl>
    <w:lvl w:ilvl="3" w:tplc="622A3C0A" w:tentative="1">
      <w:start w:val="1"/>
      <w:numFmt w:val="decimal"/>
      <w:lvlText w:val="%4."/>
      <w:lvlJc w:val="left"/>
      <w:pPr>
        <w:ind w:left="2880" w:hanging="360"/>
      </w:pPr>
    </w:lvl>
    <w:lvl w:ilvl="4" w:tplc="D0EA5340" w:tentative="1">
      <w:start w:val="1"/>
      <w:numFmt w:val="lowerLetter"/>
      <w:lvlText w:val="%5."/>
      <w:lvlJc w:val="left"/>
      <w:pPr>
        <w:ind w:left="3600" w:hanging="360"/>
      </w:pPr>
    </w:lvl>
    <w:lvl w:ilvl="5" w:tplc="22F8FD34" w:tentative="1">
      <w:start w:val="1"/>
      <w:numFmt w:val="lowerRoman"/>
      <w:lvlText w:val="%6."/>
      <w:lvlJc w:val="right"/>
      <w:pPr>
        <w:ind w:left="4320" w:hanging="180"/>
      </w:pPr>
    </w:lvl>
    <w:lvl w:ilvl="6" w:tplc="6412934E" w:tentative="1">
      <w:start w:val="1"/>
      <w:numFmt w:val="decimal"/>
      <w:lvlText w:val="%7."/>
      <w:lvlJc w:val="left"/>
      <w:pPr>
        <w:ind w:left="5040" w:hanging="360"/>
      </w:pPr>
    </w:lvl>
    <w:lvl w:ilvl="7" w:tplc="C1544C90" w:tentative="1">
      <w:start w:val="1"/>
      <w:numFmt w:val="lowerLetter"/>
      <w:lvlText w:val="%8."/>
      <w:lvlJc w:val="left"/>
      <w:pPr>
        <w:ind w:left="5760" w:hanging="360"/>
      </w:pPr>
    </w:lvl>
    <w:lvl w:ilvl="8" w:tplc="811201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24CAD7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928BE4A" w:tentative="1">
      <w:start w:val="1"/>
      <w:numFmt w:val="lowerLetter"/>
      <w:lvlText w:val="%2."/>
      <w:lvlJc w:val="left"/>
      <w:pPr>
        <w:ind w:left="1440" w:hanging="360"/>
      </w:pPr>
    </w:lvl>
    <w:lvl w:ilvl="2" w:tplc="98FC63BC" w:tentative="1">
      <w:start w:val="1"/>
      <w:numFmt w:val="lowerRoman"/>
      <w:lvlText w:val="%3."/>
      <w:lvlJc w:val="right"/>
      <w:pPr>
        <w:ind w:left="2160" w:hanging="180"/>
      </w:pPr>
    </w:lvl>
    <w:lvl w:ilvl="3" w:tplc="8E90C4FA" w:tentative="1">
      <w:start w:val="1"/>
      <w:numFmt w:val="decimal"/>
      <w:lvlText w:val="%4."/>
      <w:lvlJc w:val="left"/>
      <w:pPr>
        <w:ind w:left="2880" w:hanging="360"/>
      </w:pPr>
    </w:lvl>
    <w:lvl w:ilvl="4" w:tplc="20687928" w:tentative="1">
      <w:start w:val="1"/>
      <w:numFmt w:val="lowerLetter"/>
      <w:lvlText w:val="%5."/>
      <w:lvlJc w:val="left"/>
      <w:pPr>
        <w:ind w:left="3600" w:hanging="360"/>
      </w:pPr>
    </w:lvl>
    <w:lvl w:ilvl="5" w:tplc="5016E13C" w:tentative="1">
      <w:start w:val="1"/>
      <w:numFmt w:val="lowerRoman"/>
      <w:lvlText w:val="%6."/>
      <w:lvlJc w:val="right"/>
      <w:pPr>
        <w:ind w:left="4320" w:hanging="180"/>
      </w:pPr>
    </w:lvl>
    <w:lvl w:ilvl="6" w:tplc="7F7ACD5E" w:tentative="1">
      <w:start w:val="1"/>
      <w:numFmt w:val="decimal"/>
      <w:lvlText w:val="%7."/>
      <w:lvlJc w:val="left"/>
      <w:pPr>
        <w:ind w:left="5040" w:hanging="360"/>
      </w:pPr>
    </w:lvl>
    <w:lvl w:ilvl="7" w:tplc="2BB061E6" w:tentative="1">
      <w:start w:val="1"/>
      <w:numFmt w:val="lowerLetter"/>
      <w:lvlText w:val="%8."/>
      <w:lvlJc w:val="left"/>
      <w:pPr>
        <w:ind w:left="5760" w:hanging="360"/>
      </w:pPr>
    </w:lvl>
    <w:lvl w:ilvl="8" w:tplc="35B024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71E10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C503A98" w:tentative="1">
      <w:start w:val="1"/>
      <w:numFmt w:val="lowerLetter"/>
      <w:lvlText w:val="%2."/>
      <w:lvlJc w:val="left"/>
      <w:pPr>
        <w:ind w:left="1440" w:hanging="360"/>
      </w:pPr>
    </w:lvl>
    <w:lvl w:ilvl="2" w:tplc="46BE73EE" w:tentative="1">
      <w:start w:val="1"/>
      <w:numFmt w:val="lowerRoman"/>
      <w:lvlText w:val="%3."/>
      <w:lvlJc w:val="right"/>
      <w:pPr>
        <w:ind w:left="2160" w:hanging="180"/>
      </w:pPr>
    </w:lvl>
    <w:lvl w:ilvl="3" w:tplc="03924B9C" w:tentative="1">
      <w:start w:val="1"/>
      <w:numFmt w:val="decimal"/>
      <w:lvlText w:val="%4."/>
      <w:lvlJc w:val="left"/>
      <w:pPr>
        <w:ind w:left="2880" w:hanging="360"/>
      </w:pPr>
    </w:lvl>
    <w:lvl w:ilvl="4" w:tplc="F4B0B3DC" w:tentative="1">
      <w:start w:val="1"/>
      <w:numFmt w:val="lowerLetter"/>
      <w:lvlText w:val="%5."/>
      <w:lvlJc w:val="left"/>
      <w:pPr>
        <w:ind w:left="3600" w:hanging="360"/>
      </w:pPr>
    </w:lvl>
    <w:lvl w:ilvl="5" w:tplc="A42A6EF6" w:tentative="1">
      <w:start w:val="1"/>
      <w:numFmt w:val="lowerRoman"/>
      <w:lvlText w:val="%6."/>
      <w:lvlJc w:val="right"/>
      <w:pPr>
        <w:ind w:left="4320" w:hanging="180"/>
      </w:pPr>
    </w:lvl>
    <w:lvl w:ilvl="6" w:tplc="3690A47C" w:tentative="1">
      <w:start w:val="1"/>
      <w:numFmt w:val="decimal"/>
      <w:lvlText w:val="%7."/>
      <w:lvlJc w:val="left"/>
      <w:pPr>
        <w:ind w:left="5040" w:hanging="360"/>
      </w:pPr>
    </w:lvl>
    <w:lvl w:ilvl="7" w:tplc="D752EFC6" w:tentative="1">
      <w:start w:val="1"/>
      <w:numFmt w:val="lowerLetter"/>
      <w:lvlText w:val="%8."/>
      <w:lvlJc w:val="left"/>
      <w:pPr>
        <w:ind w:left="5760" w:hanging="360"/>
      </w:pPr>
    </w:lvl>
    <w:lvl w:ilvl="8" w:tplc="FD66C2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7CA013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E2274F6" w:tentative="1">
      <w:start w:val="1"/>
      <w:numFmt w:val="lowerLetter"/>
      <w:lvlText w:val="%2."/>
      <w:lvlJc w:val="left"/>
      <w:pPr>
        <w:ind w:left="1364" w:hanging="360"/>
      </w:pPr>
    </w:lvl>
    <w:lvl w:ilvl="2" w:tplc="79D8EFF2" w:tentative="1">
      <w:start w:val="1"/>
      <w:numFmt w:val="lowerRoman"/>
      <w:lvlText w:val="%3."/>
      <w:lvlJc w:val="right"/>
      <w:pPr>
        <w:ind w:left="2084" w:hanging="180"/>
      </w:pPr>
    </w:lvl>
    <w:lvl w:ilvl="3" w:tplc="A398921C" w:tentative="1">
      <w:start w:val="1"/>
      <w:numFmt w:val="decimal"/>
      <w:lvlText w:val="%4."/>
      <w:lvlJc w:val="left"/>
      <w:pPr>
        <w:ind w:left="2804" w:hanging="360"/>
      </w:pPr>
    </w:lvl>
    <w:lvl w:ilvl="4" w:tplc="A404D07E" w:tentative="1">
      <w:start w:val="1"/>
      <w:numFmt w:val="lowerLetter"/>
      <w:lvlText w:val="%5."/>
      <w:lvlJc w:val="left"/>
      <w:pPr>
        <w:ind w:left="3524" w:hanging="360"/>
      </w:pPr>
    </w:lvl>
    <w:lvl w:ilvl="5" w:tplc="EB00E77E" w:tentative="1">
      <w:start w:val="1"/>
      <w:numFmt w:val="lowerRoman"/>
      <w:lvlText w:val="%6."/>
      <w:lvlJc w:val="right"/>
      <w:pPr>
        <w:ind w:left="4244" w:hanging="180"/>
      </w:pPr>
    </w:lvl>
    <w:lvl w:ilvl="6" w:tplc="934C4EC8" w:tentative="1">
      <w:start w:val="1"/>
      <w:numFmt w:val="decimal"/>
      <w:lvlText w:val="%7."/>
      <w:lvlJc w:val="left"/>
      <w:pPr>
        <w:ind w:left="4964" w:hanging="360"/>
      </w:pPr>
    </w:lvl>
    <w:lvl w:ilvl="7" w:tplc="B35A3BB6" w:tentative="1">
      <w:start w:val="1"/>
      <w:numFmt w:val="lowerLetter"/>
      <w:lvlText w:val="%8."/>
      <w:lvlJc w:val="left"/>
      <w:pPr>
        <w:ind w:left="5684" w:hanging="360"/>
      </w:pPr>
    </w:lvl>
    <w:lvl w:ilvl="8" w:tplc="0FFCB64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A2563D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9FE94C4" w:tentative="1">
      <w:start w:val="1"/>
      <w:numFmt w:val="lowerLetter"/>
      <w:lvlText w:val="%2."/>
      <w:lvlJc w:val="left"/>
      <w:pPr>
        <w:ind w:left="1440" w:hanging="360"/>
      </w:pPr>
    </w:lvl>
    <w:lvl w:ilvl="2" w:tplc="C0946072" w:tentative="1">
      <w:start w:val="1"/>
      <w:numFmt w:val="lowerRoman"/>
      <w:lvlText w:val="%3."/>
      <w:lvlJc w:val="right"/>
      <w:pPr>
        <w:ind w:left="2160" w:hanging="180"/>
      </w:pPr>
    </w:lvl>
    <w:lvl w:ilvl="3" w:tplc="4D8095A6" w:tentative="1">
      <w:start w:val="1"/>
      <w:numFmt w:val="decimal"/>
      <w:lvlText w:val="%4."/>
      <w:lvlJc w:val="left"/>
      <w:pPr>
        <w:ind w:left="2880" w:hanging="360"/>
      </w:pPr>
    </w:lvl>
    <w:lvl w:ilvl="4" w:tplc="8F6CBF52" w:tentative="1">
      <w:start w:val="1"/>
      <w:numFmt w:val="lowerLetter"/>
      <w:lvlText w:val="%5."/>
      <w:lvlJc w:val="left"/>
      <w:pPr>
        <w:ind w:left="3600" w:hanging="360"/>
      </w:pPr>
    </w:lvl>
    <w:lvl w:ilvl="5" w:tplc="24B481CA" w:tentative="1">
      <w:start w:val="1"/>
      <w:numFmt w:val="lowerRoman"/>
      <w:lvlText w:val="%6."/>
      <w:lvlJc w:val="right"/>
      <w:pPr>
        <w:ind w:left="4320" w:hanging="180"/>
      </w:pPr>
    </w:lvl>
    <w:lvl w:ilvl="6" w:tplc="9600E560" w:tentative="1">
      <w:start w:val="1"/>
      <w:numFmt w:val="decimal"/>
      <w:lvlText w:val="%7."/>
      <w:lvlJc w:val="left"/>
      <w:pPr>
        <w:ind w:left="5040" w:hanging="360"/>
      </w:pPr>
    </w:lvl>
    <w:lvl w:ilvl="7" w:tplc="219A96C4" w:tentative="1">
      <w:start w:val="1"/>
      <w:numFmt w:val="lowerLetter"/>
      <w:lvlText w:val="%8."/>
      <w:lvlJc w:val="left"/>
      <w:pPr>
        <w:ind w:left="5760" w:hanging="360"/>
      </w:pPr>
    </w:lvl>
    <w:lvl w:ilvl="8" w:tplc="5ABA10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96789681">
    <w:abstractNumId w:val="19"/>
  </w:num>
  <w:num w:numId="2" w16cid:durableId="472480146">
    <w:abstractNumId w:val="6"/>
  </w:num>
  <w:num w:numId="3" w16cid:durableId="179442169">
    <w:abstractNumId w:val="10"/>
  </w:num>
  <w:num w:numId="4" w16cid:durableId="1002004421">
    <w:abstractNumId w:val="27"/>
  </w:num>
  <w:num w:numId="5" w16cid:durableId="786849421">
    <w:abstractNumId w:val="0"/>
  </w:num>
  <w:num w:numId="6" w16cid:durableId="742874090">
    <w:abstractNumId w:val="11"/>
  </w:num>
  <w:num w:numId="7" w16cid:durableId="138420755">
    <w:abstractNumId w:val="28"/>
  </w:num>
  <w:num w:numId="8" w16cid:durableId="12726651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3673489">
    <w:abstractNumId w:val="1"/>
  </w:num>
  <w:num w:numId="10" w16cid:durableId="1844279550">
    <w:abstractNumId w:val="0"/>
    <w:lvlOverride w:ilvl="0">
      <w:startOverride w:val="1"/>
    </w:lvlOverride>
  </w:num>
  <w:num w:numId="11" w16cid:durableId="10204008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7639707">
    <w:abstractNumId w:val="6"/>
  </w:num>
  <w:num w:numId="13" w16cid:durableId="1128090897">
    <w:abstractNumId w:val="27"/>
  </w:num>
  <w:num w:numId="14" w16cid:durableId="117311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6361197">
    <w:abstractNumId w:val="20"/>
  </w:num>
  <w:num w:numId="16" w16cid:durableId="4467726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0181805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8729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06681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25357284">
    <w:abstractNumId w:val="24"/>
  </w:num>
  <w:num w:numId="21" w16cid:durableId="564146110">
    <w:abstractNumId w:val="8"/>
  </w:num>
  <w:num w:numId="22" w16cid:durableId="584262338">
    <w:abstractNumId w:val="31"/>
  </w:num>
  <w:num w:numId="23" w16cid:durableId="1936860021">
    <w:abstractNumId w:val="34"/>
  </w:num>
  <w:num w:numId="24" w16cid:durableId="1867593890">
    <w:abstractNumId w:val="32"/>
  </w:num>
  <w:num w:numId="25" w16cid:durableId="384381162">
    <w:abstractNumId w:val="12"/>
  </w:num>
  <w:num w:numId="26" w16cid:durableId="917207039">
    <w:abstractNumId w:val="33"/>
  </w:num>
  <w:num w:numId="27" w16cid:durableId="970867842">
    <w:abstractNumId w:val="7"/>
  </w:num>
  <w:num w:numId="28" w16cid:durableId="2076510865">
    <w:abstractNumId w:val="30"/>
  </w:num>
  <w:num w:numId="29" w16cid:durableId="256518757">
    <w:abstractNumId w:val="16"/>
  </w:num>
  <w:num w:numId="30" w16cid:durableId="1217818841">
    <w:abstractNumId w:val="2"/>
  </w:num>
  <w:num w:numId="31" w16cid:durableId="1682008269">
    <w:abstractNumId w:val="25"/>
  </w:num>
  <w:num w:numId="32" w16cid:durableId="1643806085">
    <w:abstractNumId w:val="17"/>
  </w:num>
  <w:num w:numId="33" w16cid:durableId="1211646575">
    <w:abstractNumId w:val="15"/>
  </w:num>
  <w:num w:numId="34" w16cid:durableId="585309820">
    <w:abstractNumId w:val="3"/>
  </w:num>
  <w:num w:numId="35" w16cid:durableId="1820073783">
    <w:abstractNumId w:val="4"/>
  </w:num>
  <w:num w:numId="36" w16cid:durableId="795224750">
    <w:abstractNumId w:val="14"/>
  </w:num>
  <w:num w:numId="37" w16cid:durableId="54014724">
    <w:abstractNumId w:val="9"/>
  </w:num>
  <w:num w:numId="38" w16cid:durableId="1572931400">
    <w:abstractNumId w:val="13"/>
  </w:num>
  <w:num w:numId="39" w16cid:durableId="1959412954">
    <w:abstractNumId w:val="22"/>
  </w:num>
  <w:num w:numId="40" w16cid:durableId="1815414771">
    <w:abstractNumId w:val="29"/>
  </w:num>
  <w:num w:numId="41" w16cid:durableId="1160972532">
    <w:abstractNumId w:val="18"/>
  </w:num>
  <w:num w:numId="42" w16cid:durableId="29691084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1BD7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2EC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0F7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5F91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7F7D73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3090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221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97841D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styleId="MenoPendente">
    <w:name w:val="Unresolved Mention"/>
    <w:basedOn w:val="Fontepargpadro"/>
    <w:rsid w:val="004F1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Edson camara</cp:lastModifiedBy>
  <cp:revision>14</cp:revision>
  <cp:lastPrinted>2025-11-11T14:08:00Z</cp:lastPrinted>
  <dcterms:created xsi:type="dcterms:W3CDTF">2024-02-15T14:56:00Z</dcterms:created>
  <dcterms:modified xsi:type="dcterms:W3CDTF">2025-11-11T14:13:00Z</dcterms:modified>
</cp:coreProperties>
</file>